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592A" w:rsidRPr="00834A3B" w:rsidRDefault="0081592A" w:rsidP="006608D5">
      <w:pPr>
        <w:pStyle w:val="Subtitle"/>
        <w:spacing w:after="0" w:line="360" w:lineRule="auto"/>
        <w:ind w:firstLine="709"/>
        <w:jc w:val="center"/>
        <w:rPr>
          <w:rStyle w:val="IntenseEmphasis1"/>
          <w:color w:val="auto"/>
        </w:rPr>
      </w:pPr>
      <w:r w:rsidRPr="00834A3B">
        <w:rPr>
          <w:rStyle w:val="IntenseEmphasis1"/>
          <w:color w:val="auto"/>
        </w:rPr>
        <w:t>Управление образования</w:t>
      </w:r>
    </w:p>
    <w:p w:rsidR="0081592A" w:rsidRPr="00834A3B" w:rsidRDefault="0081592A" w:rsidP="006608D5">
      <w:pPr>
        <w:pStyle w:val="Subtitle"/>
        <w:spacing w:after="0" w:line="360" w:lineRule="auto"/>
        <w:ind w:firstLine="709"/>
        <w:jc w:val="center"/>
        <w:rPr>
          <w:rStyle w:val="IntenseEmphasis1"/>
          <w:color w:val="auto"/>
        </w:rPr>
      </w:pPr>
      <w:r w:rsidRPr="00834A3B">
        <w:rPr>
          <w:rStyle w:val="IntenseEmphasis1"/>
          <w:color w:val="auto"/>
        </w:rPr>
        <w:t>администрации Пермского муниципального района</w:t>
      </w:r>
    </w:p>
    <w:p w:rsidR="0081592A" w:rsidRPr="00834A3B" w:rsidRDefault="0081592A" w:rsidP="006608D5">
      <w:pPr>
        <w:spacing w:line="360" w:lineRule="auto"/>
        <w:ind w:firstLine="709"/>
        <w:jc w:val="center"/>
        <w:rPr>
          <w:rFonts w:ascii="Times New Roman" w:hAnsi="Times New Roman" w:cs="Times New Roman"/>
          <w:b/>
          <w:bCs/>
        </w:rPr>
      </w:pPr>
    </w:p>
    <w:p w:rsidR="0081592A" w:rsidRPr="00834A3B" w:rsidRDefault="0081592A" w:rsidP="006608D5">
      <w:pPr>
        <w:spacing w:line="360" w:lineRule="auto"/>
        <w:ind w:firstLine="709"/>
        <w:jc w:val="center"/>
        <w:rPr>
          <w:rFonts w:ascii="Times New Roman" w:hAnsi="Times New Roman" w:cs="Times New Roman"/>
          <w:b/>
          <w:bCs/>
        </w:rPr>
      </w:pPr>
      <w:r w:rsidRPr="00834A3B">
        <w:rPr>
          <w:rFonts w:ascii="Times New Roman" w:hAnsi="Times New Roman" w:cs="Times New Roman"/>
          <w:b/>
          <w:bCs/>
        </w:rPr>
        <w:t>МАОУ «БАБКИНСКАЯ СРЕДНЯЯ ШКОЛА»</w:t>
      </w:r>
    </w:p>
    <w:p w:rsidR="0081592A" w:rsidRPr="00834A3B" w:rsidRDefault="0081592A" w:rsidP="006608D5">
      <w:pPr>
        <w:spacing w:line="360" w:lineRule="auto"/>
        <w:ind w:firstLine="709"/>
        <w:jc w:val="both"/>
        <w:rPr>
          <w:rFonts w:ascii="Times New Roman" w:hAnsi="Times New Roman" w:cs="Times New Roman"/>
          <w:b/>
          <w:bCs/>
        </w:rPr>
      </w:pPr>
    </w:p>
    <w:tbl>
      <w:tblPr>
        <w:tblW w:w="9495" w:type="dxa"/>
        <w:tblInd w:w="-106" w:type="dxa"/>
        <w:tblLook w:val="00A0"/>
      </w:tblPr>
      <w:tblGrid>
        <w:gridCol w:w="2988"/>
        <w:gridCol w:w="3406"/>
        <w:gridCol w:w="3101"/>
      </w:tblGrid>
      <w:tr w:rsidR="0081592A" w:rsidRPr="00834A3B">
        <w:tc>
          <w:tcPr>
            <w:tcW w:w="2988" w:type="dxa"/>
          </w:tcPr>
          <w:p w:rsidR="0081592A" w:rsidRPr="00834A3B" w:rsidRDefault="0081592A" w:rsidP="002E7053">
            <w:pPr>
              <w:jc w:val="both"/>
              <w:rPr>
                <w:rFonts w:ascii="Times New Roman" w:hAnsi="Times New Roman" w:cs="Times New Roman"/>
              </w:rPr>
            </w:pPr>
            <w:r w:rsidRPr="00834A3B">
              <w:rPr>
                <w:rFonts w:ascii="Times New Roman" w:hAnsi="Times New Roman" w:cs="Times New Roman"/>
              </w:rPr>
              <w:t>«Утверждаю»</w:t>
            </w:r>
          </w:p>
          <w:p w:rsidR="0081592A" w:rsidRPr="00834A3B" w:rsidRDefault="0081592A" w:rsidP="002E7053">
            <w:pPr>
              <w:jc w:val="both"/>
              <w:rPr>
                <w:rFonts w:ascii="Times New Roman" w:hAnsi="Times New Roman" w:cs="Times New Roman"/>
              </w:rPr>
            </w:pPr>
            <w:r w:rsidRPr="00834A3B">
              <w:rPr>
                <w:rFonts w:ascii="Times New Roman" w:hAnsi="Times New Roman" w:cs="Times New Roman"/>
              </w:rPr>
              <w:t>Директор МАОУ «Бабкинская СШ»</w:t>
            </w:r>
            <w:bookmarkStart w:id="0" w:name="_GoBack"/>
            <w:bookmarkEnd w:id="0"/>
          </w:p>
          <w:p w:rsidR="0081592A" w:rsidRPr="00834A3B" w:rsidRDefault="0081592A" w:rsidP="002E7053">
            <w:pPr>
              <w:jc w:val="both"/>
              <w:rPr>
                <w:rFonts w:ascii="Times New Roman" w:hAnsi="Times New Roman" w:cs="Times New Roman"/>
              </w:rPr>
            </w:pPr>
            <w:r w:rsidRPr="00834A3B">
              <w:rPr>
                <w:rFonts w:ascii="Times New Roman" w:hAnsi="Times New Roman" w:cs="Times New Roman"/>
              </w:rPr>
              <w:t>Калашникова Н.К.</w:t>
            </w:r>
          </w:p>
          <w:p w:rsidR="0081592A" w:rsidRPr="00834A3B" w:rsidRDefault="0081592A" w:rsidP="002E7053">
            <w:pPr>
              <w:jc w:val="both"/>
              <w:rPr>
                <w:rFonts w:ascii="Times New Roman" w:hAnsi="Times New Roman" w:cs="Times New Roman"/>
              </w:rPr>
            </w:pPr>
            <w:r w:rsidRPr="00834A3B">
              <w:rPr>
                <w:rFonts w:ascii="Times New Roman" w:hAnsi="Times New Roman" w:cs="Times New Roman"/>
              </w:rPr>
              <w:t>Приказ №…………..</w:t>
            </w:r>
          </w:p>
          <w:p w:rsidR="0081592A" w:rsidRPr="00834A3B" w:rsidRDefault="0081592A" w:rsidP="002E7053">
            <w:pPr>
              <w:jc w:val="both"/>
              <w:rPr>
                <w:rFonts w:ascii="Times New Roman" w:hAnsi="Times New Roman" w:cs="Times New Roman"/>
                <w:b/>
                <w:bCs/>
              </w:rPr>
            </w:pPr>
            <w:r w:rsidRPr="00834A3B">
              <w:rPr>
                <w:rFonts w:ascii="Times New Roman" w:hAnsi="Times New Roman" w:cs="Times New Roman"/>
              </w:rPr>
              <w:t>от 30.08.2011</w:t>
            </w:r>
          </w:p>
        </w:tc>
        <w:tc>
          <w:tcPr>
            <w:tcW w:w="3406" w:type="dxa"/>
          </w:tcPr>
          <w:p w:rsidR="0081592A" w:rsidRPr="00834A3B" w:rsidRDefault="0081592A" w:rsidP="00131322">
            <w:pPr>
              <w:ind w:left="-108"/>
              <w:jc w:val="both"/>
              <w:rPr>
                <w:rFonts w:ascii="Times New Roman" w:hAnsi="Times New Roman" w:cs="Times New Roman"/>
              </w:rPr>
            </w:pPr>
            <w:r w:rsidRPr="00834A3B">
              <w:rPr>
                <w:rFonts w:ascii="Times New Roman" w:hAnsi="Times New Roman" w:cs="Times New Roman"/>
              </w:rPr>
              <w:t>Принята Решением педагогического совета</w:t>
            </w:r>
          </w:p>
          <w:p w:rsidR="0081592A" w:rsidRPr="00834A3B" w:rsidRDefault="0081592A" w:rsidP="00131322">
            <w:pPr>
              <w:ind w:left="-108"/>
              <w:jc w:val="both"/>
              <w:rPr>
                <w:rFonts w:ascii="Times New Roman" w:hAnsi="Times New Roman" w:cs="Times New Roman"/>
              </w:rPr>
            </w:pPr>
            <w:r w:rsidRPr="00834A3B">
              <w:rPr>
                <w:rFonts w:ascii="Times New Roman" w:hAnsi="Times New Roman" w:cs="Times New Roman"/>
              </w:rPr>
              <w:t xml:space="preserve">Школы </w:t>
            </w:r>
          </w:p>
          <w:p w:rsidR="0081592A" w:rsidRPr="00834A3B" w:rsidRDefault="0081592A" w:rsidP="00131322">
            <w:pPr>
              <w:ind w:left="-108"/>
              <w:jc w:val="both"/>
              <w:rPr>
                <w:rFonts w:ascii="Times New Roman" w:hAnsi="Times New Roman" w:cs="Times New Roman"/>
              </w:rPr>
            </w:pPr>
            <w:r w:rsidRPr="00834A3B">
              <w:rPr>
                <w:rFonts w:ascii="Times New Roman" w:hAnsi="Times New Roman" w:cs="Times New Roman"/>
              </w:rPr>
              <w:t>Протокол №1от 30.08.2011</w:t>
            </w:r>
          </w:p>
          <w:p w:rsidR="0081592A" w:rsidRPr="00834A3B" w:rsidRDefault="0081592A" w:rsidP="002E7053">
            <w:pPr>
              <w:jc w:val="both"/>
              <w:rPr>
                <w:rFonts w:ascii="Times New Roman" w:hAnsi="Times New Roman" w:cs="Times New Roman"/>
                <w:b/>
                <w:bCs/>
              </w:rPr>
            </w:pPr>
            <w:r w:rsidRPr="00834A3B">
              <w:rPr>
                <w:rFonts w:ascii="Times New Roman" w:hAnsi="Times New Roman" w:cs="Times New Roman"/>
              </w:rPr>
              <w:t>Н.К.Калашникова</w:t>
            </w:r>
          </w:p>
        </w:tc>
        <w:tc>
          <w:tcPr>
            <w:tcW w:w="3101" w:type="dxa"/>
          </w:tcPr>
          <w:p w:rsidR="0081592A" w:rsidRPr="00834A3B" w:rsidRDefault="0081592A" w:rsidP="002E7053">
            <w:pPr>
              <w:jc w:val="both"/>
              <w:rPr>
                <w:rFonts w:ascii="Times New Roman" w:hAnsi="Times New Roman" w:cs="Times New Roman"/>
              </w:rPr>
            </w:pPr>
            <w:r w:rsidRPr="00834A3B">
              <w:rPr>
                <w:rFonts w:ascii="Times New Roman" w:hAnsi="Times New Roman" w:cs="Times New Roman"/>
              </w:rPr>
              <w:t>Согласовано</w:t>
            </w:r>
          </w:p>
          <w:p w:rsidR="0081592A" w:rsidRPr="00834A3B" w:rsidRDefault="0081592A" w:rsidP="002E7053">
            <w:pPr>
              <w:jc w:val="both"/>
              <w:rPr>
                <w:rFonts w:ascii="Times New Roman" w:hAnsi="Times New Roman" w:cs="Times New Roman"/>
              </w:rPr>
            </w:pPr>
            <w:r w:rsidRPr="00834A3B">
              <w:rPr>
                <w:rFonts w:ascii="Times New Roman" w:hAnsi="Times New Roman" w:cs="Times New Roman"/>
              </w:rPr>
              <w:t>с Управляющим советом протокол № 1</w:t>
            </w:r>
          </w:p>
          <w:p w:rsidR="0081592A" w:rsidRPr="00834A3B" w:rsidRDefault="0081592A" w:rsidP="002E7053">
            <w:pPr>
              <w:jc w:val="both"/>
              <w:rPr>
                <w:rFonts w:ascii="Times New Roman" w:hAnsi="Times New Roman" w:cs="Times New Roman"/>
              </w:rPr>
            </w:pPr>
            <w:r w:rsidRPr="00834A3B">
              <w:rPr>
                <w:rFonts w:ascii="Times New Roman" w:hAnsi="Times New Roman" w:cs="Times New Roman"/>
              </w:rPr>
              <w:t>Председатель</w:t>
            </w:r>
          </w:p>
          <w:p w:rsidR="0081592A" w:rsidRPr="00834A3B" w:rsidRDefault="0081592A" w:rsidP="002E7053">
            <w:pPr>
              <w:jc w:val="both"/>
              <w:rPr>
                <w:rFonts w:ascii="Times New Roman" w:hAnsi="Times New Roman" w:cs="Times New Roman"/>
              </w:rPr>
            </w:pPr>
            <w:r w:rsidRPr="00834A3B">
              <w:rPr>
                <w:rFonts w:ascii="Times New Roman" w:hAnsi="Times New Roman" w:cs="Times New Roman"/>
              </w:rPr>
              <w:t>…………….Н.Э.Лучина</w:t>
            </w:r>
          </w:p>
          <w:p w:rsidR="0081592A" w:rsidRPr="00834A3B" w:rsidRDefault="0081592A" w:rsidP="002E7053">
            <w:pPr>
              <w:jc w:val="both"/>
              <w:rPr>
                <w:rFonts w:ascii="Times New Roman" w:hAnsi="Times New Roman" w:cs="Times New Roman"/>
                <w:b/>
                <w:bCs/>
              </w:rPr>
            </w:pPr>
            <w:r w:rsidRPr="00834A3B">
              <w:rPr>
                <w:rFonts w:ascii="Times New Roman" w:hAnsi="Times New Roman" w:cs="Times New Roman"/>
              </w:rPr>
              <w:t>от 19.08.2011</w:t>
            </w:r>
          </w:p>
        </w:tc>
      </w:tr>
    </w:tbl>
    <w:p w:rsidR="0081592A" w:rsidRPr="00834A3B" w:rsidRDefault="0081592A" w:rsidP="006608D5">
      <w:pPr>
        <w:spacing w:line="360" w:lineRule="auto"/>
        <w:ind w:firstLine="709"/>
        <w:jc w:val="both"/>
        <w:rPr>
          <w:rFonts w:ascii="Times New Roman" w:hAnsi="Times New Roman" w:cs="Times New Roman"/>
          <w:b/>
          <w:bCs/>
        </w:rPr>
      </w:pPr>
    </w:p>
    <w:p w:rsidR="0081592A" w:rsidRDefault="0081592A" w:rsidP="006608D5">
      <w:pPr>
        <w:spacing w:line="360" w:lineRule="auto"/>
        <w:ind w:firstLine="709"/>
        <w:jc w:val="both"/>
        <w:rPr>
          <w:rFonts w:ascii="Times New Roman" w:hAnsi="Times New Roman" w:cs="Times New Roman"/>
          <w:b/>
          <w:bCs/>
        </w:rPr>
      </w:pPr>
    </w:p>
    <w:p w:rsidR="0081592A" w:rsidRDefault="0081592A" w:rsidP="006608D5">
      <w:pPr>
        <w:spacing w:line="360" w:lineRule="auto"/>
        <w:ind w:firstLine="709"/>
        <w:jc w:val="both"/>
        <w:rPr>
          <w:rFonts w:ascii="Times New Roman" w:hAnsi="Times New Roman" w:cs="Times New Roman"/>
          <w:b/>
          <w:bCs/>
        </w:rPr>
      </w:pPr>
    </w:p>
    <w:p w:rsidR="0081592A" w:rsidRDefault="0081592A" w:rsidP="006608D5">
      <w:pPr>
        <w:spacing w:line="360" w:lineRule="auto"/>
        <w:ind w:firstLine="709"/>
        <w:jc w:val="both"/>
        <w:rPr>
          <w:rFonts w:ascii="Times New Roman" w:hAnsi="Times New Roman" w:cs="Times New Roman"/>
          <w:b/>
          <w:bCs/>
        </w:rPr>
      </w:pPr>
    </w:p>
    <w:p w:rsidR="0081592A" w:rsidRDefault="0081592A" w:rsidP="006608D5">
      <w:pPr>
        <w:spacing w:line="360" w:lineRule="auto"/>
        <w:ind w:firstLine="709"/>
        <w:jc w:val="both"/>
        <w:rPr>
          <w:rFonts w:ascii="Times New Roman" w:hAnsi="Times New Roman" w:cs="Times New Roman"/>
          <w:b/>
          <w:bCs/>
        </w:rPr>
      </w:pPr>
    </w:p>
    <w:p w:rsidR="0081592A" w:rsidRPr="00834A3B" w:rsidRDefault="0081592A" w:rsidP="006608D5">
      <w:pPr>
        <w:spacing w:line="360" w:lineRule="auto"/>
        <w:ind w:firstLine="709"/>
        <w:jc w:val="both"/>
        <w:rPr>
          <w:rFonts w:ascii="Times New Roman" w:hAnsi="Times New Roman" w:cs="Times New Roman"/>
          <w:b/>
          <w:bCs/>
        </w:rPr>
      </w:pPr>
    </w:p>
    <w:p w:rsidR="0081592A" w:rsidRPr="00834A3B" w:rsidRDefault="0081592A" w:rsidP="006608D5">
      <w:pPr>
        <w:spacing w:line="360" w:lineRule="auto"/>
        <w:ind w:firstLine="709"/>
        <w:jc w:val="center"/>
        <w:rPr>
          <w:rFonts w:ascii="Times New Roman" w:hAnsi="Times New Roman" w:cs="Times New Roman"/>
          <w:b/>
          <w:bCs/>
        </w:rPr>
      </w:pPr>
      <w:r w:rsidRPr="00834A3B">
        <w:rPr>
          <w:rFonts w:ascii="Times New Roman" w:hAnsi="Times New Roman" w:cs="Times New Roman"/>
          <w:b/>
          <w:bCs/>
        </w:rPr>
        <w:t>ОСНОВНАЯ ОБРАЗОВАТЕЛЬНАЯ ПРОГРАММА  НАЧАЛЬНОГО  ОБЩЕГО  ОБРАЗОВАНИЯ</w:t>
      </w:r>
    </w:p>
    <w:p w:rsidR="0081592A" w:rsidRPr="00834A3B" w:rsidRDefault="0081592A" w:rsidP="00834A3B">
      <w:pPr>
        <w:spacing w:line="360" w:lineRule="auto"/>
        <w:ind w:firstLine="709"/>
        <w:rPr>
          <w:rFonts w:ascii="Times New Roman" w:hAnsi="Times New Roman" w:cs="Times New Roman"/>
          <w:b/>
          <w:bCs/>
        </w:rPr>
      </w:pPr>
      <w:r>
        <w:rPr>
          <w:rFonts w:ascii="Times New Roman" w:hAnsi="Times New Roman" w:cs="Times New Roman"/>
          <w:b/>
          <w:bCs/>
        </w:rPr>
        <w:t xml:space="preserve">                                    </w:t>
      </w:r>
      <w:r w:rsidRPr="00834A3B">
        <w:rPr>
          <w:rFonts w:ascii="Times New Roman" w:hAnsi="Times New Roman" w:cs="Times New Roman"/>
          <w:b/>
          <w:bCs/>
        </w:rPr>
        <w:t>НА ПЕРИОД  2011 – 2015 ГОДЫ</w:t>
      </w:r>
    </w:p>
    <w:p w:rsidR="0081592A" w:rsidRPr="00834A3B" w:rsidRDefault="0081592A" w:rsidP="00494B45">
      <w:pPr>
        <w:ind w:firstLine="709"/>
        <w:jc w:val="both"/>
        <w:rPr>
          <w:rFonts w:ascii="Times New Roman" w:hAnsi="Times New Roman" w:cs="Times New Roman"/>
          <w:b/>
          <w:bCs/>
        </w:rPr>
      </w:pPr>
    </w:p>
    <w:p w:rsidR="0081592A" w:rsidRPr="00834A3B" w:rsidRDefault="0081592A" w:rsidP="00494B45">
      <w:pPr>
        <w:ind w:firstLine="709"/>
        <w:jc w:val="both"/>
        <w:rPr>
          <w:rFonts w:ascii="Times New Roman" w:hAnsi="Times New Roman" w:cs="Times New Roman"/>
          <w:b/>
          <w:bCs/>
        </w:rPr>
      </w:pPr>
    </w:p>
    <w:p w:rsidR="0081592A" w:rsidRPr="00834A3B" w:rsidRDefault="0081592A" w:rsidP="00494B45">
      <w:pPr>
        <w:ind w:firstLine="709"/>
        <w:jc w:val="both"/>
        <w:rPr>
          <w:rFonts w:ascii="Times New Roman" w:hAnsi="Times New Roman" w:cs="Times New Roman"/>
          <w:b/>
          <w:bCs/>
        </w:rPr>
      </w:pPr>
    </w:p>
    <w:p w:rsidR="0081592A" w:rsidRPr="00834A3B" w:rsidRDefault="0081592A" w:rsidP="00494B45">
      <w:pPr>
        <w:ind w:firstLine="709"/>
        <w:jc w:val="both"/>
        <w:rPr>
          <w:rFonts w:ascii="Times New Roman" w:hAnsi="Times New Roman" w:cs="Times New Roman"/>
          <w:b/>
          <w:bCs/>
        </w:rPr>
      </w:pPr>
    </w:p>
    <w:p w:rsidR="0081592A" w:rsidRPr="00834A3B" w:rsidRDefault="0081592A" w:rsidP="00494B45">
      <w:pPr>
        <w:ind w:firstLine="709"/>
        <w:jc w:val="both"/>
        <w:rPr>
          <w:rFonts w:ascii="Times New Roman" w:hAnsi="Times New Roman" w:cs="Times New Roman"/>
          <w:b/>
          <w:bCs/>
        </w:rPr>
      </w:pPr>
    </w:p>
    <w:p w:rsidR="0081592A" w:rsidRPr="00834A3B" w:rsidRDefault="0081592A" w:rsidP="00494B45">
      <w:pPr>
        <w:ind w:firstLine="709"/>
        <w:jc w:val="both"/>
        <w:rPr>
          <w:rFonts w:ascii="Times New Roman" w:hAnsi="Times New Roman" w:cs="Times New Roman"/>
          <w:b/>
          <w:bCs/>
        </w:rPr>
      </w:pPr>
    </w:p>
    <w:p w:rsidR="0081592A" w:rsidRPr="00834A3B" w:rsidRDefault="0081592A" w:rsidP="00494B45">
      <w:pPr>
        <w:ind w:firstLine="709"/>
        <w:jc w:val="both"/>
        <w:rPr>
          <w:rFonts w:ascii="Times New Roman" w:hAnsi="Times New Roman" w:cs="Times New Roman"/>
          <w:b/>
          <w:bCs/>
        </w:rPr>
      </w:pPr>
    </w:p>
    <w:p w:rsidR="0081592A" w:rsidRPr="00834A3B" w:rsidRDefault="0081592A" w:rsidP="00494B45">
      <w:pPr>
        <w:ind w:firstLine="709"/>
        <w:jc w:val="both"/>
        <w:rPr>
          <w:rFonts w:ascii="Times New Roman" w:hAnsi="Times New Roman" w:cs="Times New Roman"/>
          <w:b/>
          <w:bCs/>
        </w:rPr>
      </w:pPr>
    </w:p>
    <w:p w:rsidR="0081592A" w:rsidRPr="00834A3B" w:rsidRDefault="0081592A" w:rsidP="00494B45">
      <w:pPr>
        <w:ind w:firstLine="709"/>
        <w:jc w:val="both"/>
        <w:rPr>
          <w:rFonts w:ascii="Times New Roman" w:hAnsi="Times New Roman" w:cs="Times New Roman"/>
          <w:b/>
          <w:bCs/>
        </w:rPr>
      </w:pPr>
    </w:p>
    <w:p w:rsidR="0081592A" w:rsidRPr="00834A3B" w:rsidRDefault="0081592A" w:rsidP="00494B45">
      <w:pPr>
        <w:ind w:firstLine="709"/>
        <w:jc w:val="both"/>
        <w:rPr>
          <w:rFonts w:ascii="Times New Roman" w:hAnsi="Times New Roman" w:cs="Times New Roman"/>
          <w:b/>
          <w:bCs/>
        </w:rPr>
      </w:pPr>
    </w:p>
    <w:p w:rsidR="0081592A" w:rsidRPr="00834A3B" w:rsidRDefault="0081592A" w:rsidP="00494B45">
      <w:pPr>
        <w:ind w:firstLine="709"/>
        <w:jc w:val="both"/>
        <w:rPr>
          <w:rFonts w:ascii="Times New Roman" w:hAnsi="Times New Roman" w:cs="Times New Roman"/>
          <w:b/>
          <w:bCs/>
        </w:rPr>
      </w:pPr>
    </w:p>
    <w:p w:rsidR="0081592A" w:rsidRPr="00834A3B" w:rsidRDefault="0081592A" w:rsidP="00494B45">
      <w:pPr>
        <w:ind w:firstLine="709"/>
        <w:jc w:val="both"/>
        <w:rPr>
          <w:rFonts w:ascii="Times New Roman" w:hAnsi="Times New Roman" w:cs="Times New Roman"/>
          <w:b/>
          <w:bCs/>
        </w:rPr>
      </w:pPr>
    </w:p>
    <w:p w:rsidR="0081592A" w:rsidRPr="00834A3B" w:rsidRDefault="0081592A" w:rsidP="00494B45">
      <w:pPr>
        <w:ind w:firstLine="709"/>
        <w:jc w:val="both"/>
        <w:rPr>
          <w:rFonts w:ascii="Times New Roman" w:hAnsi="Times New Roman" w:cs="Times New Roman"/>
          <w:b/>
          <w:bCs/>
        </w:rPr>
      </w:pPr>
    </w:p>
    <w:p w:rsidR="0081592A" w:rsidRPr="00834A3B" w:rsidRDefault="0081592A" w:rsidP="00494B45">
      <w:pPr>
        <w:ind w:firstLine="709"/>
        <w:jc w:val="both"/>
        <w:rPr>
          <w:rFonts w:ascii="Times New Roman" w:hAnsi="Times New Roman" w:cs="Times New Roman"/>
          <w:b/>
          <w:bCs/>
        </w:rPr>
      </w:pPr>
    </w:p>
    <w:p w:rsidR="0081592A" w:rsidRPr="00834A3B" w:rsidRDefault="0081592A" w:rsidP="00494B45">
      <w:pPr>
        <w:ind w:firstLine="709"/>
        <w:jc w:val="both"/>
        <w:rPr>
          <w:rFonts w:ascii="Times New Roman" w:hAnsi="Times New Roman" w:cs="Times New Roman"/>
          <w:b/>
          <w:bCs/>
        </w:rPr>
      </w:pPr>
    </w:p>
    <w:p w:rsidR="0081592A" w:rsidRPr="00834A3B" w:rsidRDefault="0081592A" w:rsidP="00494B45">
      <w:pPr>
        <w:ind w:firstLine="709"/>
        <w:jc w:val="both"/>
        <w:rPr>
          <w:rFonts w:ascii="Times New Roman" w:hAnsi="Times New Roman" w:cs="Times New Roman"/>
          <w:b/>
          <w:bCs/>
        </w:rPr>
      </w:pPr>
    </w:p>
    <w:p w:rsidR="0081592A" w:rsidRPr="00834A3B" w:rsidRDefault="0081592A" w:rsidP="00494B45">
      <w:pPr>
        <w:ind w:firstLine="709"/>
        <w:jc w:val="both"/>
        <w:rPr>
          <w:rFonts w:ascii="Times New Roman" w:hAnsi="Times New Roman" w:cs="Times New Roman"/>
          <w:b/>
          <w:bCs/>
        </w:rPr>
      </w:pPr>
    </w:p>
    <w:p w:rsidR="0081592A" w:rsidRPr="00834A3B" w:rsidRDefault="0081592A" w:rsidP="00494B45">
      <w:pPr>
        <w:ind w:firstLine="709"/>
        <w:jc w:val="both"/>
        <w:rPr>
          <w:rFonts w:ascii="Times New Roman" w:hAnsi="Times New Roman" w:cs="Times New Roman"/>
          <w:b/>
          <w:bCs/>
        </w:rPr>
      </w:pPr>
    </w:p>
    <w:p w:rsidR="0081592A" w:rsidRPr="00834A3B" w:rsidRDefault="0081592A" w:rsidP="00494B45">
      <w:pPr>
        <w:ind w:firstLine="709"/>
        <w:jc w:val="both"/>
        <w:rPr>
          <w:rFonts w:ascii="Times New Roman" w:hAnsi="Times New Roman" w:cs="Times New Roman"/>
          <w:b/>
          <w:bCs/>
        </w:rPr>
      </w:pPr>
    </w:p>
    <w:p w:rsidR="0081592A" w:rsidRPr="00834A3B" w:rsidRDefault="0081592A" w:rsidP="00494B45">
      <w:pPr>
        <w:ind w:firstLine="709"/>
        <w:jc w:val="both"/>
        <w:rPr>
          <w:rFonts w:ascii="Times New Roman" w:hAnsi="Times New Roman" w:cs="Times New Roman"/>
          <w:b/>
          <w:bCs/>
        </w:rPr>
      </w:pPr>
    </w:p>
    <w:p w:rsidR="0081592A" w:rsidRPr="00834A3B" w:rsidRDefault="0081592A" w:rsidP="00494B45">
      <w:pPr>
        <w:ind w:firstLine="709"/>
        <w:jc w:val="both"/>
        <w:rPr>
          <w:rFonts w:ascii="Times New Roman" w:hAnsi="Times New Roman" w:cs="Times New Roman"/>
          <w:b/>
          <w:bCs/>
        </w:rPr>
      </w:pPr>
    </w:p>
    <w:p w:rsidR="0081592A" w:rsidRPr="00834A3B" w:rsidRDefault="0081592A" w:rsidP="00494B45">
      <w:pPr>
        <w:ind w:firstLine="709"/>
        <w:jc w:val="both"/>
        <w:rPr>
          <w:rFonts w:ascii="Times New Roman" w:hAnsi="Times New Roman" w:cs="Times New Roman"/>
          <w:b/>
          <w:bCs/>
        </w:rPr>
      </w:pPr>
    </w:p>
    <w:p w:rsidR="0081592A" w:rsidRPr="00834A3B" w:rsidRDefault="0081592A" w:rsidP="002E7053">
      <w:pPr>
        <w:ind w:firstLine="709"/>
        <w:jc w:val="center"/>
        <w:rPr>
          <w:rFonts w:ascii="Times New Roman" w:hAnsi="Times New Roman" w:cs="Times New Roman"/>
          <w:b/>
          <w:bCs/>
        </w:rPr>
      </w:pPr>
      <w:r w:rsidRPr="00834A3B">
        <w:rPr>
          <w:rFonts w:ascii="Times New Roman" w:hAnsi="Times New Roman" w:cs="Times New Roman"/>
          <w:b/>
          <w:bCs/>
        </w:rPr>
        <w:t>п.Кукуштан</w:t>
      </w:r>
    </w:p>
    <w:p w:rsidR="0081592A" w:rsidRPr="00834A3B" w:rsidRDefault="0081592A" w:rsidP="00786276">
      <w:pPr>
        <w:spacing w:line="360" w:lineRule="auto"/>
        <w:ind w:firstLine="709"/>
        <w:jc w:val="center"/>
        <w:rPr>
          <w:rFonts w:ascii="Times New Roman" w:hAnsi="Times New Roman" w:cs="Times New Roman"/>
          <w:b/>
          <w:bCs/>
        </w:rPr>
      </w:pPr>
      <w:r w:rsidRPr="00834A3B">
        <w:rPr>
          <w:rFonts w:ascii="Times New Roman" w:hAnsi="Times New Roman" w:cs="Times New Roman"/>
          <w:b/>
          <w:bCs/>
        </w:rPr>
        <w:br w:type="page"/>
        <w:t>СОДЕРЖАНИЕ</w:t>
      </w:r>
    </w:p>
    <w:p w:rsidR="0081592A" w:rsidRPr="00834A3B" w:rsidRDefault="0081592A" w:rsidP="006608D5">
      <w:pPr>
        <w:spacing w:line="360" w:lineRule="auto"/>
        <w:ind w:firstLine="709"/>
        <w:jc w:val="both"/>
        <w:rPr>
          <w:rFonts w:ascii="Times New Roman" w:hAnsi="Times New Roman" w:cs="Times New Roman"/>
          <w:b/>
          <w:bCs/>
        </w:rPr>
      </w:pPr>
    </w:p>
    <w:p w:rsidR="0081592A" w:rsidRPr="00834A3B" w:rsidRDefault="0081592A" w:rsidP="009F7C4E">
      <w:pPr>
        <w:tabs>
          <w:tab w:val="center" w:leader="dot" w:pos="8789"/>
        </w:tabs>
        <w:spacing w:line="360" w:lineRule="auto"/>
        <w:ind w:firstLine="709"/>
        <w:jc w:val="both"/>
        <w:rPr>
          <w:rStyle w:val="Hyperlink"/>
          <w:rFonts w:ascii="Times New Roman" w:hAnsi="Times New Roman" w:cs="Times New Roman"/>
          <w:color w:val="auto"/>
          <w:u w:val="none"/>
        </w:rPr>
      </w:pPr>
      <w:r w:rsidRPr="00834A3B">
        <w:rPr>
          <w:rFonts w:ascii="Times New Roman" w:hAnsi="Times New Roman" w:cs="Times New Roman"/>
        </w:rPr>
        <w:fldChar w:fldCharType="begin"/>
      </w:r>
      <w:r w:rsidRPr="00834A3B">
        <w:rPr>
          <w:rFonts w:ascii="Times New Roman" w:hAnsi="Times New Roman" w:cs="Times New Roman"/>
        </w:rPr>
        <w:instrText xml:space="preserve"> HYPERLINK  \l "_к_основной__(обще)образовательной п" </w:instrText>
      </w:r>
      <w:r w:rsidRPr="00834A3B">
        <w:rPr>
          <w:rFonts w:ascii="Times New Roman" w:hAnsi="Times New Roman" w:cs="Times New Roman"/>
        </w:rPr>
      </w:r>
      <w:r w:rsidRPr="00834A3B">
        <w:rPr>
          <w:rFonts w:ascii="Times New Roman" w:hAnsi="Times New Roman" w:cs="Times New Roman"/>
        </w:rPr>
        <w:fldChar w:fldCharType="separate"/>
      </w:r>
      <w:r w:rsidRPr="00834A3B">
        <w:rPr>
          <w:rStyle w:val="Hyperlink"/>
          <w:rFonts w:ascii="Times New Roman" w:hAnsi="Times New Roman" w:cs="Times New Roman"/>
          <w:b/>
          <w:bCs/>
          <w:color w:val="auto"/>
          <w:u w:val="none"/>
        </w:rPr>
        <w:t>Введение</w:t>
      </w:r>
      <w:r w:rsidRPr="00834A3B">
        <w:rPr>
          <w:rStyle w:val="Hyperlink"/>
          <w:rFonts w:ascii="Times New Roman" w:hAnsi="Times New Roman" w:cs="Times New Roman"/>
          <w:color w:val="auto"/>
          <w:u w:val="none"/>
        </w:rPr>
        <w:tab/>
        <w:t>3</w:t>
      </w:r>
    </w:p>
    <w:p w:rsidR="0081592A" w:rsidRPr="00834A3B" w:rsidRDefault="0081592A" w:rsidP="009F7C4E">
      <w:pPr>
        <w:tabs>
          <w:tab w:val="center" w:leader="dot" w:pos="8789"/>
        </w:tabs>
        <w:spacing w:line="360" w:lineRule="auto"/>
        <w:ind w:firstLine="709"/>
        <w:jc w:val="both"/>
        <w:rPr>
          <w:rStyle w:val="Hyperlink"/>
          <w:rFonts w:ascii="Times New Roman" w:hAnsi="Times New Roman" w:cs="Times New Roman"/>
          <w:color w:val="auto"/>
          <w:u w:val="none"/>
        </w:rPr>
      </w:pPr>
      <w:r w:rsidRPr="00834A3B">
        <w:rPr>
          <w:rStyle w:val="Hyperlink"/>
          <w:rFonts w:ascii="Times New Roman" w:hAnsi="Times New Roman" w:cs="Times New Roman"/>
          <w:color w:val="auto"/>
          <w:u w:val="none"/>
          <w:lang w:val="en-US"/>
        </w:rPr>
        <w:t>I</w:t>
      </w:r>
      <w:r w:rsidRPr="00834A3B">
        <w:rPr>
          <w:rStyle w:val="Hyperlink"/>
          <w:rFonts w:ascii="Times New Roman" w:hAnsi="Times New Roman" w:cs="Times New Roman"/>
          <w:color w:val="auto"/>
          <w:u w:val="none"/>
        </w:rPr>
        <w:t>. ЦЕЛЕВОЙ РАЗДЕЛ</w:t>
      </w:r>
    </w:p>
    <w:p w:rsidR="0081592A" w:rsidRPr="00834A3B" w:rsidRDefault="0081592A" w:rsidP="009F7C4E">
      <w:pPr>
        <w:tabs>
          <w:tab w:val="center" w:leader="dot" w:pos="8789"/>
        </w:tabs>
        <w:spacing w:line="360" w:lineRule="auto"/>
        <w:ind w:firstLine="709"/>
        <w:jc w:val="both"/>
        <w:rPr>
          <w:rFonts w:ascii="Times New Roman" w:hAnsi="Times New Roman" w:cs="Times New Roman"/>
        </w:rPr>
      </w:pPr>
      <w:r w:rsidRPr="00834A3B">
        <w:rPr>
          <w:rStyle w:val="Hyperlink"/>
          <w:rFonts w:ascii="Times New Roman" w:hAnsi="Times New Roman" w:cs="Times New Roman"/>
          <w:color w:val="auto"/>
          <w:u w:val="none"/>
        </w:rPr>
        <w:t>1.1. Пояснительная записка</w:t>
      </w:r>
      <w:r w:rsidRPr="00834A3B">
        <w:rPr>
          <w:rFonts w:ascii="Times New Roman" w:hAnsi="Times New Roman" w:cs="Times New Roman"/>
        </w:rPr>
        <w:fldChar w:fldCharType="end"/>
      </w:r>
      <w:r w:rsidRPr="00834A3B">
        <w:rPr>
          <w:rFonts w:ascii="Times New Roman" w:hAnsi="Times New Roman" w:cs="Times New Roman"/>
        </w:rPr>
        <w:tab/>
        <w:t>5</w:t>
      </w:r>
    </w:p>
    <w:p w:rsidR="0081592A" w:rsidRPr="00834A3B" w:rsidRDefault="0081592A" w:rsidP="00B97FC6">
      <w:pPr>
        <w:tabs>
          <w:tab w:val="center" w:leader="dot" w:pos="8789"/>
        </w:tabs>
        <w:spacing w:line="360" w:lineRule="auto"/>
        <w:ind w:left="708" w:firstLine="1"/>
        <w:rPr>
          <w:rFonts w:ascii="Times New Roman" w:hAnsi="Times New Roman" w:cs="Times New Roman"/>
          <w:color w:val="000000"/>
        </w:rPr>
      </w:pPr>
      <w:r w:rsidRPr="00834A3B">
        <w:rPr>
          <w:rFonts w:ascii="Times New Roman" w:hAnsi="Times New Roman" w:cs="Times New Roman"/>
          <w:color w:val="000000"/>
        </w:rPr>
        <w:t>1.2.</w:t>
      </w:r>
      <w:r w:rsidRPr="00834A3B">
        <w:rPr>
          <w:rFonts w:ascii="Times New Roman" w:hAnsi="Times New Roman" w:cs="Times New Roman"/>
        </w:rPr>
        <w:t xml:space="preserve"> </w:t>
      </w:r>
      <w:r w:rsidRPr="00834A3B">
        <w:rPr>
          <w:rFonts w:ascii="Times New Roman" w:hAnsi="Times New Roman" w:cs="Times New Roman"/>
          <w:color w:val="000000"/>
        </w:rPr>
        <w:t>Планируемые результаты освоения программы на</w:t>
      </w:r>
      <w:r w:rsidRPr="00834A3B">
        <w:rPr>
          <w:rFonts w:ascii="Times New Roman" w:hAnsi="Times New Roman" w:cs="Times New Roman"/>
          <w:color w:val="000000"/>
        </w:rPr>
        <w:br/>
        <w:t>ступени начального общего образования</w:t>
      </w:r>
      <w:r w:rsidRPr="00834A3B">
        <w:rPr>
          <w:rFonts w:ascii="Times New Roman" w:hAnsi="Times New Roman" w:cs="Times New Roman"/>
          <w:color w:val="000000"/>
        </w:rPr>
        <w:tab/>
        <w:t>11</w:t>
      </w:r>
    </w:p>
    <w:p w:rsidR="0081592A" w:rsidRPr="00834A3B" w:rsidRDefault="0081592A" w:rsidP="00B97FC6">
      <w:pPr>
        <w:tabs>
          <w:tab w:val="center" w:leader="dot" w:pos="8789"/>
        </w:tabs>
        <w:spacing w:line="360" w:lineRule="auto"/>
        <w:ind w:left="708" w:firstLine="1"/>
        <w:rPr>
          <w:rFonts w:ascii="Times New Roman" w:hAnsi="Times New Roman" w:cs="Times New Roman"/>
          <w:color w:val="000000"/>
        </w:rPr>
      </w:pPr>
      <w:r w:rsidRPr="00834A3B">
        <w:rPr>
          <w:rFonts w:ascii="Times New Roman" w:hAnsi="Times New Roman" w:cs="Times New Roman"/>
          <w:color w:val="000000"/>
        </w:rPr>
        <w:t>1.3.</w:t>
      </w:r>
      <w:r w:rsidRPr="00834A3B">
        <w:rPr>
          <w:rFonts w:ascii="Times New Roman" w:hAnsi="Times New Roman" w:cs="Times New Roman"/>
        </w:rPr>
        <w:t xml:space="preserve"> </w:t>
      </w:r>
      <w:r w:rsidRPr="00834A3B">
        <w:rPr>
          <w:rFonts w:ascii="Times New Roman" w:hAnsi="Times New Roman" w:cs="Times New Roman"/>
          <w:color w:val="000000"/>
        </w:rPr>
        <w:t>Система оценки  достижения планируемых результатов</w:t>
      </w:r>
      <w:r w:rsidRPr="00834A3B">
        <w:rPr>
          <w:rFonts w:ascii="Times New Roman" w:hAnsi="Times New Roman" w:cs="Times New Roman"/>
          <w:color w:val="000000"/>
        </w:rPr>
        <w:br/>
        <w:t>освоения основной образовательной программы</w:t>
      </w:r>
      <w:r w:rsidRPr="00834A3B">
        <w:rPr>
          <w:rFonts w:ascii="Times New Roman" w:hAnsi="Times New Roman" w:cs="Times New Roman"/>
          <w:color w:val="000000"/>
        </w:rPr>
        <w:tab/>
        <w:t>26</w:t>
      </w:r>
    </w:p>
    <w:p w:rsidR="0081592A" w:rsidRPr="00834A3B" w:rsidRDefault="0081592A" w:rsidP="009F7C4E">
      <w:pPr>
        <w:tabs>
          <w:tab w:val="center" w:leader="dot" w:pos="8789"/>
        </w:tabs>
        <w:spacing w:line="360" w:lineRule="auto"/>
        <w:ind w:firstLine="709"/>
        <w:jc w:val="both"/>
        <w:rPr>
          <w:rFonts w:ascii="Times New Roman" w:hAnsi="Times New Roman" w:cs="Times New Roman"/>
          <w:color w:val="000000"/>
        </w:rPr>
      </w:pPr>
      <w:r w:rsidRPr="00834A3B">
        <w:rPr>
          <w:rFonts w:ascii="Times New Roman" w:hAnsi="Times New Roman" w:cs="Times New Roman"/>
          <w:color w:val="000000"/>
          <w:lang w:val="en-US"/>
        </w:rPr>
        <w:t>II</w:t>
      </w:r>
      <w:r w:rsidRPr="00834A3B">
        <w:rPr>
          <w:rFonts w:ascii="Times New Roman" w:hAnsi="Times New Roman" w:cs="Times New Roman"/>
          <w:color w:val="000000"/>
        </w:rPr>
        <w:t>. СОДЕРЖАТЕЛЬНЫЙ РАЗДЕЛ</w:t>
      </w:r>
    </w:p>
    <w:p w:rsidR="0081592A" w:rsidRPr="00834A3B" w:rsidRDefault="0081592A" w:rsidP="009F7C4E">
      <w:pPr>
        <w:tabs>
          <w:tab w:val="center" w:leader="dot" w:pos="8789"/>
        </w:tabs>
        <w:spacing w:line="360" w:lineRule="auto"/>
        <w:ind w:firstLine="709"/>
        <w:jc w:val="both"/>
        <w:rPr>
          <w:rFonts w:ascii="Times New Roman" w:hAnsi="Times New Roman" w:cs="Times New Roman"/>
          <w:color w:val="000000"/>
        </w:rPr>
      </w:pPr>
      <w:r w:rsidRPr="00834A3B">
        <w:rPr>
          <w:rFonts w:ascii="Times New Roman" w:hAnsi="Times New Roman" w:cs="Times New Roman"/>
          <w:color w:val="000000"/>
        </w:rPr>
        <w:t>2.1.</w:t>
      </w:r>
      <w:r w:rsidRPr="00834A3B">
        <w:rPr>
          <w:rFonts w:ascii="Times New Roman" w:hAnsi="Times New Roman" w:cs="Times New Roman"/>
        </w:rPr>
        <w:t xml:space="preserve"> </w:t>
      </w:r>
      <w:r w:rsidRPr="00834A3B">
        <w:rPr>
          <w:rFonts w:ascii="Times New Roman" w:hAnsi="Times New Roman" w:cs="Times New Roman"/>
          <w:color w:val="000000"/>
        </w:rPr>
        <w:t>Программа формирования универсальных учебных действий</w:t>
      </w:r>
      <w:r w:rsidRPr="00834A3B">
        <w:rPr>
          <w:rFonts w:ascii="Times New Roman" w:hAnsi="Times New Roman" w:cs="Times New Roman"/>
          <w:color w:val="000000"/>
        </w:rPr>
        <w:tab/>
        <w:t>39</w:t>
      </w:r>
    </w:p>
    <w:p w:rsidR="0081592A" w:rsidRPr="00834A3B" w:rsidRDefault="0081592A" w:rsidP="009F7C4E">
      <w:pPr>
        <w:tabs>
          <w:tab w:val="center" w:leader="dot" w:pos="8789"/>
        </w:tabs>
        <w:spacing w:line="360" w:lineRule="auto"/>
        <w:ind w:firstLine="709"/>
        <w:jc w:val="both"/>
        <w:rPr>
          <w:rFonts w:ascii="Times New Roman" w:hAnsi="Times New Roman" w:cs="Times New Roman"/>
          <w:color w:val="000000"/>
        </w:rPr>
      </w:pPr>
      <w:r w:rsidRPr="00834A3B">
        <w:rPr>
          <w:rFonts w:ascii="Times New Roman" w:hAnsi="Times New Roman" w:cs="Times New Roman"/>
          <w:color w:val="000000"/>
        </w:rPr>
        <w:t>2.2 Программы отдельных предметов, курсов</w:t>
      </w:r>
      <w:r w:rsidRPr="00834A3B">
        <w:rPr>
          <w:rFonts w:ascii="Times New Roman" w:hAnsi="Times New Roman" w:cs="Times New Roman"/>
          <w:color w:val="000000"/>
        </w:rPr>
        <w:tab/>
        <w:t>51</w:t>
      </w:r>
    </w:p>
    <w:p w:rsidR="0081592A" w:rsidRPr="00834A3B" w:rsidRDefault="0081592A" w:rsidP="00B97FC6">
      <w:pPr>
        <w:tabs>
          <w:tab w:val="center" w:leader="dot" w:pos="8789"/>
        </w:tabs>
        <w:spacing w:line="360" w:lineRule="auto"/>
        <w:ind w:left="708" w:firstLine="1"/>
        <w:rPr>
          <w:rFonts w:ascii="Times New Roman" w:hAnsi="Times New Roman" w:cs="Times New Roman"/>
          <w:color w:val="000000"/>
        </w:rPr>
      </w:pPr>
      <w:r w:rsidRPr="00834A3B">
        <w:rPr>
          <w:rFonts w:ascii="Times New Roman" w:hAnsi="Times New Roman" w:cs="Times New Roman"/>
          <w:color w:val="000000"/>
        </w:rPr>
        <w:t>2.3. Программа духовно-нравственного развития,</w:t>
      </w:r>
      <w:r w:rsidRPr="00834A3B">
        <w:rPr>
          <w:rFonts w:ascii="Times New Roman" w:hAnsi="Times New Roman" w:cs="Times New Roman"/>
          <w:color w:val="000000"/>
        </w:rPr>
        <w:br/>
        <w:t>воспитания обучающихся</w:t>
      </w:r>
      <w:r w:rsidRPr="00834A3B">
        <w:rPr>
          <w:rFonts w:ascii="Times New Roman" w:hAnsi="Times New Roman" w:cs="Times New Roman"/>
          <w:color w:val="000000"/>
        </w:rPr>
        <w:tab/>
        <w:t>78</w:t>
      </w:r>
    </w:p>
    <w:p w:rsidR="0081592A" w:rsidRPr="00834A3B" w:rsidRDefault="0081592A" w:rsidP="00B05E0C">
      <w:pPr>
        <w:pStyle w:val="Heading1"/>
        <w:numPr>
          <w:ilvl w:val="0"/>
          <w:numId w:val="0"/>
        </w:numPr>
        <w:tabs>
          <w:tab w:val="center" w:leader="dot" w:pos="8789"/>
        </w:tabs>
        <w:spacing w:before="0" w:after="0" w:line="360" w:lineRule="auto"/>
        <w:ind w:left="709"/>
        <w:rPr>
          <w:rFonts w:ascii="Times New Roman" w:hAnsi="Times New Roman" w:cs="Times New Roman"/>
          <w:b w:val="0"/>
          <w:bCs w:val="0"/>
          <w:color w:val="000000"/>
          <w:kern w:val="0"/>
          <w:sz w:val="24"/>
          <w:szCs w:val="24"/>
        </w:rPr>
      </w:pPr>
      <w:r w:rsidRPr="00834A3B">
        <w:rPr>
          <w:rFonts w:ascii="Times New Roman" w:hAnsi="Times New Roman" w:cs="Times New Roman"/>
          <w:b w:val="0"/>
          <w:bCs w:val="0"/>
          <w:color w:val="000000"/>
          <w:sz w:val="24"/>
          <w:szCs w:val="24"/>
        </w:rPr>
        <w:t>2.4.</w:t>
      </w:r>
      <w:r w:rsidRPr="00834A3B">
        <w:rPr>
          <w:rFonts w:ascii="Times New Roman" w:hAnsi="Times New Roman" w:cs="Times New Roman"/>
          <w:sz w:val="24"/>
          <w:szCs w:val="24"/>
        </w:rPr>
        <w:t xml:space="preserve"> </w:t>
      </w:r>
      <w:r w:rsidRPr="00834A3B">
        <w:rPr>
          <w:rFonts w:ascii="Times New Roman" w:hAnsi="Times New Roman" w:cs="Times New Roman"/>
          <w:b w:val="0"/>
          <w:bCs w:val="0"/>
          <w:color w:val="000000"/>
          <w:kern w:val="0"/>
          <w:sz w:val="24"/>
          <w:szCs w:val="24"/>
        </w:rPr>
        <w:t xml:space="preserve">Программа </w:t>
      </w:r>
      <w:r w:rsidRPr="00834A3B">
        <w:rPr>
          <w:rFonts w:ascii="Times New Roman" w:hAnsi="Times New Roman" w:cs="Times New Roman"/>
          <w:b w:val="0"/>
          <w:bCs w:val="0"/>
          <w:sz w:val="24"/>
          <w:szCs w:val="24"/>
        </w:rPr>
        <w:t>формирования экологической</w:t>
      </w:r>
      <w:r w:rsidRPr="00834A3B">
        <w:rPr>
          <w:rFonts w:ascii="Times New Roman" w:hAnsi="Times New Roman" w:cs="Times New Roman"/>
          <w:b w:val="0"/>
          <w:bCs w:val="0"/>
          <w:i/>
          <w:iCs/>
          <w:sz w:val="24"/>
          <w:szCs w:val="24"/>
        </w:rPr>
        <w:t xml:space="preserve"> </w:t>
      </w:r>
      <w:r w:rsidRPr="00834A3B">
        <w:rPr>
          <w:rFonts w:ascii="Times New Roman" w:hAnsi="Times New Roman" w:cs="Times New Roman"/>
          <w:b w:val="0"/>
          <w:bCs w:val="0"/>
          <w:color w:val="000000"/>
          <w:kern w:val="0"/>
          <w:sz w:val="24"/>
          <w:szCs w:val="24"/>
        </w:rPr>
        <w:t>культуры,</w:t>
      </w:r>
      <w:r w:rsidRPr="00834A3B">
        <w:rPr>
          <w:rFonts w:ascii="Times New Roman" w:hAnsi="Times New Roman" w:cs="Times New Roman"/>
          <w:b w:val="0"/>
          <w:bCs w:val="0"/>
          <w:color w:val="000000"/>
          <w:kern w:val="0"/>
          <w:sz w:val="24"/>
          <w:szCs w:val="24"/>
        </w:rPr>
        <w:br/>
        <w:t>здорового и безопасного образа жизни</w:t>
      </w:r>
      <w:r w:rsidRPr="00834A3B">
        <w:rPr>
          <w:rFonts w:ascii="Times New Roman" w:hAnsi="Times New Roman" w:cs="Times New Roman"/>
          <w:b w:val="0"/>
          <w:bCs w:val="0"/>
          <w:color w:val="000000"/>
          <w:kern w:val="0"/>
          <w:sz w:val="24"/>
          <w:szCs w:val="24"/>
        </w:rPr>
        <w:tab/>
        <w:t>95</w:t>
      </w:r>
    </w:p>
    <w:p w:rsidR="0081592A" w:rsidRPr="00834A3B" w:rsidRDefault="0081592A" w:rsidP="009F7C4E">
      <w:pPr>
        <w:tabs>
          <w:tab w:val="center" w:leader="dot" w:pos="8789"/>
        </w:tabs>
        <w:spacing w:line="360" w:lineRule="auto"/>
        <w:ind w:firstLine="709"/>
        <w:jc w:val="both"/>
        <w:rPr>
          <w:rFonts w:ascii="Times New Roman" w:hAnsi="Times New Roman" w:cs="Times New Roman"/>
          <w:color w:val="000000"/>
        </w:rPr>
      </w:pPr>
      <w:r w:rsidRPr="00834A3B">
        <w:rPr>
          <w:rFonts w:ascii="Times New Roman" w:hAnsi="Times New Roman" w:cs="Times New Roman"/>
          <w:color w:val="000000"/>
        </w:rPr>
        <w:t>2.5. Программа коррекционной работы</w:t>
      </w:r>
      <w:r w:rsidRPr="00834A3B">
        <w:rPr>
          <w:rFonts w:ascii="Times New Roman" w:hAnsi="Times New Roman" w:cs="Times New Roman"/>
          <w:color w:val="000000"/>
        </w:rPr>
        <w:tab/>
        <w:t>108</w:t>
      </w:r>
    </w:p>
    <w:p w:rsidR="0081592A" w:rsidRPr="00834A3B" w:rsidRDefault="0081592A" w:rsidP="009F7C4E">
      <w:pPr>
        <w:tabs>
          <w:tab w:val="center" w:leader="dot" w:pos="8789"/>
        </w:tabs>
        <w:spacing w:line="360" w:lineRule="auto"/>
        <w:ind w:firstLine="709"/>
        <w:jc w:val="both"/>
        <w:rPr>
          <w:rFonts w:ascii="Times New Roman" w:hAnsi="Times New Roman" w:cs="Times New Roman"/>
          <w:color w:val="000000"/>
        </w:rPr>
      </w:pPr>
    </w:p>
    <w:p w:rsidR="0081592A" w:rsidRPr="00834A3B" w:rsidRDefault="0081592A" w:rsidP="009F7C4E">
      <w:pPr>
        <w:tabs>
          <w:tab w:val="center" w:leader="dot" w:pos="8789"/>
        </w:tabs>
        <w:spacing w:line="360" w:lineRule="auto"/>
        <w:ind w:firstLine="709"/>
        <w:jc w:val="both"/>
        <w:rPr>
          <w:rFonts w:ascii="Times New Roman" w:hAnsi="Times New Roman" w:cs="Times New Roman"/>
          <w:color w:val="000000"/>
        </w:rPr>
      </w:pPr>
      <w:r w:rsidRPr="00834A3B">
        <w:rPr>
          <w:rFonts w:ascii="Times New Roman" w:hAnsi="Times New Roman" w:cs="Times New Roman"/>
          <w:color w:val="000000"/>
          <w:lang w:val="en-US"/>
        </w:rPr>
        <w:t>III</w:t>
      </w:r>
      <w:r w:rsidRPr="00834A3B">
        <w:rPr>
          <w:rFonts w:ascii="Times New Roman" w:hAnsi="Times New Roman" w:cs="Times New Roman"/>
          <w:color w:val="000000"/>
        </w:rPr>
        <w:t>. ОРГАНИЗАЦИОННЫЙ РАЗДЕЛ</w:t>
      </w:r>
    </w:p>
    <w:p w:rsidR="0081592A" w:rsidRPr="00834A3B" w:rsidRDefault="0081592A" w:rsidP="009F7C4E">
      <w:pPr>
        <w:tabs>
          <w:tab w:val="center" w:leader="dot" w:pos="8789"/>
        </w:tabs>
        <w:spacing w:line="360" w:lineRule="auto"/>
        <w:ind w:firstLine="709"/>
        <w:jc w:val="both"/>
        <w:rPr>
          <w:rFonts w:ascii="Times New Roman" w:hAnsi="Times New Roman" w:cs="Times New Roman"/>
          <w:color w:val="000000"/>
        </w:rPr>
      </w:pPr>
      <w:hyperlink w:anchor="_Учебный_(образовательный_план)_нача" w:history="1">
        <w:r w:rsidRPr="00834A3B">
          <w:rPr>
            <w:rStyle w:val="Hyperlink"/>
            <w:rFonts w:ascii="Times New Roman" w:hAnsi="Times New Roman" w:cs="Times New Roman"/>
            <w:color w:val="000000"/>
            <w:u w:val="none"/>
          </w:rPr>
          <w:t>3.1. Учебный план</w:t>
        </w:r>
      </w:hyperlink>
      <w:r w:rsidRPr="00834A3B">
        <w:rPr>
          <w:rFonts w:ascii="Times New Roman" w:hAnsi="Times New Roman" w:cs="Times New Roman"/>
          <w:color w:val="000000"/>
        </w:rPr>
        <w:tab/>
        <w:t>115</w:t>
      </w:r>
    </w:p>
    <w:p w:rsidR="0081592A" w:rsidRPr="00834A3B" w:rsidRDefault="0081592A" w:rsidP="009F7C4E">
      <w:pPr>
        <w:tabs>
          <w:tab w:val="center" w:leader="dot" w:pos="8789"/>
        </w:tabs>
        <w:spacing w:line="360" w:lineRule="auto"/>
        <w:ind w:firstLine="709"/>
        <w:jc w:val="both"/>
        <w:rPr>
          <w:rFonts w:ascii="Times New Roman" w:hAnsi="Times New Roman" w:cs="Times New Roman"/>
          <w:color w:val="000000"/>
        </w:rPr>
      </w:pPr>
      <w:r w:rsidRPr="00834A3B">
        <w:rPr>
          <w:rFonts w:ascii="Times New Roman" w:hAnsi="Times New Roman" w:cs="Times New Roman"/>
          <w:color w:val="000000"/>
        </w:rPr>
        <w:t>3.2. План</w:t>
      </w:r>
      <w:r w:rsidRPr="00834A3B">
        <w:rPr>
          <w:rFonts w:ascii="Times New Roman" w:hAnsi="Times New Roman" w:cs="Times New Roman"/>
        </w:rPr>
        <w:t xml:space="preserve"> в</w:t>
      </w:r>
      <w:r w:rsidRPr="00834A3B">
        <w:rPr>
          <w:rFonts w:ascii="Times New Roman" w:hAnsi="Times New Roman" w:cs="Times New Roman"/>
          <w:color w:val="000000"/>
        </w:rPr>
        <w:t>неурочной деятельности</w:t>
      </w:r>
      <w:r w:rsidRPr="00834A3B">
        <w:rPr>
          <w:rFonts w:ascii="Times New Roman" w:hAnsi="Times New Roman" w:cs="Times New Roman"/>
          <w:color w:val="000000"/>
        </w:rPr>
        <w:tab/>
        <w:t>118</w:t>
      </w:r>
    </w:p>
    <w:p w:rsidR="0081592A" w:rsidRPr="00834A3B" w:rsidRDefault="0081592A" w:rsidP="009F7C4E">
      <w:pPr>
        <w:tabs>
          <w:tab w:val="center" w:leader="dot" w:pos="8789"/>
        </w:tabs>
        <w:spacing w:line="360" w:lineRule="auto"/>
        <w:ind w:firstLine="709"/>
        <w:jc w:val="both"/>
        <w:rPr>
          <w:rFonts w:ascii="Times New Roman" w:hAnsi="Times New Roman" w:cs="Times New Roman"/>
          <w:color w:val="000000"/>
        </w:rPr>
      </w:pPr>
      <w:r w:rsidRPr="00834A3B">
        <w:rPr>
          <w:rFonts w:ascii="Times New Roman" w:hAnsi="Times New Roman" w:cs="Times New Roman"/>
          <w:color w:val="000000"/>
        </w:rPr>
        <w:t>3.3. Система условий реализации образовательной программы</w:t>
      </w:r>
      <w:r w:rsidRPr="00834A3B">
        <w:rPr>
          <w:rFonts w:ascii="Times New Roman" w:hAnsi="Times New Roman" w:cs="Times New Roman"/>
          <w:color w:val="000000"/>
        </w:rPr>
        <w:tab/>
        <w:t>122</w:t>
      </w:r>
    </w:p>
    <w:p w:rsidR="0081592A" w:rsidRPr="00834A3B" w:rsidRDefault="0081592A" w:rsidP="00494B45">
      <w:pPr>
        <w:ind w:firstLine="709"/>
        <w:jc w:val="both"/>
        <w:rPr>
          <w:rFonts w:ascii="Times New Roman" w:hAnsi="Times New Roman" w:cs="Times New Roman"/>
          <w:b/>
          <w:bCs/>
          <w:color w:val="000000"/>
          <w:kern w:val="32"/>
        </w:rPr>
      </w:pPr>
    </w:p>
    <w:p w:rsidR="0081592A" w:rsidRPr="00834A3B" w:rsidRDefault="0081592A" w:rsidP="00494B45">
      <w:pPr>
        <w:ind w:firstLine="709"/>
        <w:jc w:val="both"/>
        <w:rPr>
          <w:rFonts w:ascii="Times New Roman" w:hAnsi="Times New Roman" w:cs="Times New Roman"/>
          <w:color w:val="000000"/>
        </w:rPr>
      </w:pPr>
    </w:p>
    <w:p w:rsidR="0081592A" w:rsidRPr="00834A3B" w:rsidRDefault="0081592A" w:rsidP="00494B45">
      <w:pPr>
        <w:ind w:firstLine="709"/>
        <w:jc w:val="both"/>
        <w:rPr>
          <w:rFonts w:ascii="Times New Roman" w:hAnsi="Times New Roman" w:cs="Times New Roman"/>
          <w:b/>
          <w:bCs/>
        </w:rPr>
      </w:pPr>
    </w:p>
    <w:p w:rsidR="0081592A" w:rsidRPr="00834A3B" w:rsidRDefault="0081592A" w:rsidP="006608D5">
      <w:pPr>
        <w:widowControl/>
        <w:suppressAutoHyphens w:val="0"/>
        <w:ind w:firstLine="709"/>
        <w:jc w:val="center"/>
        <w:rPr>
          <w:rFonts w:ascii="Times New Roman" w:hAnsi="Times New Roman" w:cs="Times New Roman"/>
          <w:b/>
          <w:bCs/>
        </w:rPr>
      </w:pPr>
      <w:r w:rsidRPr="00834A3B">
        <w:rPr>
          <w:rFonts w:ascii="Times New Roman" w:hAnsi="Times New Roman" w:cs="Times New Roman"/>
        </w:rPr>
        <w:br w:type="page"/>
      </w:r>
      <w:r w:rsidRPr="00834A3B">
        <w:rPr>
          <w:rFonts w:ascii="Times New Roman" w:hAnsi="Times New Roman" w:cs="Times New Roman"/>
          <w:b/>
          <w:bCs/>
        </w:rPr>
        <w:t>ВВЕДЕНИЕ</w:t>
      </w:r>
    </w:p>
    <w:p w:rsidR="0081592A" w:rsidRPr="00834A3B" w:rsidRDefault="0081592A" w:rsidP="00494B45">
      <w:pPr>
        <w:ind w:firstLine="709"/>
        <w:jc w:val="both"/>
        <w:rPr>
          <w:rFonts w:ascii="Times New Roman" w:hAnsi="Times New Roman" w:cs="Times New Roman"/>
        </w:rPr>
      </w:pPr>
      <w:r w:rsidRPr="00834A3B">
        <w:rPr>
          <w:rFonts w:ascii="Times New Roman" w:hAnsi="Times New Roman" w:cs="Times New Roman"/>
        </w:rPr>
        <w:t xml:space="preserve">Основная  образовательная  программа начального общего  образования  (далее  ООП  НОО)  разработана  в  соответствии  с  Законом  РФ  «Об  образовании»,  требованиями  Федерального государственного образовательного стандарта   (далее  ФГОС)  начального общего  образования на основе  Примерной  основной  образовательной  программы  образовательного  учреждения  (начальная  школа). Она рассчитана на 4 года, реализуется в Бабкинской  школе с 2011 – 2012 учебного года и в текущем учебном году по ней занимаются 1-4 классы. </w:t>
      </w:r>
    </w:p>
    <w:p w:rsidR="0081592A" w:rsidRPr="00834A3B" w:rsidRDefault="0081592A" w:rsidP="00494B45">
      <w:pPr>
        <w:ind w:firstLine="709"/>
        <w:jc w:val="both"/>
        <w:rPr>
          <w:rFonts w:ascii="Times New Roman" w:hAnsi="Times New Roman" w:cs="Times New Roman"/>
        </w:rPr>
      </w:pPr>
      <w:r w:rsidRPr="00834A3B">
        <w:rPr>
          <w:rFonts w:ascii="Times New Roman" w:hAnsi="Times New Roman" w:cs="Times New Roman"/>
        </w:rPr>
        <w:t xml:space="preserve">Основная образовательная программа  начального общего образования (далее – ООП НОО) разработана с учетом требований следующих нормативных документов: </w:t>
      </w:r>
    </w:p>
    <w:p w:rsidR="0081592A" w:rsidRPr="00834A3B" w:rsidRDefault="0081592A" w:rsidP="00494B45">
      <w:pPr>
        <w:ind w:firstLine="709"/>
        <w:jc w:val="both"/>
        <w:rPr>
          <w:rFonts w:ascii="Times New Roman" w:hAnsi="Times New Roman" w:cs="Times New Roman"/>
        </w:rPr>
      </w:pPr>
      <w:r w:rsidRPr="00834A3B">
        <w:rPr>
          <w:rFonts w:ascii="Times New Roman" w:hAnsi="Times New Roman" w:cs="Times New Roman"/>
        </w:rPr>
        <w:t>-Закона РФ «Об образовании» от 1992г. №3266</w:t>
      </w:r>
    </w:p>
    <w:p w:rsidR="0081592A" w:rsidRPr="00834A3B" w:rsidRDefault="0081592A" w:rsidP="00494B45">
      <w:pPr>
        <w:ind w:firstLine="709"/>
        <w:jc w:val="both"/>
        <w:rPr>
          <w:rFonts w:ascii="Times New Roman" w:hAnsi="Times New Roman" w:cs="Times New Roman"/>
        </w:rPr>
      </w:pPr>
      <w:r w:rsidRPr="00834A3B">
        <w:rPr>
          <w:rFonts w:ascii="Times New Roman" w:hAnsi="Times New Roman" w:cs="Times New Roman"/>
        </w:rPr>
        <w:t>- Закона «Об образовании в Российской Федерации» № 273 – ФЗ от 29.12.2012</w:t>
      </w:r>
    </w:p>
    <w:p w:rsidR="0081592A" w:rsidRPr="00834A3B" w:rsidRDefault="0081592A" w:rsidP="00494B45">
      <w:pPr>
        <w:ind w:firstLine="709"/>
        <w:jc w:val="both"/>
        <w:rPr>
          <w:rFonts w:ascii="Times New Roman" w:hAnsi="Times New Roman" w:cs="Times New Roman"/>
        </w:rPr>
      </w:pPr>
      <w:r w:rsidRPr="00834A3B">
        <w:rPr>
          <w:rFonts w:ascii="Times New Roman" w:hAnsi="Times New Roman" w:cs="Times New Roman"/>
        </w:rPr>
        <w:t>- приказа Министерства образования и науки Российской Федерации  от 6 октября 2009 года № 373, зарегистрированного Минюстом России 22 декабря 2009 года № 15785 «Об утверждении и введении в действие федерального государственного образовательного стандарта начального общего образования»;</w:t>
      </w:r>
    </w:p>
    <w:p w:rsidR="0081592A" w:rsidRPr="00834A3B" w:rsidRDefault="0081592A" w:rsidP="00494B45">
      <w:pPr>
        <w:ind w:firstLine="709"/>
        <w:jc w:val="both"/>
        <w:rPr>
          <w:rFonts w:ascii="Times New Roman" w:hAnsi="Times New Roman" w:cs="Times New Roman"/>
        </w:rPr>
      </w:pPr>
      <w:r w:rsidRPr="00834A3B">
        <w:rPr>
          <w:rFonts w:ascii="Times New Roman" w:hAnsi="Times New Roman" w:cs="Times New Roman"/>
        </w:rPr>
        <w:t xml:space="preserve">- приказа Министерства образования и науки Российской Федерации  от 4 октября 2010 года № 986, зарегистрированного Минюстом России 3 февраля 2011 года № 19682 «Об утверждении федеральных требований к  образовательным учреждениям в части минимальной оснащённости  учебного процесса  и оборудования учебных помещений»; </w:t>
      </w:r>
    </w:p>
    <w:p w:rsidR="0081592A" w:rsidRPr="00834A3B" w:rsidRDefault="0081592A" w:rsidP="00494B45">
      <w:pPr>
        <w:ind w:firstLine="709"/>
        <w:jc w:val="both"/>
        <w:rPr>
          <w:rFonts w:ascii="Times New Roman" w:hAnsi="Times New Roman" w:cs="Times New Roman"/>
        </w:rPr>
      </w:pPr>
      <w:r w:rsidRPr="00834A3B">
        <w:rPr>
          <w:rFonts w:ascii="Times New Roman" w:hAnsi="Times New Roman" w:cs="Times New Roman"/>
        </w:rPr>
        <w:t>- приказа Министерства образования и науки Российской Федерации  от 26 ноября 2010 года № 1241, зарегистрированного Минюстом России 4 февраля 2011 года № 19707 «О внесении изменений в федеральный государственный образовательный стандарт начального общего образования, утвержденный приказом Министерства образования и науки Российской Федерации  от 6 октября 2009 года № 373»;</w:t>
      </w:r>
    </w:p>
    <w:p w:rsidR="0081592A" w:rsidRPr="00834A3B" w:rsidRDefault="0081592A" w:rsidP="00494B45">
      <w:pPr>
        <w:ind w:firstLine="709"/>
        <w:jc w:val="both"/>
        <w:rPr>
          <w:rFonts w:ascii="Times New Roman" w:hAnsi="Times New Roman" w:cs="Times New Roman"/>
        </w:rPr>
      </w:pPr>
      <w:r w:rsidRPr="00834A3B">
        <w:rPr>
          <w:rFonts w:ascii="Times New Roman" w:hAnsi="Times New Roman" w:cs="Times New Roman"/>
        </w:rPr>
        <w:t>- приказа Министерства образования и науки Российской Федерации  от 22 сентября 2011 года № 2357, зарегистрированного Минюстом России 12 декабря 2011 года № 22540 «О внесении изменений в федеральный государственный образовательный стандарт начального общего образования, утвержденный приказом Министерства образования и науки Российской Федерации  от 6 октября 2009 года № 373»;</w:t>
      </w:r>
    </w:p>
    <w:p w:rsidR="0081592A" w:rsidRPr="00834A3B" w:rsidRDefault="0081592A" w:rsidP="00494B45">
      <w:pPr>
        <w:autoSpaceDE w:val="0"/>
        <w:autoSpaceDN w:val="0"/>
        <w:adjustRightInd w:val="0"/>
        <w:ind w:firstLine="709"/>
        <w:jc w:val="both"/>
        <w:rPr>
          <w:rFonts w:ascii="Times New Roman" w:hAnsi="Times New Roman" w:cs="Times New Roman"/>
        </w:rPr>
      </w:pPr>
      <w:r w:rsidRPr="00834A3B">
        <w:rPr>
          <w:rFonts w:ascii="Times New Roman" w:hAnsi="Times New Roman" w:cs="Times New Roman"/>
        </w:rPr>
        <w:t>- Постановления Главного Государственного санитарного врача Российской Федерации «Об утверждении СанПин 2.4.2.2821-10 «Санитарно- эпидемиологические требования к условиям и организации обучения в общеобразовательных учреждениях» от 29.12.2010 № 189, (зарегистрировано в Минюсте Российской Федерации 03.03.2011 № 19993);</w:t>
      </w:r>
    </w:p>
    <w:p w:rsidR="0081592A" w:rsidRPr="00834A3B" w:rsidRDefault="0081592A" w:rsidP="00494B45">
      <w:pPr>
        <w:autoSpaceDE w:val="0"/>
        <w:autoSpaceDN w:val="0"/>
        <w:adjustRightInd w:val="0"/>
        <w:ind w:firstLine="709"/>
        <w:jc w:val="both"/>
        <w:rPr>
          <w:rFonts w:ascii="Times New Roman" w:hAnsi="Times New Roman" w:cs="Times New Roman"/>
        </w:rPr>
      </w:pPr>
      <w:r w:rsidRPr="00834A3B">
        <w:rPr>
          <w:rFonts w:ascii="Times New Roman" w:hAnsi="Times New Roman" w:cs="Times New Roman"/>
        </w:rPr>
        <w:t>- письма Министерства образования и науки Российской Федерации  от 19.11.2010 № 6842-03/30 «О введении третьего часа физической культуры в недельный объем учебной нагрузки обучающихся в общеобразовательных учреждениях»;</w:t>
      </w:r>
    </w:p>
    <w:p w:rsidR="0081592A" w:rsidRPr="00834A3B" w:rsidRDefault="0081592A" w:rsidP="00494B45">
      <w:pPr>
        <w:autoSpaceDE w:val="0"/>
        <w:autoSpaceDN w:val="0"/>
        <w:adjustRightInd w:val="0"/>
        <w:ind w:firstLine="709"/>
        <w:jc w:val="both"/>
        <w:rPr>
          <w:rFonts w:ascii="Times New Roman" w:hAnsi="Times New Roman" w:cs="Times New Roman"/>
        </w:rPr>
      </w:pPr>
      <w:r w:rsidRPr="00834A3B">
        <w:rPr>
          <w:rFonts w:ascii="Times New Roman" w:hAnsi="Times New Roman" w:cs="Times New Roman"/>
        </w:rPr>
        <w:t>- письма Департамента общего образования Министерства образования и науки Российской Федерации от 12 мая 2011 года № 03-296 «Об организации внеурочной деятельности при введении федерального государственного образовательного стандарта общего образования»;</w:t>
      </w:r>
    </w:p>
    <w:p w:rsidR="0081592A" w:rsidRPr="00834A3B" w:rsidRDefault="0081592A" w:rsidP="00494B45">
      <w:pPr>
        <w:ind w:firstLine="709"/>
        <w:jc w:val="both"/>
        <w:rPr>
          <w:rFonts w:ascii="Times New Roman" w:hAnsi="Times New Roman" w:cs="Times New Roman"/>
        </w:rPr>
      </w:pPr>
      <w:r w:rsidRPr="00834A3B">
        <w:rPr>
          <w:rFonts w:ascii="Times New Roman" w:hAnsi="Times New Roman" w:cs="Times New Roman"/>
        </w:rPr>
        <w:t>-Устава школы; Правил внутреннего распорядка школы.</w:t>
      </w:r>
    </w:p>
    <w:p w:rsidR="0081592A" w:rsidRPr="00834A3B" w:rsidRDefault="0081592A" w:rsidP="00494B45">
      <w:pPr>
        <w:ind w:firstLine="709"/>
        <w:jc w:val="both"/>
        <w:rPr>
          <w:rFonts w:ascii="Times New Roman" w:hAnsi="Times New Roman" w:cs="Times New Roman"/>
        </w:rPr>
      </w:pPr>
      <w:r w:rsidRPr="00834A3B">
        <w:rPr>
          <w:rFonts w:ascii="Times New Roman" w:hAnsi="Times New Roman" w:cs="Times New Roman"/>
        </w:rPr>
        <w:t>Образовательная программа школы адресована всем субъектам образовательного процесса и партнёрам школы:</w:t>
      </w:r>
    </w:p>
    <w:p w:rsidR="0081592A" w:rsidRPr="00834A3B" w:rsidRDefault="0081592A" w:rsidP="00494B45">
      <w:pPr>
        <w:ind w:firstLine="709"/>
        <w:jc w:val="both"/>
        <w:rPr>
          <w:rFonts w:ascii="Times New Roman" w:hAnsi="Times New Roman" w:cs="Times New Roman"/>
          <w:i/>
          <w:iCs/>
          <w:u w:val="single"/>
        </w:rPr>
      </w:pPr>
      <w:r w:rsidRPr="00834A3B">
        <w:rPr>
          <w:rFonts w:ascii="Times New Roman" w:hAnsi="Times New Roman" w:cs="Times New Roman"/>
          <w:i/>
          <w:iCs/>
        </w:rPr>
        <w:t>-</w:t>
      </w:r>
      <w:r w:rsidRPr="00834A3B">
        <w:rPr>
          <w:rFonts w:ascii="Times New Roman" w:hAnsi="Times New Roman" w:cs="Times New Roman"/>
        </w:rPr>
        <w:t>администрации ОУ (для реализации путей развития ОУ),</w:t>
      </w:r>
      <w:r w:rsidRPr="00834A3B">
        <w:rPr>
          <w:rFonts w:ascii="Times New Roman" w:hAnsi="Times New Roman" w:cs="Times New Roman"/>
          <w:i/>
          <w:iCs/>
          <w:u w:val="single"/>
        </w:rPr>
        <w:t xml:space="preserve"> </w:t>
      </w:r>
    </w:p>
    <w:p w:rsidR="0081592A" w:rsidRPr="00834A3B" w:rsidRDefault="0081592A" w:rsidP="00494B45">
      <w:pPr>
        <w:ind w:firstLine="709"/>
        <w:jc w:val="both"/>
        <w:rPr>
          <w:rFonts w:ascii="Times New Roman" w:hAnsi="Times New Roman" w:cs="Times New Roman"/>
        </w:rPr>
      </w:pPr>
      <w:r w:rsidRPr="00834A3B">
        <w:rPr>
          <w:rFonts w:ascii="Times New Roman" w:hAnsi="Times New Roman" w:cs="Times New Roman"/>
        </w:rPr>
        <w:t>-педагогическому коллективу (для разработки и составления учебных программ по предметам УП),</w:t>
      </w:r>
    </w:p>
    <w:p w:rsidR="0081592A" w:rsidRPr="00834A3B" w:rsidRDefault="0081592A" w:rsidP="00494B45">
      <w:pPr>
        <w:pStyle w:val="ListParagraph"/>
        <w:spacing w:after="0" w:line="240" w:lineRule="auto"/>
        <w:ind w:left="0" w:firstLine="709"/>
        <w:jc w:val="both"/>
        <w:rPr>
          <w:rFonts w:ascii="Times New Roman" w:hAnsi="Times New Roman" w:cs="Times New Roman"/>
          <w:sz w:val="24"/>
          <w:szCs w:val="24"/>
        </w:rPr>
      </w:pPr>
      <w:r w:rsidRPr="00834A3B">
        <w:rPr>
          <w:rFonts w:ascii="Times New Roman" w:hAnsi="Times New Roman" w:cs="Times New Roman"/>
          <w:sz w:val="24"/>
          <w:szCs w:val="24"/>
        </w:rPr>
        <w:t>-родителям учащихся (для удовлетворения информационных запросов родителей о содержании образования, путях реализации целей образования, соответствующих особенностям и возможностям школы, о задачах школы по повышению качества образования; для развития продуктивных отношений между школой и родителями),</w:t>
      </w:r>
    </w:p>
    <w:p w:rsidR="0081592A" w:rsidRPr="00834A3B" w:rsidRDefault="0081592A" w:rsidP="00494B45">
      <w:pPr>
        <w:pStyle w:val="ListParagraph"/>
        <w:spacing w:after="0" w:line="240" w:lineRule="auto"/>
        <w:ind w:left="0" w:firstLine="709"/>
        <w:jc w:val="both"/>
        <w:rPr>
          <w:rFonts w:ascii="Times New Roman" w:hAnsi="Times New Roman" w:cs="Times New Roman"/>
          <w:sz w:val="24"/>
          <w:szCs w:val="24"/>
        </w:rPr>
      </w:pPr>
      <w:r w:rsidRPr="00834A3B">
        <w:rPr>
          <w:rFonts w:ascii="Times New Roman" w:hAnsi="Times New Roman" w:cs="Times New Roman"/>
          <w:sz w:val="24"/>
          <w:szCs w:val="24"/>
        </w:rPr>
        <w:t>- учащимся начальной школы (для удовлетворения информационных запросов),</w:t>
      </w:r>
    </w:p>
    <w:p w:rsidR="0081592A" w:rsidRPr="00834A3B" w:rsidRDefault="0081592A" w:rsidP="00494B45">
      <w:pPr>
        <w:pStyle w:val="ListParagraph"/>
        <w:spacing w:after="0" w:line="240" w:lineRule="auto"/>
        <w:ind w:left="0" w:firstLine="709"/>
        <w:jc w:val="both"/>
        <w:rPr>
          <w:rFonts w:ascii="Times New Roman" w:hAnsi="Times New Roman" w:cs="Times New Roman"/>
          <w:sz w:val="24"/>
          <w:szCs w:val="24"/>
        </w:rPr>
      </w:pPr>
      <w:r w:rsidRPr="00834A3B">
        <w:rPr>
          <w:rFonts w:ascii="Times New Roman" w:hAnsi="Times New Roman" w:cs="Times New Roman"/>
          <w:sz w:val="24"/>
          <w:szCs w:val="24"/>
        </w:rPr>
        <w:t>-партнёрам школы (для осуществления взаимодействия с учреждениями дополнительного образования на базе ОУ).</w:t>
      </w:r>
    </w:p>
    <w:p w:rsidR="0081592A" w:rsidRPr="00834A3B" w:rsidRDefault="0081592A" w:rsidP="00494B45">
      <w:pPr>
        <w:pStyle w:val="ListParagraph"/>
        <w:spacing w:after="0" w:line="240" w:lineRule="auto"/>
        <w:ind w:left="0" w:firstLine="709"/>
        <w:jc w:val="both"/>
        <w:rPr>
          <w:rFonts w:ascii="Times New Roman" w:hAnsi="Times New Roman" w:cs="Times New Roman"/>
          <w:sz w:val="24"/>
          <w:szCs w:val="24"/>
        </w:rPr>
      </w:pPr>
      <w:r w:rsidRPr="00834A3B">
        <w:rPr>
          <w:rFonts w:ascii="Times New Roman" w:hAnsi="Times New Roman" w:cs="Times New Roman"/>
          <w:sz w:val="24"/>
          <w:szCs w:val="24"/>
        </w:rPr>
        <w:t>Исходя из адресата программы, ее презентация предполагается</w:t>
      </w:r>
    </w:p>
    <w:p w:rsidR="0081592A" w:rsidRPr="00834A3B" w:rsidRDefault="0081592A" w:rsidP="00494B45">
      <w:pPr>
        <w:pStyle w:val="ListParagraph"/>
        <w:spacing w:after="0" w:line="240" w:lineRule="auto"/>
        <w:ind w:left="0" w:firstLine="709"/>
        <w:jc w:val="both"/>
        <w:rPr>
          <w:rFonts w:ascii="Times New Roman" w:hAnsi="Times New Roman" w:cs="Times New Roman"/>
          <w:i/>
          <w:iCs/>
          <w:sz w:val="24"/>
          <w:szCs w:val="24"/>
          <w:u w:val="single"/>
        </w:rPr>
      </w:pPr>
      <w:r w:rsidRPr="00834A3B">
        <w:rPr>
          <w:rFonts w:ascii="Times New Roman" w:hAnsi="Times New Roman" w:cs="Times New Roman"/>
          <w:sz w:val="24"/>
          <w:szCs w:val="24"/>
        </w:rPr>
        <w:t>- на уровне Управляющего совета;</w:t>
      </w:r>
    </w:p>
    <w:p w:rsidR="0081592A" w:rsidRPr="00834A3B" w:rsidRDefault="0081592A" w:rsidP="00494B45">
      <w:pPr>
        <w:pStyle w:val="ListParagraph"/>
        <w:spacing w:after="0" w:line="240" w:lineRule="auto"/>
        <w:ind w:left="0" w:firstLine="709"/>
        <w:jc w:val="both"/>
        <w:rPr>
          <w:rFonts w:ascii="Times New Roman" w:hAnsi="Times New Roman" w:cs="Times New Roman"/>
          <w:sz w:val="24"/>
          <w:szCs w:val="24"/>
        </w:rPr>
      </w:pPr>
      <w:r w:rsidRPr="00834A3B">
        <w:rPr>
          <w:rFonts w:ascii="Times New Roman" w:hAnsi="Times New Roman" w:cs="Times New Roman"/>
          <w:sz w:val="24"/>
          <w:szCs w:val="24"/>
        </w:rPr>
        <w:t>- на уровне педагогического сообщества города через сайт ОУ;</w:t>
      </w:r>
    </w:p>
    <w:p w:rsidR="0081592A" w:rsidRPr="00834A3B" w:rsidRDefault="0081592A" w:rsidP="00494B45">
      <w:pPr>
        <w:pStyle w:val="ListParagraph"/>
        <w:spacing w:after="0" w:line="240" w:lineRule="auto"/>
        <w:ind w:left="0" w:firstLine="709"/>
        <w:jc w:val="both"/>
        <w:rPr>
          <w:rFonts w:ascii="Times New Roman" w:hAnsi="Times New Roman" w:cs="Times New Roman"/>
          <w:sz w:val="24"/>
          <w:szCs w:val="24"/>
        </w:rPr>
      </w:pPr>
      <w:r w:rsidRPr="00834A3B">
        <w:rPr>
          <w:rFonts w:ascii="Times New Roman" w:hAnsi="Times New Roman" w:cs="Times New Roman"/>
          <w:sz w:val="24"/>
          <w:szCs w:val="24"/>
        </w:rPr>
        <w:t xml:space="preserve"> -на уровне родительского собрания;</w:t>
      </w:r>
    </w:p>
    <w:p w:rsidR="0081592A" w:rsidRPr="00834A3B" w:rsidRDefault="0081592A" w:rsidP="00494B45">
      <w:pPr>
        <w:pStyle w:val="ListParagraph"/>
        <w:spacing w:after="0" w:line="240" w:lineRule="auto"/>
        <w:ind w:left="0" w:firstLine="709"/>
        <w:jc w:val="both"/>
        <w:rPr>
          <w:rFonts w:ascii="Times New Roman" w:hAnsi="Times New Roman" w:cs="Times New Roman"/>
          <w:sz w:val="24"/>
          <w:szCs w:val="24"/>
        </w:rPr>
      </w:pPr>
      <w:r w:rsidRPr="00834A3B">
        <w:rPr>
          <w:rFonts w:ascii="Times New Roman" w:hAnsi="Times New Roman" w:cs="Times New Roman"/>
          <w:sz w:val="24"/>
          <w:szCs w:val="24"/>
        </w:rPr>
        <w:t xml:space="preserve">- на уровне педагогического коллектива ОУ. </w:t>
      </w:r>
    </w:p>
    <w:p w:rsidR="0081592A" w:rsidRPr="00834A3B" w:rsidRDefault="0081592A" w:rsidP="00494B45">
      <w:pPr>
        <w:ind w:firstLine="709"/>
        <w:jc w:val="both"/>
        <w:rPr>
          <w:rFonts w:ascii="Times New Roman" w:hAnsi="Times New Roman" w:cs="Times New Roman"/>
        </w:rPr>
      </w:pPr>
      <w:r w:rsidRPr="00834A3B">
        <w:rPr>
          <w:rFonts w:ascii="Times New Roman" w:hAnsi="Times New Roman" w:cs="Times New Roman"/>
          <w:b/>
          <w:bCs/>
        </w:rPr>
        <w:t xml:space="preserve">    </w:t>
      </w:r>
      <w:r w:rsidRPr="00834A3B">
        <w:rPr>
          <w:rFonts w:ascii="Times New Roman" w:hAnsi="Times New Roman" w:cs="Times New Roman"/>
        </w:rPr>
        <w:t xml:space="preserve">В подготовке программы участвовали: администрация ОУ, рабочая группа педагогов по введению ФГОС на начальной ступени обучения.     Проект программы педагогическом совете ОУ. По результатам обсуждения в первоначальный вариант программы внесены изменения и дополнения. </w:t>
      </w:r>
    </w:p>
    <w:p w:rsidR="0081592A" w:rsidRPr="00834A3B" w:rsidRDefault="0081592A" w:rsidP="00494B45">
      <w:pPr>
        <w:ind w:firstLine="709"/>
        <w:jc w:val="both"/>
        <w:rPr>
          <w:rFonts w:ascii="Times New Roman" w:hAnsi="Times New Roman" w:cs="Times New Roman"/>
        </w:rPr>
      </w:pPr>
      <w:r w:rsidRPr="00834A3B">
        <w:rPr>
          <w:rFonts w:ascii="Times New Roman" w:hAnsi="Times New Roman" w:cs="Times New Roman"/>
        </w:rPr>
        <w:t xml:space="preserve">Программа утверждена Управляющим советом ОУ. </w:t>
      </w:r>
    </w:p>
    <w:p w:rsidR="0081592A" w:rsidRPr="00834A3B" w:rsidRDefault="0081592A" w:rsidP="00E90B4F">
      <w:pPr>
        <w:pStyle w:val="Heading1"/>
        <w:numPr>
          <w:ilvl w:val="0"/>
          <w:numId w:val="0"/>
        </w:numPr>
        <w:spacing w:before="0" w:after="0"/>
        <w:ind w:firstLine="709"/>
        <w:jc w:val="center"/>
        <w:rPr>
          <w:rFonts w:ascii="Times New Roman" w:hAnsi="Times New Roman" w:cs="Times New Roman"/>
          <w:sz w:val="24"/>
          <w:szCs w:val="24"/>
        </w:rPr>
      </w:pPr>
      <w:r w:rsidRPr="00834A3B">
        <w:rPr>
          <w:rFonts w:ascii="Times New Roman" w:hAnsi="Times New Roman" w:cs="Times New Roman"/>
          <w:sz w:val="24"/>
          <w:szCs w:val="24"/>
        </w:rPr>
        <w:br w:type="page"/>
      </w:r>
      <w:r w:rsidRPr="00834A3B">
        <w:rPr>
          <w:rFonts w:ascii="Times New Roman" w:hAnsi="Times New Roman" w:cs="Times New Roman"/>
          <w:sz w:val="24"/>
          <w:szCs w:val="24"/>
          <w:lang w:val="en-US"/>
        </w:rPr>
        <w:t>I</w:t>
      </w:r>
      <w:r w:rsidRPr="00834A3B">
        <w:rPr>
          <w:rFonts w:ascii="Times New Roman" w:hAnsi="Times New Roman" w:cs="Times New Roman"/>
          <w:sz w:val="24"/>
          <w:szCs w:val="24"/>
        </w:rPr>
        <w:t>. ЦЕЛЕВОЙ РАЗДЕЛ</w:t>
      </w:r>
    </w:p>
    <w:p w:rsidR="0081592A" w:rsidRPr="00834A3B" w:rsidRDefault="0081592A" w:rsidP="00E90B4F">
      <w:pPr>
        <w:ind w:firstLine="709"/>
        <w:jc w:val="center"/>
        <w:rPr>
          <w:rFonts w:ascii="Times New Roman" w:hAnsi="Times New Roman" w:cs="Times New Roman"/>
        </w:rPr>
      </w:pPr>
      <w:r w:rsidRPr="00834A3B">
        <w:rPr>
          <w:rFonts w:ascii="Times New Roman" w:hAnsi="Times New Roman" w:cs="Times New Roman"/>
          <w:b/>
          <w:bCs/>
        </w:rPr>
        <w:t>1.1 Пояснительная записка</w:t>
      </w:r>
    </w:p>
    <w:p w:rsidR="0081592A" w:rsidRPr="00834A3B" w:rsidRDefault="0081592A" w:rsidP="00494B45">
      <w:pPr>
        <w:ind w:firstLine="709"/>
        <w:jc w:val="both"/>
        <w:rPr>
          <w:rFonts w:ascii="Times New Roman" w:hAnsi="Times New Roman" w:cs="Times New Roman"/>
        </w:rPr>
      </w:pPr>
    </w:p>
    <w:p w:rsidR="0081592A" w:rsidRPr="00834A3B" w:rsidRDefault="0081592A" w:rsidP="00494B45">
      <w:pPr>
        <w:autoSpaceDE w:val="0"/>
        <w:autoSpaceDN w:val="0"/>
        <w:adjustRightInd w:val="0"/>
        <w:ind w:firstLine="709"/>
        <w:jc w:val="both"/>
        <w:rPr>
          <w:rFonts w:ascii="Times New Roman" w:hAnsi="Times New Roman" w:cs="Times New Roman"/>
        </w:rPr>
      </w:pPr>
      <w:r w:rsidRPr="00834A3B">
        <w:rPr>
          <w:rFonts w:ascii="Times New Roman" w:hAnsi="Times New Roman" w:cs="Times New Roman"/>
          <w:b/>
          <w:bCs/>
        </w:rPr>
        <w:t xml:space="preserve">Цель реализации </w:t>
      </w:r>
      <w:r w:rsidRPr="00834A3B">
        <w:rPr>
          <w:rFonts w:ascii="Times New Roman" w:hAnsi="Times New Roman" w:cs="Times New Roman"/>
        </w:rPr>
        <w:t>основной образовательной программы начального общего образования — обеспечение выполнения требований Стандарта, т.е.</w:t>
      </w:r>
    </w:p>
    <w:p w:rsidR="0081592A" w:rsidRPr="00834A3B" w:rsidRDefault="0081592A" w:rsidP="00494B45">
      <w:pPr>
        <w:ind w:firstLine="709"/>
        <w:jc w:val="both"/>
        <w:textAlignment w:val="baseline"/>
        <w:rPr>
          <w:rFonts w:ascii="Times New Roman" w:hAnsi="Times New Roman" w:cs="Times New Roman"/>
        </w:rPr>
      </w:pPr>
      <w:r w:rsidRPr="00834A3B">
        <w:rPr>
          <w:rFonts w:ascii="Times New Roman" w:hAnsi="Times New Roman" w:cs="Times New Roman"/>
        </w:rPr>
        <w:t>1. Обеспечить достижение учащимися начальных классов личностных, метапредметных и предметных результатов освоения ООП.</w:t>
      </w:r>
    </w:p>
    <w:p w:rsidR="0081592A" w:rsidRPr="00834A3B" w:rsidRDefault="0081592A" w:rsidP="00494B45">
      <w:pPr>
        <w:ind w:firstLine="709"/>
        <w:jc w:val="both"/>
        <w:textAlignment w:val="baseline"/>
        <w:rPr>
          <w:rFonts w:ascii="Times New Roman" w:hAnsi="Times New Roman" w:cs="Times New Roman"/>
        </w:rPr>
      </w:pPr>
      <w:r w:rsidRPr="00834A3B">
        <w:rPr>
          <w:rFonts w:ascii="Times New Roman" w:hAnsi="Times New Roman" w:cs="Times New Roman"/>
        </w:rPr>
        <w:t>2. Обеспечить формирование универсальных учебных действий как в учебной, так и в личностной, коммуникативной, познавательной, регулятивной сферах, обеспечивающих способность к организации самостоятельной деятельности учащегося.</w:t>
      </w:r>
    </w:p>
    <w:p w:rsidR="0081592A" w:rsidRPr="00834A3B" w:rsidRDefault="0081592A" w:rsidP="00494B45">
      <w:pPr>
        <w:ind w:firstLine="709"/>
        <w:jc w:val="both"/>
        <w:textAlignment w:val="baseline"/>
        <w:rPr>
          <w:rFonts w:ascii="Times New Roman" w:hAnsi="Times New Roman" w:cs="Times New Roman"/>
        </w:rPr>
      </w:pPr>
      <w:r w:rsidRPr="00834A3B">
        <w:rPr>
          <w:rFonts w:ascii="Times New Roman" w:hAnsi="Times New Roman" w:cs="Times New Roman"/>
        </w:rPr>
        <w:t>3. Обеспечить познавательную мотивацию учащихся, готовность к сотрудничеству и совместной деятельности ученика с учителем, одноклассниками, сформировать основы нравственного поведения.</w:t>
      </w:r>
    </w:p>
    <w:p w:rsidR="0081592A" w:rsidRPr="00834A3B" w:rsidRDefault="0081592A" w:rsidP="00494B45">
      <w:pPr>
        <w:ind w:firstLine="709"/>
        <w:jc w:val="both"/>
        <w:textAlignment w:val="baseline"/>
        <w:rPr>
          <w:rFonts w:ascii="Times New Roman" w:hAnsi="Times New Roman" w:cs="Times New Roman"/>
        </w:rPr>
      </w:pPr>
      <w:r w:rsidRPr="00834A3B">
        <w:rPr>
          <w:rFonts w:ascii="Times New Roman" w:hAnsi="Times New Roman" w:cs="Times New Roman"/>
        </w:rPr>
        <w:t>4. Обеспечить возможности для продолжения социально-личностного развития ребенка, появления осознанных представлений об окружающем мире, о себе, о нравственно-этических нормах общества.</w:t>
      </w:r>
    </w:p>
    <w:p w:rsidR="0081592A" w:rsidRPr="00834A3B" w:rsidRDefault="0081592A" w:rsidP="00494B45">
      <w:pPr>
        <w:ind w:firstLine="709"/>
        <w:jc w:val="both"/>
        <w:rPr>
          <w:rFonts w:ascii="Times New Roman" w:hAnsi="Times New Roman" w:cs="Times New Roman"/>
        </w:rPr>
      </w:pPr>
      <w:r w:rsidRPr="00834A3B">
        <w:rPr>
          <w:rFonts w:ascii="Times New Roman" w:hAnsi="Times New Roman" w:cs="Times New Roman"/>
          <w:b/>
          <w:bCs/>
        </w:rPr>
        <w:t xml:space="preserve">ООП НОО образовательного учреждения </w:t>
      </w:r>
      <w:r w:rsidRPr="00834A3B">
        <w:rPr>
          <w:rFonts w:ascii="Times New Roman" w:hAnsi="Times New Roman" w:cs="Times New Roman"/>
          <w:i/>
          <w:iCs/>
        </w:rPr>
        <w:t>сформирована</w:t>
      </w:r>
      <w:r w:rsidRPr="00834A3B">
        <w:rPr>
          <w:rFonts w:ascii="Times New Roman" w:hAnsi="Times New Roman" w:cs="Times New Roman"/>
          <w:b/>
          <w:bCs/>
        </w:rPr>
        <w:t xml:space="preserve"> </w:t>
      </w:r>
      <w:r w:rsidRPr="00834A3B">
        <w:rPr>
          <w:rFonts w:ascii="Times New Roman" w:hAnsi="Times New Roman" w:cs="Times New Roman"/>
        </w:rPr>
        <w:t>с учетом особенностей первой ступени как фундамента всего последующего образова</w:t>
      </w:r>
      <w:r w:rsidRPr="00834A3B">
        <w:rPr>
          <w:rFonts w:ascii="Times New Roman" w:hAnsi="Times New Roman" w:cs="Times New Roman"/>
          <w:color w:val="000000"/>
        </w:rPr>
        <w:t>ния.</w:t>
      </w:r>
    </w:p>
    <w:p w:rsidR="0081592A" w:rsidRPr="00834A3B" w:rsidRDefault="0081592A" w:rsidP="00494B45">
      <w:pPr>
        <w:ind w:firstLine="709"/>
        <w:jc w:val="both"/>
        <w:rPr>
          <w:rFonts w:ascii="Times New Roman" w:hAnsi="Times New Roman" w:cs="Times New Roman"/>
        </w:rPr>
      </w:pPr>
      <w:r w:rsidRPr="00834A3B">
        <w:rPr>
          <w:rFonts w:ascii="Times New Roman" w:hAnsi="Times New Roman" w:cs="Times New Roman"/>
          <w:i/>
          <w:iCs/>
        </w:rPr>
        <w:t>Учитывает</w:t>
      </w:r>
      <w:r w:rsidRPr="00834A3B">
        <w:rPr>
          <w:rFonts w:ascii="Times New Roman" w:hAnsi="Times New Roman" w:cs="Times New Roman"/>
          <w:b/>
          <w:bCs/>
        </w:rPr>
        <w:t xml:space="preserve"> </w:t>
      </w:r>
      <w:r w:rsidRPr="00834A3B">
        <w:rPr>
          <w:rFonts w:ascii="Times New Roman" w:hAnsi="Times New Roman" w:cs="Times New Roman"/>
        </w:rPr>
        <w:t xml:space="preserve">характерные черты младшего школьного возраста (от 6 лет 6мес. до 11 лет), в котором ведущей является  учебная деятельность, где дети  с помощью учителя осваивают правила и способы  учебной деятельности, развиваются  их интеллектуальные и познавательные способности. </w:t>
      </w:r>
    </w:p>
    <w:p w:rsidR="0081592A" w:rsidRPr="00834A3B" w:rsidRDefault="0081592A" w:rsidP="00494B45">
      <w:pPr>
        <w:ind w:firstLine="709"/>
        <w:jc w:val="both"/>
        <w:rPr>
          <w:rFonts w:ascii="Times New Roman" w:hAnsi="Times New Roman" w:cs="Times New Roman"/>
        </w:rPr>
      </w:pPr>
      <w:r w:rsidRPr="00834A3B">
        <w:rPr>
          <w:rFonts w:ascii="Times New Roman" w:hAnsi="Times New Roman" w:cs="Times New Roman"/>
          <w:i/>
          <w:iCs/>
        </w:rPr>
        <w:t>Целью образования</w:t>
      </w:r>
      <w:r w:rsidRPr="00834A3B">
        <w:rPr>
          <w:rFonts w:ascii="Times New Roman" w:hAnsi="Times New Roman" w:cs="Times New Roman"/>
        </w:rPr>
        <w:t xml:space="preserve">, происходящего в форме учебной деятельности, является формирование у младших школьников УМЕНИЯ И ЖЕЛАНИЯ УЧИТЬСЯ, развитие у них потребности в самоизменении, то есть формирование СУБЪЕКТА УЧЕБНОЙ ДЕЯТЕЛЬНОСТИ. </w:t>
      </w:r>
    </w:p>
    <w:p w:rsidR="0081592A" w:rsidRPr="00834A3B" w:rsidRDefault="0081592A" w:rsidP="00494B45">
      <w:pPr>
        <w:ind w:firstLine="709"/>
        <w:jc w:val="both"/>
        <w:rPr>
          <w:rFonts w:ascii="Times New Roman" w:hAnsi="Times New Roman" w:cs="Times New Roman"/>
          <w:b/>
          <w:bCs/>
          <w:i/>
          <w:iCs/>
        </w:rPr>
      </w:pPr>
      <w:r w:rsidRPr="00834A3B">
        <w:rPr>
          <w:rFonts w:ascii="Times New Roman" w:hAnsi="Times New Roman" w:cs="Times New Roman"/>
          <w:b/>
          <w:bCs/>
          <w:i/>
          <w:iCs/>
        </w:rPr>
        <w:t>Основная цель программы – создание условий для развития личности, готовой к самообучению, способам достойного самовыражения, уважающего культуру своей страны и других стран.</w:t>
      </w:r>
    </w:p>
    <w:p w:rsidR="0081592A" w:rsidRPr="00834A3B" w:rsidRDefault="0081592A" w:rsidP="00494B45">
      <w:pPr>
        <w:ind w:firstLine="709"/>
        <w:jc w:val="both"/>
        <w:rPr>
          <w:rFonts w:ascii="Times New Roman" w:hAnsi="Times New Roman" w:cs="Times New Roman"/>
        </w:rPr>
      </w:pPr>
      <w:r w:rsidRPr="00834A3B">
        <w:rPr>
          <w:rFonts w:ascii="Times New Roman" w:hAnsi="Times New Roman" w:cs="Times New Roman"/>
        </w:rPr>
        <w:t xml:space="preserve">Основная задача возраста – формирование субъекта учебной деятельности, т.е. ученика, который считает, что задача решена, не когда найден правильный ответ, а когда стал понятным способ решения; который пытается воссоздать этот способ или изменить его в соответствии с условиями, решая другие задачи; который сопоставляет свои действия с заданным образцом, тем самым контролирует себя, который сам оценивает свой уровень овладения осваиваемыми способами действия и сам принимает решение о необходимости дополнительной подготовки. </w:t>
      </w:r>
    </w:p>
    <w:p w:rsidR="0081592A" w:rsidRPr="00834A3B" w:rsidRDefault="0081592A" w:rsidP="00494B45">
      <w:pPr>
        <w:ind w:firstLine="709"/>
        <w:jc w:val="both"/>
        <w:rPr>
          <w:rFonts w:ascii="Times New Roman" w:hAnsi="Times New Roman" w:cs="Times New Roman"/>
        </w:rPr>
      </w:pPr>
      <w:r w:rsidRPr="00834A3B">
        <w:rPr>
          <w:rFonts w:ascii="Times New Roman" w:hAnsi="Times New Roman" w:cs="Times New Roman"/>
          <w:i/>
          <w:iCs/>
        </w:rPr>
        <w:t>ООП определяет</w:t>
      </w:r>
      <w:r w:rsidRPr="00834A3B">
        <w:rPr>
          <w:rFonts w:ascii="Times New Roman" w:hAnsi="Times New Roman" w:cs="Times New Roman"/>
        </w:rPr>
        <w:t xml:space="preserve">  использование для достижения планируемых результатов следующих технологий и форм образовательного процесса:</w:t>
      </w:r>
    </w:p>
    <w:p w:rsidR="0081592A" w:rsidRPr="00834A3B" w:rsidRDefault="0081592A" w:rsidP="00494B45">
      <w:pPr>
        <w:pStyle w:val="BodyTextIndent"/>
        <w:tabs>
          <w:tab w:val="left" w:pos="142"/>
          <w:tab w:val="left" w:pos="426"/>
        </w:tabs>
        <w:spacing w:after="0"/>
        <w:ind w:left="0" w:firstLine="709"/>
        <w:jc w:val="both"/>
        <w:rPr>
          <w:i/>
          <w:iCs/>
        </w:rPr>
      </w:pPr>
      <w:r w:rsidRPr="00834A3B">
        <w:rPr>
          <w:i/>
          <w:iCs/>
        </w:rPr>
        <w:t>Технологии:</w:t>
      </w:r>
    </w:p>
    <w:p w:rsidR="0081592A" w:rsidRPr="00834A3B" w:rsidRDefault="0081592A" w:rsidP="00494B45">
      <w:pPr>
        <w:pStyle w:val="BodyTextIndent"/>
        <w:numPr>
          <w:ilvl w:val="0"/>
          <w:numId w:val="39"/>
        </w:numPr>
        <w:tabs>
          <w:tab w:val="left" w:pos="142"/>
          <w:tab w:val="left" w:pos="426"/>
          <w:tab w:val="left" w:pos="643"/>
        </w:tabs>
        <w:suppressAutoHyphens/>
        <w:autoSpaceDE w:val="0"/>
        <w:autoSpaceDN w:val="0"/>
        <w:adjustRightInd w:val="0"/>
        <w:spacing w:after="0"/>
        <w:ind w:left="0" w:firstLine="709"/>
        <w:jc w:val="both"/>
      </w:pPr>
      <w:r w:rsidRPr="00834A3B">
        <w:t xml:space="preserve">Проектно-исследовательские </w:t>
      </w:r>
    </w:p>
    <w:p w:rsidR="0081592A" w:rsidRPr="00834A3B" w:rsidRDefault="0081592A" w:rsidP="00494B45">
      <w:pPr>
        <w:pStyle w:val="BodyTextIndent"/>
        <w:numPr>
          <w:ilvl w:val="0"/>
          <w:numId w:val="39"/>
        </w:numPr>
        <w:tabs>
          <w:tab w:val="left" w:pos="142"/>
          <w:tab w:val="left" w:pos="426"/>
          <w:tab w:val="left" w:pos="643"/>
        </w:tabs>
        <w:suppressAutoHyphens/>
        <w:autoSpaceDE w:val="0"/>
        <w:autoSpaceDN w:val="0"/>
        <w:adjustRightInd w:val="0"/>
        <w:spacing w:after="0"/>
        <w:ind w:left="0" w:firstLine="709"/>
        <w:jc w:val="both"/>
      </w:pPr>
      <w:r w:rsidRPr="00834A3B">
        <w:t>Информационно- коммуникативные</w:t>
      </w:r>
    </w:p>
    <w:p w:rsidR="0081592A" w:rsidRPr="00834A3B" w:rsidRDefault="0081592A" w:rsidP="00494B45">
      <w:pPr>
        <w:pStyle w:val="BodyTextIndent"/>
        <w:numPr>
          <w:ilvl w:val="0"/>
          <w:numId w:val="39"/>
        </w:numPr>
        <w:tabs>
          <w:tab w:val="left" w:pos="142"/>
          <w:tab w:val="left" w:pos="426"/>
          <w:tab w:val="left" w:pos="643"/>
        </w:tabs>
        <w:suppressAutoHyphens/>
        <w:autoSpaceDE w:val="0"/>
        <w:autoSpaceDN w:val="0"/>
        <w:adjustRightInd w:val="0"/>
        <w:spacing w:after="0"/>
        <w:ind w:left="0" w:firstLine="709"/>
        <w:jc w:val="both"/>
      </w:pPr>
      <w:r w:rsidRPr="00834A3B">
        <w:t xml:space="preserve">Игровые </w:t>
      </w:r>
    </w:p>
    <w:p w:rsidR="0081592A" w:rsidRPr="00834A3B" w:rsidRDefault="0081592A" w:rsidP="00494B45">
      <w:pPr>
        <w:pStyle w:val="BodyTextIndent"/>
        <w:numPr>
          <w:ilvl w:val="0"/>
          <w:numId w:val="39"/>
        </w:numPr>
        <w:tabs>
          <w:tab w:val="left" w:pos="142"/>
          <w:tab w:val="left" w:pos="426"/>
          <w:tab w:val="left" w:pos="643"/>
        </w:tabs>
        <w:suppressAutoHyphens/>
        <w:autoSpaceDE w:val="0"/>
        <w:autoSpaceDN w:val="0"/>
        <w:adjustRightInd w:val="0"/>
        <w:spacing w:after="0"/>
        <w:ind w:left="0" w:firstLine="709"/>
        <w:jc w:val="both"/>
      </w:pPr>
      <w:r w:rsidRPr="00834A3B">
        <w:t xml:space="preserve">Здоровьесберегающие </w:t>
      </w:r>
    </w:p>
    <w:p w:rsidR="0081592A" w:rsidRPr="00834A3B" w:rsidRDefault="0081592A" w:rsidP="00494B45">
      <w:pPr>
        <w:pStyle w:val="BodyTextIndent"/>
        <w:numPr>
          <w:ilvl w:val="0"/>
          <w:numId w:val="39"/>
        </w:numPr>
        <w:tabs>
          <w:tab w:val="left" w:pos="142"/>
          <w:tab w:val="left" w:pos="426"/>
          <w:tab w:val="left" w:pos="643"/>
        </w:tabs>
        <w:suppressAutoHyphens/>
        <w:autoSpaceDE w:val="0"/>
        <w:autoSpaceDN w:val="0"/>
        <w:adjustRightInd w:val="0"/>
        <w:spacing w:after="0"/>
        <w:ind w:left="0" w:firstLine="709"/>
        <w:jc w:val="both"/>
      </w:pPr>
      <w:r w:rsidRPr="00834A3B">
        <w:t>Технология проблемного диалога</w:t>
      </w:r>
    </w:p>
    <w:p w:rsidR="0081592A" w:rsidRPr="00834A3B" w:rsidRDefault="0081592A" w:rsidP="00494B45">
      <w:pPr>
        <w:pStyle w:val="BodyTextIndent"/>
        <w:numPr>
          <w:ilvl w:val="0"/>
          <w:numId w:val="39"/>
        </w:numPr>
        <w:tabs>
          <w:tab w:val="left" w:pos="142"/>
          <w:tab w:val="left" w:pos="426"/>
          <w:tab w:val="left" w:pos="643"/>
        </w:tabs>
        <w:suppressAutoHyphens/>
        <w:autoSpaceDE w:val="0"/>
        <w:autoSpaceDN w:val="0"/>
        <w:adjustRightInd w:val="0"/>
        <w:spacing w:after="0"/>
        <w:ind w:left="0" w:firstLine="709"/>
        <w:jc w:val="both"/>
      </w:pPr>
      <w:r w:rsidRPr="00834A3B">
        <w:t>Технология оценивания учебных успехов учащегося</w:t>
      </w:r>
    </w:p>
    <w:p w:rsidR="0081592A" w:rsidRPr="00834A3B" w:rsidRDefault="0081592A" w:rsidP="00494B45">
      <w:pPr>
        <w:pStyle w:val="BodyTextIndent"/>
        <w:numPr>
          <w:ilvl w:val="0"/>
          <w:numId w:val="39"/>
        </w:numPr>
        <w:tabs>
          <w:tab w:val="left" w:pos="142"/>
          <w:tab w:val="left" w:pos="426"/>
          <w:tab w:val="left" w:pos="643"/>
        </w:tabs>
        <w:suppressAutoHyphens/>
        <w:autoSpaceDE w:val="0"/>
        <w:autoSpaceDN w:val="0"/>
        <w:adjustRightInd w:val="0"/>
        <w:spacing w:after="0"/>
        <w:ind w:left="0" w:firstLine="709"/>
        <w:jc w:val="both"/>
      </w:pPr>
      <w:r w:rsidRPr="00834A3B">
        <w:t>Технология продуктивного чтения</w:t>
      </w:r>
    </w:p>
    <w:p w:rsidR="0081592A" w:rsidRPr="00834A3B" w:rsidRDefault="0081592A" w:rsidP="00494B45">
      <w:pPr>
        <w:pStyle w:val="BodyTextIndent"/>
        <w:spacing w:after="0"/>
        <w:ind w:left="0" w:firstLine="709"/>
        <w:jc w:val="both"/>
        <w:rPr>
          <w:i/>
          <w:iCs/>
        </w:rPr>
      </w:pPr>
      <w:r w:rsidRPr="00834A3B">
        <w:rPr>
          <w:i/>
          <w:iCs/>
        </w:rPr>
        <w:t xml:space="preserve">Формы:  </w:t>
      </w:r>
    </w:p>
    <w:p w:rsidR="0081592A" w:rsidRPr="00834A3B" w:rsidRDefault="0081592A" w:rsidP="00494B45">
      <w:pPr>
        <w:pStyle w:val="BodyTextIndent"/>
        <w:numPr>
          <w:ilvl w:val="0"/>
          <w:numId w:val="1"/>
        </w:numPr>
        <w:tabs>
          <w:tab w:val="clear" w:pos="927"/>
          <w:tab w:val="left" w:pos="0"/>
          <w:tab w:val="left" w:pos="142"/>
          <w:tab w:val="left" w:pos="643"/>
        </w:tabs>
        <w:suppressAutoHyphens/>
        <w:autoSpaceDE w:val="0"/>
        <w:autoSpaceDN w:val="0"/>
        <w:adjustRightInd w:val="0"/>
        <w:spacing w:after="0"/>
        <w:ind w:left="0" w:firstLine="709"/>
        <w:jc w:val="both"/>
      </w:pPr>
      <w:r w:rsidRPr="00834A3B">
        <w:t>урок как форма учебной деятельности для постановки и решения учебных задач;</w:t>
      </w:r>
    </w:p>
    <w:p w:rsidR="0081592A" w:rsidRPr="00834A3B" w:rsidRDefault="0081592A" w:rsidP="00494B45">
      <w:pPr>
        <w:pStyle w:val="BodyTextIndent"/>
        <w:numPr>
          <w:ilvl w:val="0"/>
          <w:numId w:val="1"/>
        </w:numPr>
        <w:tabs>
          <w:tab w:val="clear" w:pos="927"/>
          <w:tab w:val="left" w:pos="0"/>
          <w:tab w:val="left" w:pos="142"/>
          <w:tab w:val="left" w:pos="643"/>
        </w:tabs>
        <w:suppressAutoHyphens/>
        <w:autoSpaceDE w:val="0"/>
        <w:autoSpaceDN w:val="0"/>
        <w:adjustRightInd w:val="0"/>
        <w:spacing w:after="0"/>
        <w:ind w:left="0" w:firstLine="709"/>
        <w:jc w:val="both"/>
      </w:pPr>
      <w:r w:rsidRPr="00834A3B">
        <w:t>учебное занятие как форма учебной деятельности для построения индивидуального детского действия;</w:t>
      </w:r>
    </w:p>
    <w:p w:rsidR="0081592A" w:rsidRPr="00834A3B" w:rsidRDefault="0081592A" w:rsidP="00494B45">
      <w:pPr>
        <w:pStyle w:val="BodyTextIndent"/>
        <w:numPr>
          <w:ilvl w:val="0"/>
          <w:numId w:val="1"/>
        </w:numPr>
        <w:tabs>
          <w:tab w:val="clear" w:pos="927"/>
          <w:tab w:val="left" w:pos="0"/>
          <w:tab w:val="left" w:pos="142"/>
          <w:tab w:val="left" w:pos="643"/>
        </w:tabs>
        <w:suppressAutoHyphens/>
        <w:autoSpaceDE w:val="0"/>
        <w:autoSpaceDN w:val="0"/>
        <w:adjustRightInd w:val="0"/>
        <w:spacing w:after="0"/>
        <w:ind w:left="0" w:firstLine="709"/>
        <w:jc w:val="both"/>
      </w:pPr>
      <w:r w:rsidRPr="00834A3B">
        <w:t>консультативное занятие как форма учебной деятельности по разрешению проблем младшего школьника;</w:t>
      </w:r>
    </w:p>
    <w:p w:rsidR="0081592A" w:rsidRPr="00834A3B" w:rsidRDefault="0081592A" w:rsidP="00494B45">
      <w:pPr>
        <w:pStyle w:val="BodyTextIndent"/>
        <w:numPr>
          <w:ilvl w:val="0"/>
          <w:numId w:val="1"/>
        </w:numPr>
        <w:tabs>
          <w:tab w:val="clear" w:pos="927"/>
          <w:tab w:val="left" w:pos="0"/>
          <w:tab w:val="left" w:pos="142"/>
          <w:tab w:val="left" w:pos="643"/>
        </w:tabs>
        <w:suppressAutoHyphens/>
        <w:autoSpaceDE w:val="0"/>
        <w:autoSpaceDN w:val="0"/>
        <w:adjustRightInd w:val="0"/>
        <w:spacing w:after="0"/>
        <w:ind w:left="0" w:firstLine="709"/>
        <w:jc w:val="both"/>
      </w:pPr>
      <w:r w:rsidRPr="00834A3B">
        <w:t>домашняя самостоятельная работа как форма учебной деятельности;</w:t>
      </w:r>
    </w:p>
    <w:p w:rsidR="0081592A" w:rsidRPr="00834A3B" w:rsidRDefault="0081592A" w:rsidP="00494B45">
      <w:pPr>
        <w:pStyle w:val="BodyTextIndent"/>
        <w:numPr>
          <w:ilvl w:val="0"/>
          <w:numId w:val="1"/>
        </w:numPr>
        <w:tabs>
          <w:tab w:val="clear" w:pos="927"/>
          <w:tab w:val="left" w:pos="0"/>
          <w:tab w:val="left" w:pos="142"/>
          <w:tab w:val="left" w:pos="643"/>
        </w:tabs>
        <w:suppressAutoHyphens/>
        <w:autoSpaceDE w:val="0"/>
        <w:autoSpaceDN w:val="0"/>
        <w:adjustRightInd w:val="0"/>
        <w:spacing w:after="0"/>
        <w:ind w:left="0" w:firstLine="709"/>
        <w:jc w:val="both"/>
      </w:pPr>
      <w:r w:rsidRPr="00834A3B">
        <w:t>внеурочные формы образовательного пространства как место реализации личности младшего школьника (конкурсы, акции, конференции, марафоны, НОУ, НПК, выставки, эстафеты, олимпиады, предметные недели, экскурсии, секции, кружки, мастерские)</w:t>
      </w:r>
    </w:p>
    <w:p w:rsidR="0081592A" w:rsidRPr="00834A3B" w:rsidRDefault="0081592A" w:rsidP="00494B45">
      <w:pPr>
        <w:autoSpaceDE w:val="0"/>
        <w:autoSpaceDN w:val="0"/>
        <w:adjustRightInd w:val="0"/>
        <w:ind w:firstLine="709"/>
        <w:jc w:val="both"/>
        <w:rPr>
          <w:rFonts w:ascii="Times New Roman" w:hAnsi="Times New Roman" w:cs="Times New Roman"/>
        </w:rPr>
      </w:pPr>
      <w:r w:rsidRPr="00834A3B">
        <w:rPr>
          <w:rFonts w:ascii="Times New Roman" w:hAnsi="Times New Roman" w:cs="Times New Roman"/>
          <w:b/>
          <w:bCs/>
        </w:rPr>
        <w:t xml:space="preserve">Достижение поставленной цели </w:t>
      </w:r>
      <w:r w:rsidRPr="00834A3B">
        <w:rPr>
          <w:rFonts w:ascii="Times New Roman" w:hAnsi="Times New Roman" w:cs="Times New Roman"/>
        </w:rPr>
        <w:t xml:space="preserve">при разработке и реализации основной образовательной программы начального общего образования предусматривает решение следующих </w:t>
      </w:r>
      <w:r w:rsidRPr="00834A3B">
        <w:rPr>
          <w:rFonts w:ascii="Times New Roman" w:hAnsi="Times New Roman" w:cs="Times New Roman"/>
          <w:b/>
          <w:bCs/>
        </w:rPr>
        <w:t>основных задач:</w:t>
      </w:r>
    </w:p>
    <w:p w:rsidR="0081592A" w:rsidRPr="00834A3B" w:rsidRDefault="0081592A" w:rsidP="00494B45">
      <w:pPr>
        <w:autoSpaceDE w:val="0"/>
        <w:autoSpaceDN w:val="0"/>
        <w:adjustRightInd w:val="0"/>
        <w:ind w:firstLine="709"/>
        <w:jc w:val="both"/>
        <w:rPr>
          <w:rFonts w:ascii="Times New Roman" w:hAnsi="Times New Roman" w:cs="Times New Roman"/>
        </w:rPr>
      </w:pPr>
      <w:r w:rsidRPr="00834A3B">
        <w:rPr>
          <w:rFonts w:ascii="Times New Roman" w:hAnsi="Times New Roman" w:cs="Times New Roman"/>
        </w:rPr>
        <w:t>- формирование общей культуры, духовно-нравственное, гражданское, социальное, личностное и интеллектуальное развитие, развитие творческих способностей, сохранение и укрепление здоровья;</w:t>
      </w:r>
    </w:p>
    <w:p w:rsidR="0081592A" w:rsidRPr="00834A3B" w:rsidRDefault="0081592A" w:rsidP="00494B45">
      <w:pPr>
        <w:autoSpaceDE w:val="0"/>
        <w:autoSpaceDN w:val="0"/>
        <w:adjustRightInd w:val="0"/>
        <w:ind w:firstLine="709"/>
        <w:jc w:val="both"/>
        <w:rPr>
          <w:rFonts w:ascii="Times New Roman" w:hAnsi="Times New Roman" w:cs="Times New Roman"/>
        </w:rPr>
      </w:pPr>
      <w:r w:rsidRPr="00834A3B">
        <w:rPr>
          <w:rFonts w:ascii="Times New Roman" w:hAnsi="Times New Roman" w:cs="Times New Roman"/>
        </w:rPr>
        <w:t>- обеспечение планируемых результатов по освоению выпускником целевых установок, приобретению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младшего школьного возраста, индивидуальными особенностями его развития и состояния здоровья;</w:t>
      </w:r>
    </w:p>
    <w:p w:rsidR="0081592A" w:rsidRPr="00834A3B" w:rsidRDefault="0081592A" w:rsidP="00494B45">
      <w:pPr>
        <w:autoSpaceDE w:val="0"/>
        <w:autoSpaceDN w:val="0"/>
        <w:adjustRightInd w:val="0"/>
        <w:ind w:firstLine="709"/>
        <w:jc w:val="both"/>
        <w:rPr>
          <w:rFonts w:ascii="Times New Roman" w:hAnsi="Times New Roman" w:cs="Times New Roman"/>
        </w:rPr>
      </w:pPr>
      <w:r w:rsidRPr="00834A3B">
        <w:rPr>
          <w:rFonts w:ascii="Times New Roman" w:hAnsi="Times New Roman" w:cs="Times New Roman"/>
        </w:rPr>
        <w:t>- становление и развитие личности в её индивидуальности, самобытности, уникальности и неповторимости; обеспечение преемственности начального общего и основного общего образования;</w:t>
      </w:r>
    </w:p>
    <w:p w:rsidR="0081592A" w:rsidRPr="00834A3B" w:rsidRDefault="0081592A" w:rsidP="00494B45">
      <w:pPr>
        <w:autoSpaceDE w:val="0"/>
        <w:autoSpaceDN w:val="0"/>
        <w:adjustRightInd w:val="0"/>
        <w:ind w:firstLine="709"/>
        <w:jc w:val="both"/>
        <w:rPr>
          <w:rFonts w:ascii="Times New Roman" w:hAnsi="Times New Roman" w:cs="Times New Roman"/>
        </w:rPr>
      </w:pPr>
      <w:r w:rsidRPr="00834A3B">
        <w:rPr>
          <w:rFonts w:ascii="Times New Roman" w:hAnsi="Times New Roman" w:cs="Times New Roman"/>
        </w:rPr>
        <w:t>- достижение планируемых результатов освоения основной образовательной программы начального общего образования всеми обучающимися, в том числе детьми с ограниченными возможностями здоровья;</w:t>
      </w:r>
    </w:p>
    <w:p w:rsidR="0081592A" w:rsidRPr="00834A3B" w:rsidRDefault="0081592A" w:rsidP="00494B45">
      <w:pPr>
        <w:autoSpaceDE w:val="0"/>
        <w:autoSpaceDN w:val="0"/>
        <w:adjustRightInd w:val="0"/>
        <w:ind w:firstLine="709"/>
        <w:jc w:val="both"/>
        <w:rPr>
          <w:rFonts w:ascii="Times New Roman" w:hAnsi="Times New Roman" w:cs="Times New Roman"/>
        </w:rPr>
      </w:pPr>
      <w:r w:rsidRPr="00834A3B">
        <w:rPr>
          <w:rFonts w:ascii="Times New Roman" w:hAnsi="Times New Roman" w:cs="Times New Roman"/>
        </w:rPr>
        <w:t>- обеспечение доступности получения качественного начального общего</w:t>
      </w:r>
    </w:p>
    <w:p w:rsidR="0081592A" w:rsidRPr="00834A3B" w:rsidRDefault="0081592A" w:rsidP="00494B45">
      <w:pPr>
        <w:autoSpaceDE w:val="0"/>
        <w:autoSpaceDN w:val="0"/>
        <w:adjustRightInd w:val="0"/>
        <w:ind w:firstLine="709"/>
        <w:jc w:val="both"/>
        <w:rPr>
          <w:rFonts w:ascii="Times New Roman" w:hAnsi="Times New Roman" w:cs="Times New Roman"/>
        </w:rPr>
      </w:pPr>
      <w:r w:rsidRPr="00834A3B">
        <w:rPr>
          <w:rFonts w:ascii="Times New Roman" w:hAnsi="Times New Roman" w:cs="Times New Roman"/>
        </w:rPr>
        <w:t>образования;</w:t>
      </w:r>
    </w:p>
    <w:p w:rsidR="0081592A" w:rsidRPr="00834A3B" w:rsidRDefault="0081592A" w:rsidP="00494B45">
      <w:pPr>
        <w:autoSpaceDE w:val="0"/>
        <w:autoSpaceDN w:val="0"/>
        <w:adjustRightInd w:val="0"/>
        <w:ind w:firstLine="709"/>
        <w:jc w:val="both"/>
        <w:rPr>
          <w:rFonts w:ascii="Times New Roman" w:hAnsi="Times New Roman" w:cs="Times New Roman"/>
        </w:rPr>
      </w:pPr>
      <w:r w:rsidRPr="00834A3B">
        <w:rPr>
          <w:rFonts w:ascii="Times New Roman" w:hAnsi="Times New Roman" w:cs="Times New Roman"/>
        </w:rPr>
        <w:t>- выявление и развитие способностей обучающихся, в том числе одарённых детей, через систему клубов, секций, студий и кружков, организацию общественно полезной деятельности;</w:t>
      </w:r>
    </w:p>
    <w:p w:rsidR="0081592A" w:rsidRPr="00834A3B" w:rsidRDefault="0081592A" w:rsidP="00494B45">
      <w:pPr>
        <w:autoSpaceDE w:val="0"/>
        <w:autoSpaceDN w:val="0"/>
        <w:adjustRightInd w:val="0"/>
        <w:ind w:firstLine="709"/>
        <w:jc w:val="both"/>
        <w:rPr>
          <w:rFonts w:ascii="Times New Roman" w:hAnsi="Times New Roman" w:cs="Times New Roman"/>
        </w:rPr>
      </w:pPr>
      <w:r w:rsidRPr="00834A3B">
        <w:rPr>
          <w:rFonts w:ascii="Times New Roman" w:hAnsi="Times New Roman" w:cs="Times New Roman"/>
        </w:rPr>
        <w:t>- организация интеллектуальных и творческих соревнований, научно-</w:t>
      </w:r>
    </w:p>
    <w:p w:rsidR="0081592A" w:rsidRPr="00834A3B" w:rsidRDefault="0081592A" w:rsidP="00494B45">
      <w:pPr>
        <w:autoSpaceDE w:val="0"/>
        <w:autoSpaceDN w:val="0"/>
        <w:adjustRightInd w:val="0"/>
        <w:ind w:firstLine="709"/>
        <w:jc w:val="both"/>
        <w:rPr>
          <w:rFonts w:ascii="Times New Roman" w:hAnsi="Times New Roman" w:cs="Times New Roman"/>
        </w:rPr>
      </w:pPr>
      <w:r w:rsidRPr="00834A3B">
        <w:rPr>
          <w:rFonts w:ascii="Times New Roman" w:hAnsi="Times New Roman" w:cs="Times New Roman"/>
        </w:rPr>
        <w:t>технического творчества и проектно-исследовательской деятельности;</w:t>
      </w:r>
    </w:p>
    <w:p w:rsidR="0081592A" w:rsidRPr="00834A3B" w:rsidRDefault="0081592A" w:rsidP="00494B45">
      <w:pPr>
        <w:autoSpaceDE w:val="0"/>
        <w:autoSpaceDN w:val="0"/>
        <w:adjustRightInd w:val="0"/>
        <w:ind w:firstLine="709"/>
        <w:jc w:val="both"/>
        <w:rPr>
          <w:rFonts w:ascii="Times New Roman" w:hAnsi="Times New Roman" w:cs="Times New Roman"/>
        </w:rPr>
      </w:pPr>
      <w:r w:rsidRPr="00834A3B">
        <w:rPr>
          <w:rFonts w:ascii="Times New Roman" w:hAnsi="Times New Roman" w:cs="Times New Roman"/>
        </w:rPr>
        <w:t>- участие обучающихся, их родителей (законных представителей),</w:t>
      </w:r>
    </w:p>
    <w:p w:rsidR="0081592A" w:rsidRPr="00834A3B" w:rsidRDefault="0081592A" w:rsidP="00494B45">
      <w:pPr>
        <w:autoSpaceDE w:val="0"/>
        <w:autoSpaceDN w:val="0"/>
        <w:adjustRightInd w:val="0"/>
        <w:ind w:firstLine="709"/>
        <w:jc w:val="both"/>
        <w:rPr>
          <w:rFonts w:ascii="Times New Roman" w:hAnsi="Times New Roman" w:cs="Times New Roman"/>
        </w:rPr>
      </w:pPr>
      <w:r w:rsidRPr="00834A3B">
        <w:rPr>
          <w:rFonts w:ascii="Times New Roman" w:hAnsi="Times New Roman" w:cs="Times New Roman"/>
        </w:rPr>
        <w:t>педагогических работников и общественности в проектировании и развитии внутришкольной социальной среды;</w:t>
      </w:r>
    </w:p>
    <w:p w:rsidR="0081592A" w:rsidRPr="00834A3B" w:rsidRDefault="0081592A" w:rsidP="00494B45">
      <w:pPr>
        <w:autoSpaceDE w:val="0"/>
        <w:autoSpaceDN w:val="0"/>
        <w:adjustRightInd w:val="0"/>
        <w:ind w:firstLine="709"/>
        <w:jc w:val="both"/>
        <w:rPr>
          <w:rFonts w:ascii="Times New Roman" w:hAnsi="Times New Roman" w:cs="Times New Roman"/>
        </w:rPr>
      </w:pPr>
      <w:r w:rsidRPr="00834A3B">
        <w:rPr>
          <w:rFonts w:ascii="Times New Roman" w:hAnsi="Times New Roman" w:cs="Times New Roman"/>
        </w:rPr>
        <w:t>- использование в образовательном процессе современных образовательных технологий деятельностного типа;</w:t>
      </w:r>
    </w:p>
    <w:p w:rsidR="0081592A" w:rsidRPr="00834A3B" w:rsidRDefault="0081592A" w:rsidP="00494B45">
      <w:pPr>
        <w:autoSpaceDE w:val="0"/>
        <w:autoSpaceDN w:val="0"/>
        <w:adjustRightInd w:val="0"/>
        <w:ind w:firstLine="709"/>
        <w:jc w:val="both"/>
        <w:rPr>
          <w:rFonts w:ascii="Times New Roman" w:hAnsi="Times New Roman" w:cs="Times New Roman"/>
        </w:rPr>
      </w:pPr>
      <w:r w:rsidRPr="00834A3B">
        <w:rPr>
          <w:rFonts w:ascii="Times New Roman" w:hAnsi="Times New Roman" w:cs="Times New Roman"/>
        </w:rPr>
        <w:t>- предоставление обучающимся возможности для эффективной самостоятельной работы;</w:t>
      </w:r>
    </w:p>
    <w:p w:rsidR="0081592A" w:rsidRPr="00834A3B" w:rsidRDefault="0081592A" w:rsidP="00494B45">
      <w:pPr>
        <w:autoSpaceDE w:val="0"/>
        <w:autoSpaceDN w:val="0"/>
        <w:adjustRightInd w:val="0"/>
        <w:ind w:firstLine="709"/>
        <w:jc w:val="both"/>
        <w:rPr>
          <w:rFonts w:ascii="Times New Roman" w:hAnsi="Times New Roman" w:cs="Times New Roman"/>
        </w:rPr>
      </w:pPr>
      <w:r w:rsidRPr="00834A3B">
        <w:rPr>
          <w:rFonts w:ascii="Times New Roman" w:hAnsi="Times New Roman" w:cs="Times New Roman"/>
        </w:rPr>
        <w:t>- включение обучающихся в процессы познания и преобразования внешкольной социальной среды (поселка).</w:t>
      </w:r>
    </w:p>
    <w:p w:rsidR="0081592A" w:rsidRPr="00834A3B" w:rsidRDefault="0081592A" w:rsidP="00494B45">
      <w:pPr>
        <w:ind w:firstLine="709"/>
        <w:jc w:val="both"/>
        <w:rPr>
          <w:rFonts w:ascii="Times New Roman" w:hAnsi="Times New Roman" w:cs="Times New Roman"/>
          <w:b/>
          <w:bCs/>
        </w:rPr>
      </w:pPr>
      <w:r w:rsidRPr="00834A3B">
        <w:rPr>
          <w:rFonts w:ascii="Times New Roman" w:hAnsi="Times New Roman" w:cs="Times New Roman"/>
          <w:b/>
          <w:bCs/>
        </w:rPr>
        <w:t>Программа строится на следующих принципах:</w:t>
      </w:r>
    </w:p>
    <w:p w:rsidR="0081592A" w:rsidRPr="00834A3B" w:rsidRDefault="0081592A" w:rsidP="00494B45">
      <w:pPr>
        <w:ind w:firstLine="709"/>
        <w:jc w:val="both"/>
        <w:rPr>
          <w:rFonts w:ascii="Times New Roman" w:hAnsi="Times New Roman" w:cs="Times New Roman"/>
        </w:rPr>
      </w:pPr>
      <w:r w:rsidRPr="00834A3B">
        <w:rPr>
          <w:rFonts w:ascii="Times New Roman" w:hAnsi="Times New Roman" w:cs="Times New Roman"/>
        </w:rPr>
        <w:t>-ориентация школьного образования на достижение выпускниками 4 класса требований стандарта начального общего образования;</w:t>
      </w:r>
    </w:p>
    <w:p w:rsidR="0081592A" w:rsidRPr="00834A3B" w:rsidRDefault="0081592A" w:rsidP="00494B45">
      <w:pPr>
        <w:ind w:firstLine="709"/>
        <w:jc w:val="both"/>
        <w:rPr>
          <w:rFonts w:ascii="Times New Roman" w:hAnsi="Times New Roman" w:cs="Times New Roman"/>
        </w:rPr>
      </w:pPr>
      <w:r w:rsidRPr="00834A3B">
        <w:rPr>
          <w:rFonts w:ascii="Times New Roman" w:hAnsi="Times New Roman" w:cs="Times New Roman"/>
        </w:rPr>
        <w:t>-реализация права каждого ребенка на качественное образование с учетом его способностей, уровня развития, прилежания;</w:t>
      </w:r>
    </w:p>
    <w:p w:rsidR="0081592A" w:rsidRPr="00834A3B" w:rsidRDefault="0081592A" w:rsidP="00494B45">
      <w:pPr>
        <w:ind w:firstLine="709"/>
        <w:jc w:val="both"/>
        <w:rPr>
          <w:rFonts w:ascii="Times New Roman" w:hAnsi="Times New Roman" w:cs="Times New Roman"/>
        </w:rPr>
      </w:pPr>
      <w:r w:rsidRPr="00834A3B">
        <w:rPr>
          <w:rFonts w:ascii="Times New Roman" w:hAnsi="Times New Roman" w:cs="Times New Roman"/>
        </w:rPr>
        <w:t>-преемственность со ступенями дошкольного и  основного общего образования.</w:t>
      </w:r>
    </w:p>
    <w:p w:rsidR="0081592A" w:rsidRPr="00834A3B" w:rsidRDefault="0081592A" w:rsidP="00494B45">
      <w:pPr>
        <w:ind w:firstLine="709"/>
        <w:jc w:val="both"/>
        <w:rPr>
          <w:rFonts w:ascii="Times New Roman" w:hAnsi="Times New Roman" w:cs="Times New Roman"/>
        </w:rPr>
      </w:pPr>
      <w:r w:rsidRPr="00834A3B">
        <w:rPr>
          <w:rFonts w:ascii="Times New Roman" w:hAnsi="Times New Roman" w:cs="Times New Roman"/>
        </w:rPr>
        <w:t xml:space="preserve">При этом школа ориентируется на обучение, воспитание и развитие всех учащихся с учетом их индивидуальных особенностей, образовательных потребностей и возможностей путем создания максимально благоприятных условий для каждого ребенка. Исходя из этого, при построении образовательной программы школы мы исходили из следующих принципов: </w:t>
      </w:r>
    </w:p>
    <w:p w:rsidR="0081592A" w:rsidRPr="00834A3B" w:rsidRDefault="0081592A" w:rsidP="00494B45">
      <w:pPr>
        <w:ind w:firstLine="709"/>
        <w:jc w:val="both"/>
        <w:rPr>
          <w:rFonts w:ascii="Times New Roman" w:hAnsi="Times New Roman" w:cs="Times New Roman"/>
        </w:rPr>
      </w:pPr>
      <w:r w:rsidRPr="00834A3B">
        <w:rPr>
          <w:rFonts w:ascii="Times New Roman" w:hAnsi="Times New Roman" w:cs="Times New Roman"/>
        </w:rPr>
        <w:t>1. Принцип гуманизации образования: приоритет личности; ученик не объект, а субъект обучения; сохранение внутренней свободы; создание условий максимальной самореализации ученика и учителя; отсутствие противопоставления учащихся.</w:t>
      </w:r>
    </w:p>
    <w:p w:rsidR="0081592A" w:rsidRPr="00834A3B" w:rsidRDefault="0081592A" w:rsidP="00494B45">
      <w:pPr>
        <w:ind w:firstLine="709"/>
        <w:jc w:val="both"/>
        <w:rPr>
          <w:rFonts w:ascii="Times New Roman" w:hAnsi="Times New Roman" w:cs="Times New Roman"/>
        </w:rPr>
      </w:pPr>
      <w:r w:rsidRPr="00834A3B">
        <w:rPr>
          <w:rFonts w:ascii="Times New Roman" w:hAnsi="Times New Roman" w:cs="Times New Roman"/>
        </w:rPr>
        <w:t>2. Принцип индивидуализации обучения: всесторонний учет индивидуальных особенностей личности, уровня развития и способностей каждого ученика; формирование личных планов развития и обучения, программ стимулирования и коррекции развития способностей; развитие индивидуальных склонностей и интересов за счет курсов по выбору, кружков, индивидуально-групповых занятий.</w:t>
      </w:r>
    </w:p>
    <w:p w:rsidR="0081592A" w:rsidRPr="00834A3B" w:rsidRDefault="0081592A" w:rsidP="00494B45">
      <w:pPr>
        <w:ind w:firstLine="709"/>
        <w:jc w:val="both"/>
        <w:rPr>
          <w:rFonts w:ascii="Times New Roman" w:hAnsi="Times New Roman" w:cs="Times New Roman"/>
        </w:rPr>
      </w:pPr>
      <w:r w:rsidRPr="00834A3B">
        <w:rPr>
          <w:rFonts w:ascii="Times New Roman" w:hAnsi="Times New Roman" w:cs="Times New Roman"/>
        </w:rPr>
        <w:t>3. Принцип развивающего обучения: определение актуального и зоны ближайшего развития, упор на зону ближайшего развития; отказ от репродуктивных методов обучения, переход на конструктивный и творческий уровни; использование в учебном процессе передовых программно-технических средств, педагогических, информационных и интернет-технологий.</w:t>
      </w:r>
    </w:p>
    <w:p w:rsidR="0081592A" w:rsidRPr="00834A3B" w:rsidRDefault="0081592A" w:rsidP="00494B45">
      <w:pPr>
        <w:ind w:firstLine="709"/>
        <w:jc w:val="both"/>
        <w:rPr>
          <w:rFonts w:ascii="Times New Roman" w:hAnsi="Times New Roman" w:cs="Times New Roman"/>
        </w:rPr>
      </w:pPr>
      <w:r w:rsidRPr="00834A3B">
        <w:rPr>
          <w:rFonts w:ascii="Times New Roman" w:hAnsi="Times New Roman" w:cs="Times New Roman"/>
        </w:rPr>
        <w:t>4. Принцип дифференциации обучения: формирование классов с учетом индивидуальных способностей и склонностей учащихся; создание профильного обучения; создание элективных и факультативных курсов по отраслям знаний; создание разноуровневых классов и групп учащихся по иностранным языкам и информатике.</w:t>
      </w:r>
    </w:p>
    <w:p w:rsidR="0081592A" w:rsidRPr="00834A3B" w:rsidRDefault="0081592A" w:rsidP="00494B45">
      <w:pPr>
        <w:ind w:firstLine="709"/>
        <w:jc w:val="both"/>
        <w:rPr>
          <w:rFonts w:ascii="Times New Roman" w:hAnsi="Times New Roman" w:cs="Times New Roman"/>
        </w:rPr>
      </w:pPr>
      <w:r w:rsidRPr="00834A3B">
        <w:rPr>
          <w:rFonts w:ascii="Times New Roman" w:hAnsi="Times New Roman" w:cs="Times New Roman"/>
        </w:rPr>
        <w:t>5. Принцип гуманитаризации образования: создание условий для формирования духовного мира учащихся; введение предметов эстетического цикла; создание условий для творчества учащихся; формирование читательской и экранной культуры.</w:t>
      </w:r>
    </w:p>
    <w:p w:rsidR="0081592A" w:rsidRPr="00834A3B" w:rsidRDefault="0081592A" w:rsidP="00494B45">
      <w:pPr>
        <w:ind w:firstLine="709"/>
        <w:jc w:val="both"/>
        <w:rPr>
          <w:rFonts w:ascii="Times New Roman" w:hAnsi="Times New Roman" w:cs="Times New Roman"/>
        </w:rPr>
      </w:pPr>
      <w:r w:rsidRPr="00834A3B">
        <w:rPr>
          <w:rFonts w:ascii="Times New Roman" w:hAnsi="Times New Roman" w:cs="Times New Roman"/>
        </w:rPr>
        <w:t>6. Принцип целостности образования: единство процессов развития, обучения и воспитания учащихся; сбалансированность отраслей знаний в содержании образования; адекватность педагогических технологий содержанию и задачам обучения.</w:t>
      </w:r>
    </w:p>
    <w:p w:rsidR="0081592A" w:rsidRPr="00834A3B" w:rsidRDefault="0081592A" w:rsidP="00494B45">
      <w:pPr>
        <w:ind w:firstLine="709"/>
        <w:jc w:val="both"/>
        <w:rPr>
          <w:rFonts w:ascii="Times New Roman" w:hAnsi="Times New Roman" w:cs="Times New Roman"/>
        </w:rPr>
      </w:pPr>
      <w:r w:rsidRPr="00834A3B">
        <w:rPr>
          <w:rFonts w:ascii="Times New Roman" w:hAnsi="Times New Roman" w:cs="Times New Roman"/>
        </w:rPr>
        <w:t>7. Принцип непрерывности: организация целостной системы образования с 1 по 11 класс; формирование мотивации продолжения образования.</w:t>
      </w:r>
    </w:p>
    <w:p w:rsidR="0081592A" w:rsidRPr="00834A3B" w:rsidRDefault="0081592A" w:rsidP="00494B45">
      <w:pPr>
        <w:ind w:firstLine="709"/>
        <w:jc w:val="both"/>
        <w:rPr>
          <w:rFonts w:ascii="Times New Roman" w:hAnsi="Times New Roman" w:cs="Times New Roman"/>
        </w:rPr>
      </w:pPr>
      <w:r w:rsidRPr="00834A3B">
        <w:rPr>
          <w:rFonts w:ascii="Times New Roman" w:hAnsi="Times New Roman" w:cs="Times New Roman"/>
        </w:rPr>
        <w:t>8. Принцип здорового образа жизни: формирование осознанного отношения к здоровью как к ценности, внедрение здоровьесберегающих технологий в учебный процесс.</w:t>
      </w:r>
    </w:p>
    <w:p w:rsidR="0081592A" w:rsidRPr="00834A3B" w:rsidRDefault="0081592A" w:rsidP="00494B45">
      <w:pPr>
        <w:ind w:firstLine="709"/>
        <w:jc w:val="both"/>
        <w:rPr>
          <w:rFonts w:ascii="Times New Roman" w:hAnsi="Times New Roman" w:cs="Times New Roman"/>
        </w:rPr>
      </w:pPr>
      <w:r w:rsidRPr="00834A3B">
        <w:rPr>
          <w:rFonts w:ascii="Times New Roman" w:hAnsi="Times New Roman" w:cs="Times New Roman"/>
        </w:rPr>
        <w:t>ООП НОО создана для реализации  образовательного  заказа государства, социального заказа  родителей учащихся и  самих учащихся, с целью выполнения муниципального задания на ступени начального общего  образования  с  учетом  реальной  социальной  ситуации,  материальных  и  кадровых  возможностей  учреждения.</w:t>
      </w:r>
    </w:p>
    <w:p w:rsidR="0081592A" w:rsidRPr="00834A3B" w:rsidRDefault="0081592A" w:rsidP="00494B45">
      <w:pPr>
        <w:ind w:firstLine="709"/>
        <w:jc w:val="both"/>
        <w:rPr>
          <w:rStyle w:val="Zag11"/>
          <w:rFonts w:ascii="Times New Roman" w:eastAsia="@Arial Unicode MS" w:hAnsi="Times New Roman" w:cs="Times New Roman"/>
          <w:color w:val="000000"/>
        </w:rPr>
      </w:pPr>
      <w:r w:rsidRPr="00834A3B">
        <w:rPr>
          <w:rFonts w:ascii="Times New Roman" w:hAnsi="Times New Roman" w:cs="Times New Roman"/>
        </w:rPr>
        <w:t xml:space="preserve">ООП сформирована </w:t>
      </w:r>
      <w:r w:rsidRPr="00834A3B">
        <w:rPr>
          <w:rStyle w:val="Zag11"/>
          <w:rFonts w:ascii="Times New Roman" w:eastAsia="@Arial Unicode MS" w:hAnsi="Times New Roman" w:cs="Times New Roman"/>
          <w:color w:val="000000"/>
        </w:rPr>
        <w:t xml:space="preserve"> с учётом особенностей первой ступени общего образования как фундамента всего последующего обучения. </w:t>
      </w:r>
    </w:p>
    <w:p w:rsidR="0081592A" w:rsidRPr="00834A3B" w:rsidRDefault="0081592A" w:rsidP="00494B45">
      <w:pPr>
        <w:ind w:firstLine="709"/>
        <w:jc w:val="both"/>
        <w:rPr>
          <w:rFonts w:ascii="Times New Roman" w:hAnsi="Times New Roman" w:cs="Times New Roman"/>
        </w:rPr>
      </w:pPr>
      <w:r w:rsidRPr="00834A3B">
        <w:rPr>
          <w:rFonts w:ascii="Times New Roman" w:hAnsi="Times New Roman" w:cs="Times New Roman"/>
        </w:rPr>
        <w:t xml:space="preserve">     Младший школьный возраст – это возраст, когда ребёнок проходит первый этап школьного образования. Главной чертой этого возрастного периода является смена ведущей деятельности, переход от игры к систематическому, социально организованному учению. В этом возрасте ребёнок приобретает опыт коллективной жизни, для него существенно возрастает значимость межличностных и деловых отношений.</w:t>
      </w:r>
    </w:p>
    <w:p w:rsidR="0081592A" w:rsidRPr="00834A3B" w:rsidRDefault="0081592A" w:rsidP="00494B45">
      <w:pPr>
        <w:ind w:firstLine="709"/>
        <w:jc w:val="both"/>
        <w:rPr>
          <w:rFonts w:ascii="Times New Roman" w:hAnsi="Times New Roman" w:cs="Times New Roman"/>
        </w:rPr>
      </w:pPr>
      <w:r w:rsidRPr="00834A3B">
        <w:rPr>
          <w:rFonts w:ascii="Times New Roman" w:hAnsi="Times New Roman" w:cs="Times New Roman"/>
        </w:rPr>
        <w:t xml:space="preserve">     Особое место в жизни  ученика начальной школы  занимает учитель. В этом возрасте он для ребёнка - образец действий, суждений и оценок. От него решающим образом зависит и принятие  позиции ученика, и мотивация учебной деятельности, и самооценка ребёнка</w:t>
      </w:r>
    </w:p>
    <w:p w:rsidR="0081592A" w:rsidRPr="00834A3B" w:rsidRDefault="0081592A" w:rsidP="00494B45">
      <w:pPr>
        <w:ind w:firstLine="709"/>
        <w:jc w:val="both"/>
        <w:rPr>
          <w:rFonts w:ascii="Times New Roman" w:hAnsi="Times New Roman" w:cs="Times New Roman"/>
        </w:rPr>
      </w:pPr>
      <w:r w:rsidRPr="00834A3B">
        <w:rPr>
          <w:rFonts w:ascii="Times New Roman" w:hAnsi="Times New Roman" w:cs="Times New Roman"/>
          <w:b/>
          <w:bCs/>
        </w:rPr>
        <w:t xml:space="preserve">     </w:t>
      </w:r>
      <w:r w:rsidRPr="00834A3B">
        <w:rPr>
          <w:rFonts w:ascii="Times New Roman" w:hAnsi="Times New Roman" w:cs="Times New Roman"/>
        </w:rPr>
        <w:t>Смена ведущей деятельности – не одномоментный переход, а процесс, занимающий у разных детей различное время. Поэтому на протяжении всего младшего школьного возраста игровая деятельность во всех её разновидностях продолжает оставаться важной для психического развития.</w:t>
      </w:r>
    </w:p>
    <w:p w:rsidR="0081592A" w:rsidRPr="00834A3B" w:rsidRDefault="0081592A" w:rsidP="00494B45">
      <w:pPr>
        <w:ind w:firstLine="709"/>
        <w:jc w:val="both"/>
        <w:rPr>
          <w:rFonts w:ascii="Times New Roman" w:hAnsi="Times New Roman" w:cs="Times New Roman"/>
          <w:color w:val="FF0000"/>
        </w:rPr>
      </w:pPr>
      <w:r w:rsidRPr="00834A3B">
        <w:rPr>
          <w:rFonts w:ascii="Times New Roman" w:hAnsi="Times New Roman" w:cs="Times New Roman"/>
          <w:b/>
          <w:bCs/>
        </w:rPr>
        <w:t xml:space="preserve">     </w:t>
      </w:r>
      <w:r w:rsidRPr="00834A3B">
        <w:rPr>
          <w:rFonts w:ascii="Times New Roman" w:hAnsi="Times New Roman" w:cs="Times New Roman"/>
        </w:rPr>
        <w:t xml:space="preserve">Основными психологическими новообразованиями младшего школьного возраста являются произвольность психических процессов и способность к самоорганизации собственной деятельности. Полноценным итогом начального обучения являются основы понятийного мышления с характерной для него критичностью, системностью и умением понимать разные точки зрения, а также желание и умение учиться. </w:t>
      </w:r>
    </w:p>
    <w:p w:rsidR="0081592A" w:rsidRPr="00834A3B" w:rsidRDefault="0081592A" w:rsidP="00494B45">
      <w:pPr>
        <w:ind w:firstLine="709"/>
        <w:jc w:val="both"/>
        <w:rPr>
          <w:rFonts w:ascii="Times New Roman" w:hAnsi="Times New Roman" w:cs="Times New Roman"/>
        </w:rPr>
      </w:pPr>
      <w:r w:rsidRPr="00834A3B">
        <w:rPr>
          <w:rFonts w:ascii="Times New Roman" w:hAnsi="Times New Roman" w:cs="Times New Roman"/>
        </w:rPr>
        <w:t xml:space="preserve">     Конкретные виды  деятельности младших школьников, которые реализуются в образовательном учреждении, определяются школой совместно с родителями и другими заинтересованными участниками образовательного процесса.</w:t>
      </w:r>
    </w:p>
    <w:p w:rsidR="0081592A" w:rsidRPr="00834A3B" w:rsidRDefault="0081592A" w:rsidP="00494B45">
      <w:pPr>
        <w:ind w:firstLine="709"/>
        <w:jc w:val="both"/>
        <w:rPr>
          <w:rStyle w:val="Zag11"/>
          <w:rFonts w:ascii="Times New Roman" w:eastAsia="@Arial Unicode MS" w:hAnsi="Times New Roman" w:cs="Times New Roman"/>
          <w:color w:val="000000"/>
        </w:rPr>
      </w:pPr>
      <w:r w:rsidRPr="00834A3B">
        <w:rPr>
          <w:rStyle w:val="Zag11"/>
          <w:rFonts w:ascii="Times New Roman" w:eastAsia="@Arial Unicode MS" w:hAnsi="Times New Roman" w:cs="Times New Roman"/>
          <w:color w:val="000000"/>
        </w:rPr>
        <w:t>В ООП НОО учитываются характерные для младшего школьного возраста (от 6,5 до 11 лет): центральные психологические новообразования, формируемые на данной ступени образования: словесно-логическое мышление, произвольная смысловая память, произвольное внимание, письменная речь, анализ, рефлексия содержания, оснований и способов действий, планирование и умение действовать во внутреннем плане, знаково-символическое мышление, осуществляемое как моделирование существенных связей и отношений объектов; ·развитие целенаправленной и мотивированной активности обучающегося, направленной на овладение учебной деятельностью, основой которой выступает формирование устойчивой системы учебно-познавательных и социальных мотивов и личностного смысла учения.</w:t>
      </w:r>
    </w:p>
    <w:p w:rsidR="0081592A" w:rsidRPr="00834A3B" w:rsidRDefault="0081592A" w:rsidP="00494B45">
      <w:pPr>
        <w:ind w:firstLine="709"/>
        <w:jc w:val="both"/>
        <w:rPr>
          <w:rStyle w:val="Zag11"/>
          <w:rFonts w:ascii="Times New Roman" w:eastAsia="@Arial Unicode MS" w:hAnsi="Times New Roman" w:cs="Times New Roman"/>
          <w:color w:val="000000"/>
        </w:rPr>
      </w:pPr>
      <w:r w:rsidRPr="00834A3B">
        <w:rPr>
          <w:rStyle w:val="Zag11"/>
          <w:rFonts w:ascii="Times New Roman" w:eastAsia="@Arial Unicode MS" w:hAnsi="Times New Roman" w:cs="Times New Roman"/>
          <w:color w:val="000000"/>
        </w:rPr>
        <w:t>ООП  НОО создана с учётом особенностей и традиций учреждения, предоставляющих  возможности учащимся в раскрытии интеллектуальных и творческих возможностей личности.</w:t>
      </w:r>
    </w:p>
    <w:p w:rsidR="0081592A" w:rsidRPr="00834A3B" w:rsidRDefault="0081592A" w:rsidP="00494B45">
      <w:pPr>
        <w:ind w:firstLine="709"/>
        <w:jc w:val="both"/>
        <w:rPr>
          <w:rFonts w:ascii="Times New Roman" w:hAnsi="Times New Roman" w:cs="Times New Roman"/>
          <w:color w:val="000000"/>
        </w:rPr>
      </w:pPr>
      <w:r w:rsidRPr="00834A3B">
        <w:rPr>
          <w:rFonts w:ascii="Times New Roman" w:hAnsi="Times New Roman" w:cs="Times New Roman"/>
          <w:color w:val="000000"/>
        </w:rPr>
        <w:t>Содержание ООП НОО сформировано с учётом ФГОС НОО и возможностей УМК «Школа России»,»Школа 2100» с учётом:</w:t>
      </w:r>
    </w:p>
    <w:p w:rsidR="0081592A" w:rsidRPr="00834A3B" w:rsidRDefault="0081592A" w:rsidP="00494B45">
      <w:pPr>
        <w:ind w:firstLine="709"/>
        <w:jc w:val="both"/>
        <w:rPr>
          <w:rFonts w:ascii="Times New Roman" w:hAnsi="Times New Roman" w:cs="Times New Roman"/>
          <w:color w:val="000000"/>
        </w:rPr>
      </w:pPr>
      <w:r w:rsidRPr="00834A3B">
        <w:rPr>
          <w:rFonts w:ascii="Times New Roman" w:hAnsi="Times New Roman" w:cs="Times New Roman"/>
          <w:color w:val="000000"/>
        </w:rPr>
        <w:t xml:space="preserve">· особенностей расположения школы (сельская местность), </w:t>
      </w:r>
    </w:p>
    <w:p w:rsidR="0081592A" w:rsidRPr="00834A3B" w:rsidRDefault="0081592A" w:rsidP="00494B45">
      <w:pPr>
        <w:ind w:firstLine="709"/>
        <w:jc w:val="both"/>
        <w:rPr>
          <w:rFonts w:ascii="Times New Roman" w:hAnsi="Times New Roman" w:cs="Times New Roman"/>
          <w:color w:val="000000"/>
        </w:rPr>
      </w:pPr>
      <w:r w:rsidRPr="00834A3B">
        <w:rPr>
          <w:rFonts w:ascii="Times New Roman" w:hAnsi="Times New Roman" w:cs="Times New Roman"/>
          <w:color w:val="000000"/>
        </w:rPr>
        <w:t xml:space="preserve">· особенностей развития обучающихся, </w:t>
      </w:r>
    </w:p>
    <w:p w:rsidR="0081592A" w:rsidRPr="00834A3B" w:rsidRDefault="0081592A" w:rsidP="00494B45">
      <w:pPr>
        <w:ind w:firstLine="709"/>
        <w:jc w:val="both"/>
        <w:rPr>
          <w:rFonts w:ascii="Times New Roman" w:hAnsi="Times New Roman" w:cs="Times New Roman"/>
          <w:color w:val="000000"/>
        </w:rPr>
      </w:pPr>
      <w:r w:rsidRPr="00834A3B">
        <w:rPr>
          <w:rFonts w:ascii="Times New Roman" w:hAnsi="Times New Roman" w:cs="Times New Roman"/>
          <w:color w:val="000000"/>
        </w:rPr>
        <w:t>·запросов всех участников образовательного процесса, желания родителей (законных представителей) по выбору образовательной системы, программы обучения, направленностей ОУ (спортивно-оздоровительная, общеинтеллектуальная, общекультурная),</w:t>
      </w:r>
    </w:p>
    <w:p w:rsidR="0081592A" w:rsidRPr="00834A3B" w:rsidRDefault="0081592A" w:rsidP="00494B45">
      <w:pPr>
        <w:ind w:firstLine="709"/>
        <w:jc w:val="both"/>
        <w:rPr>
          <w:rFonts w:ascii="Times New Roman" w:hAnsi="Times New Roman" w:cs="Times New Roman"/>
          <w:color w:val="000000"/>
        </w:rPr>
      </w:pPr>
      <w:r w:rsidRPr="00834A3B">
        <w:rPr>
          <w:rFonts w:ascii="Times New Roman" w:hAnsi="Times New Roman" w:cs="Times New Roman"/>
          <w:color w:val="000000"/>
        </w:rPr>
        <w:t>·образовательных потребностей зачисленных обучающихся с ОВЗ (ограниченными возможностями образования), детей-инвалидов (в рамках инклюзивного образования).</w:t>
      </w:r>
    </w:p>
    <w:p w:rsidR="0081592A" w:rsidRPr="00834A3B" w:rsidRDefault="0081592A" w:rsidP="00A274CF">
      <w:pPr>
        <w:ind w:firstLine="709"/>
        <w:jc w:val="both"/>
        <w:rPr>
          <w:rFonts w:ascii="Times New Roman" w:hAnsi="Times New Roman" w:cs="Times New Roman"/>
        </w:rPr>
      </w:pPr>
      <w:r w:rsidRPr="00834A3B">
        <w:rPr>
          <w:rStyle w:val="Strong"/>
          <w:rFonts w:ascii="Times New Roman" w:hAnsi="Times New Roman" w:cs="Times New Roman"/>
        </w:rPr>
        <w:t xml:space="preserve">Целью реализации образовательной программы </w:t>
      </w:r>
      <w:r w:rsidRPr="00834A3B">
        <w:rPr>
          <w:rFonts w:ascii="Times New Roman" w:hAnsi="Times New Roman" w:cs="Times New Roman"/>
        </w:rPr>
        <w:t xml:space="preserve">МОУ Бабкинская СОШ </w:t>
      </w:r>
      <w:r w:rsidRPr="00834A3B">
        <w:rPr>
          <w:rStyle w:val="Strong"/>
          <w:rFonts w:ascii="Times New Roman" w:hAnsi="Times New Roman" w:cs="Times New Roman"/>
        </w:rPr>
        <w:t xml:space="preserve">является: </w:t>
      </w:r>
    </w:p>
    <w:p w:rsidR="0081592A" w:rsidRPr="00834A3B" w:rsidRDefault="0081592A" w:rsidP="00A274CF">
      <w:pPr>
        <w:widowControl/>
        <w:numPr>
          <w:ilvl w:val="0"/>
          <w:numId w:val="41"/>
        </w:numPr>
        <w:suppressAutoHyphens w:val="0"/>
        <w:ind w:left="0" w:firstLine="709"/>
        <w:jc w:val="both"/>
        <w:rPr>
          <w:rFonts w:ascii="Times New Roman" w:hAnsi="Times New Roman" w:cs="Times New Roman"/>
        </w:rPr>
      </w:pPr>
      <w:r w:rsidRPr="00834A3B">
        <w:rPr>
          <w:rFonts w:ascii="Times New Roman" w:hAnsi="Times New Roman" w:cs="Times New Roman"/>
        </w:rPr>
        <w:t>создание условий для развития и воспитания личности младшего школьника в соответствии с требованиями ФГОС начального общего образования;</w:t>
      </w:r>
    </w:p>
    <w:p w:rsidR="0081592A" w:rsidRPr="00834A3B" w:rsidRDefault="0081592A" w:rsidP="00A274CF">
      <w:pPr>
        <w:widowControl/>
        <w:numPr>
          <w:ilvl w:val="0"/>
          <w:numId w:val="41"/>
        </w:numPr>
        <w:suppressAutoHyphens w:val="0"/>
        <w:ind w:left="0" w:firstLine="709"/>
        <w:jc w:val="both"/>
        <w:rPr>
          <w:rFonts w:ascii="Times New Roman" w:hAnsi="Times New Roman" w:cs="Times New Roman"/>
        </w:rPr>
      </w:pPr>
      <w:r w:rsidRPr="00834A3B">
        <w:rPr>
          <w:rFonts w:ascii="Times New Roman" w:hAnsi="Times New Roman" w:cs="Times New Roman"/>
        </w:rPr>
        <w:t xml:space="preserve">достижение планируемых результатов в соответствии с ФГОС и на основе учебных программ по предметам на основе используемых УМК. </w:t>
      </w:r>
    </w:p>
    <w:p w:rsidR="0081592A" w:rsidRPr="00834A3B" w:rsidRDefault="0081592A" w:rsidP="00A274CF">
      <w:pPr>
        <w:pStyle w:val="NormalWeb"/>
        <w:spacing w:before="0" w:beforeAutospacing="0" w:after="0" w:afterAutospacing="0"/>
        <w:ind w:firstLine="709"/>
        <w:jc w:val="both"/>
        <w:rPr>
          <w:color w:val="auto"/>
          <w:sz w:val="24"/>
          <w:szCs w:val="24"/>
        </w:rPr>
      </w:pPr>
      <w:r w:rsidRPr="00834A3B">
        <w:rPr>
          <w:rStyle w:val="Strong"/>
          <w:color w:val="auto"/>
          <w:sz w:val="24"/>
          <w:szCs w:val="24"/>
        </w:rPr>
        <w:t xml:space="preserve">Задачи реализации образовательной программы </w:t>
      </w:r>
    </w:p>
    <w:p w:rsidR="0081592A" w:rsidRPr="00834A3B" w:rsidRDefault="0081592A" w:rsidP="00A274CF">
      <w:pPr>
        <w:widowControl/>
        <w:numPr>
          <w:ilvl w:val="0"/>
          <w:numId w:val="42"/>
        </w:numPr>
        <w:suppressAutoHyphens w:val="0"/>
        <w:ind w:left="0" w:firstLine="709"/>
        <w:jc w:val="both"/>
        <w:rPr>
          <w:rFonts w:ascii="Times New Roman" w:hAnsi="Times New Roman" w:cs="Times New Roman"/>
        </w:rPr>
      </w:pPr>
      <w:r w:rsidRPr="00834A3B">
        <w:rPr>
          <w:rFonts w:ascii="Times New Roman" w:hAnsi="Times New Roman" w:cs="Times New Roman"/>
        </w:rPr>
        <w:t>Достижение личностных результатов учащихся:</w:t>
      </w:r>
    </w:p>
    <w:p w:rsidR="0081592A" w:rsidRPr="00834A3B" w:rsidRDefault="0081592A" w:rsidP="00B81FD0">
      <w:pPr>
        <w:widowControl/>
        <w:suppressAutoHyphens w:val="0"/>
        <w:ind w:left="709"/>
        <w:jc w:val="both"/>
        <w:rPr>
          <w:rFonts w:ascii="Times New Roman" w:hAnsi="Times New Roman" w:cs="Times New Roman"/>
        </w:rPr>
      </w:pPr>
      <w:r w:rsidRPr="00834A3B">
        <w:rPr>
          <w:rFonts w:ascii="Times New Roman" w:hAnsi="Times New Roman" w:cs="Times New Roman"/>
        </w:rPr>
        <w:t>готовность и способность обучающихся к саморазвитию;</w:t>
      </w:r>
    </w:p>
    <w:p w:rsidR="0081592A" w:rsidRPr="00834A3B" w:rsidRDefault="0081592A" w:rsidP="00B81FD0">
      <w:pPr>
        <w:widowControl/>
        <w:suppressAutoHyphens w:val="0"/>
        <w:ind w:left="709"/>
        <w:jc w:val="both"/>
        <w:rPr>
          <w:rFonts w:ascii="Times New Roman" w:hAnsi="Times New Roman" w:cs="Times New Roman"/>
        </w:rPr>
      </w:pPr>
      <w:r w:rsidRPr="00834A3B">
        <w:rPr>
          <w:rFonts w:ascii="Times New Roman" w:hAnsi="Times New Roman" w:cs="Times New Roman"/>
        </w:rPr>
        <w:t>сформированность мотивации  к обучению и познанию;</w:t>
      </w:r>
    </w:p>
    <w:p w:rsidR="0081592A" w:rsidRPr="00834A3B" w:rsidRDefault="0081592A" w:rsidP="00B81FD0">
      <w:pPr>
        <w:widowControl/>
        <w:suppressAutoHyphens w:val="0"/>
        <w:ind w:left="709"/>
        <w:jc w:val="both"/>
        <w:rPr>
          <w:rFonts w:ascii="Times New Roman" w:hAnsi="Times New Roman" w:cs="Times New Roman"/>
        </w:rPr>
      </w:pPr>
      <w:r w:rsidRPr="00834A3B">
        <w:rPr>
          <w:rFonts w:ascii="Times New Roman" w:hAnsi="Times New Roman" w:cs="Times New Roman"/>
        </w:rPr>
        <w:t>осмысление и принятие основных базовых ценностей.</w:t>
      </w:r>
    </w:p>
    <w:p w:rsidR="0081592A" w:rsidRPr="00834A3B" w:rsidRDefault="0081592A" w:rsidP="00A274CF">
      <w:pPr>
        <w:widowControl/>
        <w:numPr>
          <w:ilvl w:val="0"/>
          <w:numId w:val="42"/>
        </w:numPr>
        <w:suppressAutoHyphens w:val="0"/>
        <w:ind w:left="0" w:firstLine="709"/>
        <w:jc w:val="both"/>
        <w:rPr>
          <w:rFonts w:ascii="Times New Roman" w:hAnsi="Times New Roman" w:cs="Times New Roman"/>
        </w:rPr>
      </w:pPr>
      <w:r w:rsidRPr="00834A3B">
        <w:rPr>
          <w:rFonts w:ascii="Times New Roman" w:hAnsi="Times New Roman" w:cs="Times New Roman"/>
        </w:rPr>
        <w:t>Достижение метапредметных результатов обучающихся:</w:t>
      </w:r>
    </w:p>
    <w:p w:rsidR="0081592A" w:rsidRPr="00834A3B" w:rsidRDefault="0081592A" w:rsidP="00A274CF">
      <w:pPr>
        <w:ind w:firstLine="709"/>
        <w:jc w:val="both"/>
        <w:rPr>
          <w:rFonts w:ascii="Times New Roman" w:hAnsi="Times New Roman" w:cs="Times New Roman"/>
        </w:rPr>
      </w:pPr>
      <w:r w:rsidRPr="00834A3B">
        <w:rPr>
          <w:rFonts w:ascii="Times New Roman" w:hAnsi="Times New Roman" w:cs="Times New Roman"/>
        </w:rPr>
        <w:t>освоение универсальных учебных действий (регулятивных, познавательных, коммуникативных).</w:t>
      </w:r>
    </w:p>
    <w:p w:rsidR="0081592A" w:rsidRPr="00834A3B" w:rsidRDefault="0081592A" w:rsidP="00A274CF">
      <w:pPr>
        <w:widowControl/>
        <w:numPr>
          <w:ilvl w:val="0"/>
          <w:numId w:val="42"/>
        </w:numPr>
        <w:suppressAutoHyphens w:val="0"/>
        <w:ind w:left="0" w:firstLine="709"/>
        <w:jc w:val="both"/>
        <w:rPr>
          <w:rFonts w:ascii="Times New Roman" w:hAnsi="Times New Roman" w:cs="Times New Roman"/>
        </w:rPr>
      </w:pPr>
      <w:r w:rsidRPr="00834A3B">
        <w:rPr>
          <w:rFonts w:ascii="Times New Roman" w:hAnsi="Times New Roman" w:cs="Times New Roman"/>
        </w:rPr>
        <w:t>Достижение предметных результатов:</w:t>
      </w:r>
    </w:p>
    <w:p w:rsidR="0081592A" w:rsidRPr="00834A3B" w:rsidRDefault="0081592A" w:rsidP="00A274CF">
      <w:pPr>
        <w:ind w:firstLine="709"/>
        <w:jc w:val="both"/>
        <w:rPr>
          <w:rFonts w:ascii="Times New Roman" w:hAnsi="Times New Roman" w:cs="Times New Roman"/>
        </w:rPr>
      </w:pPr>
      <w:r w:rsidRPr="00834A3B">
        <w:rPr>
          <w:rFonts w:ascii="Times New Roman" w:hAnsi="Times New Roman" w:cs="Times New Roman"/>
        </w:rPr>
        <w:t>освоение опыта предметной деятельности по получению нового знания, его преобразования и применения на основе элементов научного знания, современной научной картины мира.</w:t>
      </w:r>
    </w:p>
    <w:p w:rsidR="0081592A" w:rsidRPr="00834A3B" w:rsidRDefault="0081592A" w:rsidP="00B81FD0">
      <w:pPr>
        <w:pStyle w:val="Default"/>
        <w:ind w:firstLine="709"/>
        <w:jc w:val="both"/>
      </w:pPr>
      <w:r w:rsidRPr="00834A3B">
        <w:t xml:space="preserve">В основе реализации </w:t>
      </w:r>
      <w:r w:rsidRPr="00834A3B">
        <w:rPr>
          <w:i/>
          <w:iCs/>
        </w:rPr>
        <w:t xml:space="preserve">образовательной программы </w:t>
      </w:r>
      <w:r w:rsidRPr="00834A3B">
        <w:t xml:space="preserve">лежит системно-деятельностный подход. </w:t>
      </w:r>
    </w:p>
    <w:p w:rsidR="0081592A" w:rsidRPr="00834A3B" w:rsidRDefault="0081592A" w:rsidP="00A274CF">
      <w:pPr>
        <w:pStyle w:val="Default"/>
        <w:ind w:firstLine="709"/>
        <w:jc w:val="both"/>
      </w:pPr>
      <w:r w:rsidRPr="00834A3B">
        <w:rPr>
          <w:b/>
          <w:bCs/>
        </w:rPr>
        <w:t xml:space="preserve"> Содержание </w:t>
      </w:r>
      <w:r w:rsidRPr="00834A3B">
        <w:rPr>
          <w:i/>
          <w:iCs/>
        </w:rPr>
        <w:t xml:space="preserve">образовательной программы начального общего образования </w:t>
      </w:r>
      <w:r w:rsidRPr="00834A3B">
        <w:t xml:space="preserve">формируется с учётом социо-культурных особенностей и потребностей. Важнейшей частью основной образовательной программы является учебный план, который содержит две составляющие: обязательную часть и часть, формируемую участниками образовательного процесса (обучающиеся, педагогические работники общеобразовательного учреждения, родители (законные представители) обучающихся, включающую в том числе внеурочную деятельность. Внеурочная деятельность организуется в таких формах, как экскурсии, кружки, секции, круглые столы, олимпиады, соревнования, поисковые исследования, общественно-полезные практики. </w:t>
      </w:r>
    </w:p>
    <w:p w:rsidR="0081592A" w:rsidRPr="00834A3B" w:rsidRDefault="0081592A" w:rsidP="00A274CF">
      <w:pPr>
        <w:pStyle w:val="Default"/>
        <w:ind w:firstLine="709"/>
        <w:jc w:val="both"/>
      </w:pPr>
      <w:r w:rsidRPr="00834A3B">
        <w:t xml:space="preserve">При этом формы, средства и методы обучения, духовно-нравственного развития и воспитания обучающихся, а также система оценок, формы, порядок и периодичность промежуточной аттестации определяются Уставом школы и соответствуют требованиям Закона Российской Федерации «Об образовании», Стандарта и положениям Концепции духовно-нравственного развития и воспитания личности гражданина России. </w:t>
      </w:r>
    </w:p>
    <w:p w:rsidR="0081592A" w:rsidRPr="00834A3B" w:rsidRDefault="0081592A" w:rsidP="00A274CF">
      <w:pPr>
        <w:pStyle w:val="Default"/>
        <w:ind w:firstLine="709"/>
        <w:jc w:val="both"/>
      </w:pPr>
      <w:r w:rsidRPr="00834A3B">
        <w:rPr>
          <w:i/>
          <w:iCs/>
        </w:rPr>
        <w:t xml:space="preserve">Образовательная программа Бабкинской СОШ </w:t>
      </w:r>
      <w:r w:rsidRPr="00834A3B">
        <w:rPr>
          <w:b/>
          <w:bCs/>
        </w:rPr>
        <w:t>направлена</w:t>
      </w:r>
      <w:r w:rsidRPr="00834A3B">
        <w:t xml:space="preserve">: </w:t>
      </w:r>
    </w:p>
    <w:p w:rsidR="0081592A" w:rsidRPr="00834A3B" w:rsidRDefault="0081592A" w:rsidP="00A274CF">
      <w:pPr>
        <w:pStyle w:val="Default"/>
        <w:ind w:firstLine="709"/>
        <w:jc w:val="both"/>
      </w:pPr>
      <w:r w:rsidRPr="00834A3B">
        <w:t xml:space="preserve">- на обеспечение оптимального уровня образованности, который характеризуется способностью решать задачи в различных сферах жизнедеятельности, опираясь на освоенный социальный опыт; </w:t>
      </w:r>
    </w:p>
    <w:p w:rsidR="0081592A" w:rsidRPr="00834A3B" w:rsidRDefault="0081592A" w:rsidP="00A274CF">
      <w:pPr>
        <w:pStyle w:val="Default"/>
        <w:ind w:firstLine="709"/>
        <w:jc w:val="both"/>
      </w:pPr>
      <w:r w:rsidRPr="00834A3B">
        <w:t xml:space="preserve">- на реализацию права семьи на выбор образовательных программ начального общего и дополнительного образования; </w:t>
      </w:r>
    </w:p>
    <w:p w:rsidR="0081592A" w:rsidRPr="00834A3B" w:rsidRDefault="0081592A" w:rsidP="00A274CF">
      <w:pPr>
        <w:pStyle w:val="Default"/>
        <w:ind w:firstLine="709"/>
        <w:jc w:val="both"/>
      </w:pPr>
      <w:r w:rsidRPr="00834A3B">
        <w:t xml:space="preserve">В </w:t>
      </w:r>
      <w:r w:rsidRPr="00834A3B">
        <w:rPr>
          <w:i/>
          <w:iCs/>
        </w:rPr>
        <w:t xml:space="preserve">Бабкинской СОШ </w:t>
      </w:r>
      <w:r w:rsidRPr="00834A3B">
        <w:t xml:space="preserve">особое внимание уделяется формированию личности учащихся, а именно: </w:t>
      </w:r>
    </w:p>
    <w:p w:rsidR="0081592A" w:rsidRPr="00834A3B" w:rsidRDefault="0081592A" w:rsidP="00A274CF">
      <w:pPr>
        <w:pStyle w:val="Default"/>
        <w:ind w:firstLine="709"/>
        <w:jc w:val="both"/>
      </w:pPr>
      <w:r w:rsidRPr="00834A3B">
        <w:t xml:space="preserve">• повышению уровня культуры личности школьников; </w:t>
      </w:r>
    </w:p>
    <w:p w:rsidR="0081592A" w:rsidRPr="00834A3B" w:rsidRDefault="0081592A" w:rsidP="00A274CF">
      <w:pPr>
        <w:pStyle w:val="Default"/>
        <w:ind w:firstLine="709"/>
        <w:jc w:val="both"/>
      </w:pPr>
      <w:r w:rsidRPr="00834A3B">
        <w:t xml:space="preserve">• обеспечение возможности накопления школьниками опыта выбора; </w:t>
      </w:r>
    </w:p>
    <w:p w:rsidR="0081592A" w:rsidRPr="00834A3B" w:rsidRDefault="0081592A" w:rsidP="00A274CF">
      <w:pPr>
        <w:pStyle w:val="Default"/>
        <w:ind w:firstLine="709"/>
        <w:jc w:val="both"/>
      </w:pPr>
      <w:r w:rsidRPr="00834A3B">
        <w:t xml:space="preserve">• воспитанию уважения к закону, правопорядку; </w:t>
      </w:r>
    </w:p>
    <w:p w:rsidR="0081592A" w:rsidRPr="00834A3B" w:rsidRDefault="0081592A" w:rsidP="00A274CF">
      <w:pPr>
        <w:pStyle w:val="Default"/>
        <w:ind w:firstLine="709"/>
        <w:jc w:val="both"/>
      </w:pPr>
      <w:r w:rsidRPr="00834A3B">
        <w:t xml:space="preserve">• развитию способности к творческому самовыражению в образовательной, досуговой и трудовой деятельности; </w:t>
      </w:r>
    </w:p>
    <w:p w:rsidR="0081592A" w:rsidRPr="00834A3B" w:rsidRDefault="0081592A" w:rsidP="00A274CF">
      <w:pPr>
        <w:pStyle w:val="Default"/>
        <w:ind w:firstLine="709"/>
        <w:jc w:val="both"/>
      </w:pPr>
      <w:r w:rsidRPr="00834A3B">
        <w:t xml:space="preserve">• развитию культуры умственного труда учащихся, навыков самообразования. </w:t>
      </w:r>
    </w:p>
    <w:p w:rsidR="0081592A" w:rsidRPr="00834A3B" w:rsidRDefault="0081592A" w:rsidP="00A274CF">
      <w:pPr>
        <w:ind w:firstLine="709"/>
        <w:jc w:val="both"/>
        <w:rPr>
          <w:rFonts w:ascii="Times New Roman" w:hAnsi="Times New Roman" w:cs="Times New Roman"/>
        </w:rPr>
      </w:pPr>
      <w:r w:rsidRPr="00834A3B">
        <w:rPr>
          <w:rFonts w:ascii="Times New Roman" w:hAnsi="Times New Roman" w:cs="Times New Roman"/>
        </w:rPr>
        <w:t xml:space="preserve">Для развития потенциала обучающихся, прежде всего одарённых детей и детей с ограниченными возможностями здоровья, разрабатываются с участием самих обучающихся и их родителей (законных представителей) индивидуальные учебные планы. Учебная нагрузка и режим занятий обучающихся определяются в соответствии с действующими санитарными нормами. </w:t>
      </w:r>
    </w:p>
    <w:p w:rsidR="0081592A" w:rsidRPr="00834A3B" w:rsidRDefault="0081592A" w:rsidP="00A274CF">
      <w:pPr>
        <w:ind w:firstLine="709"/>
        <w:jc w:val="both"/>
        <w:rPr>
          <w:rFonts w:ascii="Times New Roman" w:hAnsi="Times New Roman" w:cs="Times New Roman"/>
        </w:rPr>
      </w:pPr>
      <w:r w:rsidRPr="00834A3B">
        <w:rPr>
          <w:rFonts w:ascii="Times New Roman" w:hAnsi="Times New Roman" w:cs="Times New Roman"/>
        </w:rPr>
        <w:t xml:space="preserve">Также при разработке образовательной программы учтены: </w:t>
      </w:r>
    </w:p>
    <w:p w:rsidR="0081592A" w:rsidRPr="00834A3B" w:rsidRDefault="0081592A" w:rsidP="00A274CF">
      <w:pPr>
        <w:pStyle w:val="Default"/>
        <w:numPr>
          <w:ilvl w:val="0"/>
          <w:numId w:val="43"/>
        </w:numPr>
        <w:ind w:left="0" w:firstLine="709"/>
        <w:jc w:val="both"/>
      </w:pPr>
      <w:r w:rsidRPr="00834A3B">
        <w:t xml:space="preserve"> возможности образовательной среды: школой заключен договор о сотрудничестве; </w:t>
      </w:r>
    </w:p>
    <w:p w:rsidR="0081592A" w:rsidRPr="00834A3B" w:rsidRDefault="0081592A" w:rsidP="00A274CF">
      <w:pPr>
        <w:pStyle w:val="Default"/>
        <w:numPr>
          <w:ilvl w:val="0"/>
          <w:numId w:val="43"/>
        </w:numPr>
        <w:ind w:left="0" w:firstLine="709"/>
        <w:jc w:val="both"/>
      </w:pPr>
      <w:r w:rsidRPr="00834A3B">
        <w:t xml:space="preserve">уровень готовности учителей к реализации вариативных образовательных программ: в ОУ работают квалифицированные педагогические кадры; </w:t>
      </w:r>
    </w:p>
    <w:p w:rsidR="0081592A" w:rsidRPr="00834A3B" w:rsidRDefault="0081592A" w:rsidP="00A274CF">
      <w:pPr>
        <w:pStyle w:val="Default"/>
        <w:numPr>
          <w:ilvl w:val="0"/>
          <w:numId w:val="43"/>
        </w:numPr>
        <w:ind w:left="0" w:firstLine="709"/>
        <w:jc w:val="both"/>
      </w:pPr>
      <w:r w:rsidRPr="00834A3B">
        <w:t xml:space="preserve"> материально-техническое обеспечение учебного процесса: в школе созданы комфортные условия для участников образовательного процесса; </w:t>
      </w:r>
    </w:p>
    <w:p w:rsidR="0081592A" w:rsidRPr="00834A3B" w:rsidRDefault="0081592A" w:rsidP="00A274CF">
      <w:pPr>
        <w:pStyle w:val="Default"/>
        <w:numPr>
          <w:ilvl w:val="0"/>
          <w:numId w:val="43"/>
        </w:numPr>
        <w:ind w:left="0" w:firstLine="709"/>
        <w:jc w:val="both"/>
      </w:pPr>
      <w:r w:rsidRPr="00834A3B">
        <w:t xml:space="preserve"> традиции, сложившиеся за годы работы ОУ: циклограмма КТД, освоение педагогами современных образовательных технологий, своевременное повышение курсовой и квалификационной подготовки и т.д.; </w:t>
      </w:r>
    </w:p>
    <w:p w:rsidR="0081592A" w:rsidRPr="00834A3B" w:rsidRDefault="0081592A" w:rsidP="00A274CF">
      <w:pPr>
        <w:pStyle w:val="Default"/>
        <w:numPr>
          <w:ilvl w:val="0"/>
          <w:numId w:val="43"/>
        </w:numPr>
        <w:ind w:left="0" w:firstLine="709"/>
        <w:jc w:val="both"/>
      </w:pPr>
      <w:r w:rsidRPr="00834A3B">
        <w:t xml:space="preserve">- цели и содержание образовательного процесса, особенности их раскрытия через содержание учебных предметов и педагогических технологий; </w:t>
      </w:r>
    </w:p>
    <w:p w:rsidR="0081592A" w:rsidRPr="00834A3B" w:rsidRDefault="0081592A" w:rsidP="00A274CF">
      <w:pPr>
        <w:widowControl/>
        <w:numPr>
          <w:ilvl w:val="0"/>
          <w:numId w:val="43"/>
        </w:numPr>
        <w:suppressAutoHyphens w:val="0"/>
        <w:ind w:left="0" w:firstLine="709"/>
        <w:jc w:val="both"/>
        <w:rPr>
          <w:rFonts w:ascii="Times New Roman" w:hAnsi="Times New Roman" w:cs="Times New Roman"/>
        </w:rPr>
      </w:pPr>
      <w:r w:rsidRPr="00834A3B">
        <w:rPr>
          <w:rFonts w:ascii="Times New Roman" w:hAnsi="Times New Roman" w:cs="Times New Roman"/>
        </w:rPr>
        <w:t xml:space="preserve"> учебно-методическую базу реализации учебных программ – УМК «Школы России», «Школа 2100».</w:t>
      </w:r>
    </w:p>
    <w:p w:rsidR="0081592A" w:rsidRPr="00834A3B" w:rsidRDefault="0081592A" w:rsidP="00494B45">
      <w:pPr>
        <w:ind w:firstLine="709"/>
        <w:jc w:val="both"/>
        <w:rPr>
          <w:rFonts w:ascii="Times New Roman" w:hAnsi="Times New Roman" w:cs="Times New Roman"/>
          <w:color w:val="000000"/>
        </w:rPr>
      </w:pPr>
      <w:r w:rsidRPr="00834A3B">
        <w:rPr>
          <w:rFonts w:ascii="Times New Roman" w:hAnsi="Times New Roman" w:cs="Times New Roman"/>
          <w:color w:val="000000"/>
        </w:rPr>
        <w:t xml:space="preserve">В целях обеспечения индивидуальных потребностей обучающихся в образовательной программе НОО в течение учебного года предусматриваются: учебные курсы, обеспечивающие различные интересы обучающихся; внеурочная деятельность (формы работы: кружки, секции, проектная деятельность и т.д.). </w:t>
      </w:r>
    </w:p>
    <w:p w:rsidR="0081592A" w:rsidRPr="00834A3B" w:rsidRDefault="0081592A" w:rsidP="00494B45">
      <w:pPr>
        <w:ind w:firstLine="709"/>
        <w:jc w:val="both"/>
        <w:rPr>
          <w:rFonts w:ascii="Times New Roman" w:hAnsi="Times New Roman" w:cs="Times New Roman"/>
          <w:color w:val="000000"/>
        </w:rPr>
      </w:pPr>
      <w:r w:rsidRPr="00834A3B">
        <w:rPr>
          <w:rFonts w:ascii="Times New Roman" w:hAnsi="Times New Roman" w:cs="Times New Roman"/>
          <w:color w:val="000000"/>
        </w:rPr>
        <w:t>В период каникул используются возможности организации отдыха детей и их оздоровления на базе школы и других учреждений (формы работы: экскурсии, поездки в театры, музеи, участие в конкурсах, спортивных соревнованиях и т.д.)</w:t>
      </w:r>
    </w:p>
    <w:p w:rsidR="0081592A" w:rsidRPr="00834A3B" w:rsidRDefault="0081592A" w:rsidP="006B5C1C">
      <w:pPr>
        <w:pStyle w:val="NoSpacing"/>
        <w:ind w:firstLine="709"/>
        <w:jc w:val="both"/>
        <w:rPr>
          <w:rFonts w:ascii="Times New Roman" w:hAnsi="Times New Roman" w:cs="Times New Roman"/>
          <w:b/>
          <w:bCs/>
          <w:i/>
          <w:iCs/>
          <w:sz w:val="24"/>
          <w:szCs w:val="24"/>
        </w:rPr>
      </w:pPr>
    </w:p>
    <w:p w:rsidR="0081592A" w:rsidRPr="00834A3B" w:rsidRDefault="0081592A" w:rsidP="006B5C1C">
      <w:pPr>
        <w:pStyle w:val="NoSpacing"/>
        <w:ind w:firstLine="709"/>
        <w:jc w:val="both"/>
        <w:rPr>
          <w:rFonts w:ascii="Times New Roman" w:hAnsi="Times New Roman" w:cs="Times New Roman"/>
          <w:b/>
          <w:bCs/>
          <w:i/>
          <w:iCs/>
          <w:sz w:val="24"/>
          <w:szCs w:val="24"/>
        </w:rPr>
      </w:pPr>
      <w:r w:rsidRPr="00834A3B">
        <w:rPr>
          <w:rFonts w:ascii="Times New Roman" w:hAnsi="Times New Roman" w:cs="Times New Roman"/>
          <w:b/>
          <w:bCs/>
          <w:i/>
          <w:iCs/>
          <w:sz w:val="24"/>
          <w:szCs w:val="24"/>
        </w:rPr>
        <w:t>УМК, реализуемые в начальных классах Бабкинской СОШ.</w:t>
      </w:r>
    </w:p>
    <w:p w:rsidR="0081592A" w:rsidRPr="00834A3B" w:rsidRDefault="0081592A" w:rsidP="006B5C1C">
      <w:pPr>
        <w:pStyle w:val="NoSpacing"/>
        <w:ind w:firstLine="709"/>
        <w:jc w:val="both"/>
        <w:rPr>
          <w:rFonts w:ascii="Times New Roman" w:hAnsi="Times New Roman" w:cs="Times New Roman"/>
          <w:sz w:val="24"/>
          <w:szCs w:val="24"/>
        </w:rPr>
      </w:pP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116"/>
        <w:gridCol w:w="3103"/>
      </w:tblGrid>
      <w:tr w:rsidR="0081592A" w:rsidRPr="00834A3B">
        <w:tc>
          <w:tcPr>
            <w:tcW w:w="3116" w:type="dxa"/>
          </w:tcPr>
          <w:p w:rsidR="0081592A" w:rsidRPr="00834A3B" w:rsidRDefault="0081592A" w:rsidP="005416B1">
            <w:pPr>
              <w:ind w:firstLine="709"/>
              <w:jc w:val="both"/>
              <w:rPr>
                <w:rFonts w:ascii="Times New Roman" w:hAnsi="Times New Roman" w:cs="Times New Roman"/>
              </w:rPr>
            </w:pPr>
            <w:r w:rsidRPr="00834A3B">
              <w:rPr>
                <w:rFonts w:ascii="Times New Roman" w:hAnsi="Times New Roman" w:cs="Times New Roman"/>
              </w:rPr>
              <w:t xml:space="preserve">Учитель </w:t>
            </w:r>
          </w:p>
        </w:tc>
        <w:tc>
          <w:tcPr>
            <w:tcW w:w="3103" w:type="dxa"/>
          </w:tcPr>
          <w:p w:rsidR="0081592A" w:rsidRPr="00834A3B" w:rsidRDefault="0081592A" w:rsidP="005416B1">
            <w:pPr>
              <w:ind w:firstLine="709"/>
              <w:jc w:val="both"/>
              <w:rPr>
                <w:rFonts w:ascii="Times New Roman" w:hAnsi="Times New Roman" w:cs="Times New Roman"/>
              </w:rPr>
            </w:pPr>
            <w:r w:rsidRPr="00834A3B">
              <w:rPr>
                <w:rFonts w:ascii="Times New Roman" w:hAnsi="Times New Roman" w:cs="Times New Roman"/>
              </w:rPr>
              <w:t>УМК</w:t>
            </w:r>
          </w:p>
        </w:tc>
      </w:tr>
      <w:tr w:rsidR="0081592A" w:rsidRPr="00834A3B">
        <w:tc>
          <w:tcPr>
            <w:tcW w:w="3116" w:type="dxa"/>
          </w:tcPr>
          <w:p w:rsidR="0081592A" w:rsidRPr="00834A3B" w:rsidRDefault="0081592A" w:rsidP="005416B1">
            <w:pPr>
              <w:ind w:firstLine="709"/>
              <w:jc w:val="both"/>
              <w:rPr>
                <w:rFonts w:ascii="Times New Roman" w:hAnsi="Times New Roman" w:cs="Times New Roman"/>
              </w:rPr>
            </w:pPr>
            <w:r w:rsidRPr="00834A3B">
              <w:rPr>
                <w:rFonts w:ascii="Times New Roman" w:hAnsi="Times New Roman" w:cs="Times New Roman"/>
              </w:rPr>
              <w:t>Старцева Е.М.</w:t>
            </w:r>
          </w:p>
          <w:p w:rsidR="0081592A" w:rsidRPr="00834A3B" w:rsidRDefault="0081592A" w:rsidP="005416B1">
            <w:pPr>
              <w:ind w:firstLine="709"/>
              <w:jc w:val="both"/>
              <w:rPr>
                <w:rFonts w:ascii="Times New Roman" w:hAnsi="Times New Roman" w:cs="Times New Roman"/>
              </w:rPr>
            </w:pPr>
            <w:r w:rsidRPr="00834A3B">
              <w:rPr>
                <w:rFonts w:ascii="Times New Roman" w:hAnsi="Times New Roman" w:cs="Times New Roman"/>
              </w:rPr>
              <w:t>Багаева Н.В.</w:t>
            </w:r>
          </w:p>
          <w:p w:rsidR="0081592A" w:rsidRPr="00834A3B" w:rsidRDefault="0081592A" w:rsidP="005416B1">
            <w:pPr>
              <w:ind w:firstLine="709"/>
              <w:jc w:val="both"/>
              <w:rPr>
                <w:rFonts w:ascii="Times New Roman" w:hAnsi="Times New Roman" w:cs="Times New Roman"/>
              </w:rPr>
            </w:pPr>
            <w:r w:rsidRPr="00834A3B">
              <w:rPr>
                <w:rFonts w:ascii="Times New Roman" w:hAnsi="Times New Roman" w:cs="Times New Roman"/>
              </w:rPr>
              <w:t>Зуева С.В.</w:t>
            </w:r>
          </w:p>
          <w:p w:rsidR="0081592A" w:rsidRPr="00834A3B" w:rsidRDefault="0081592A" w:rsidP="005416B1">
            <w:pPr>
              <w:ind w:firstLine="709"/>
              <w:jc w:val="both"/>
              <w:rPr>
                <w:rFonts w:ascii="Times New Roman" w:hAnsi="Times New Roman" w:cs="Times New Roman"/>
              </w:rPr>
            </w:pPr>
            <w:r w:rsidRPr="00834A3B">
              <w:rPr>
                <w:rFonts w:ascii="Times New Roman" w:hAnsi="Times New Roman" w:cs="Times New Roman"/>
              </w:rPr>
              <w:t>Бабина Ю.Н.</w:t>
            </w:r>
          </w:p>
          <w:p w:rsidR="0081592A" w:rsidRPr="00834A3B" w:rsidRDefault="0081592A" w:rsidP="005416B1">
            <w:pPr>
              <w:ind w:firstLine="709"/>
              <w:jc w:val="both"/>
              <w:rPr>
                <w:rFonts w:ascii="Times New Roman" w:hAnsi="Times New Roman" w:cs="Times New Roman"/>
              </w:rPr>
            </w:pPr>
            <w:r w:rsidRPr="00834A3B">
              <w:rPr>
                <w:rFonts w:ascii="Times New Roman" w:hAnsi="Times New Roman" w:cs="Times New Roman"/>
              </w:rPr>
              <w:t>Ракинцева А.А.</w:t>
            </w:r>
          </w:p>
          <w:p w:rsidR="0081592A" w:rsidRPr="00834A3B" w:rsidRDefault="0081592A" w:rsidP="00756A15">
            <w:pPr>
              <w:ind w:firstLine="709"/>
              <w:jc w:val="both"/>
              <w:rPr>
                <w:rFonts w:ascii="Times New Roman" w:hAnsi="Times New Roman" w:cs="Times New Roman"/>
              </w:rPr>
            </w:pPr>
            <w:r w:rsidRPr="00834A3B">
              <w:rPr>
                <w:rFonts w:ascii="Times New Roman" w:hAnsi="Times New Roman" w:cs="Times New Roman"/>
              </w:rPr>
              <w:t xml:space="preserve">Арапова В.П. </w:t>
            </w:r>
          </w:p>
          <w:p w:rsidR="0081592A" w:rsidRPr="00834A3B" w:rsidRDefault="0081592A" w:rsidP="00756A15">
            <w:pPr>
              <w:ind w:firstLine="709"/>
              <w:jc w:val="both"/>
              <w:rPr>
                <w:rFonts w:ascii="Times New Roman" w:hAnsi="Times New Roman" w:cs="Times New Roman"/>
              </w:rPr>
            </w:pPr>
            <w:r w:rsidRPr="00834A3B">
              <w:rPr>
                <w:rFonts w:ascii="Times New Roman" w:hAnsi="Times New Roman" w:cs="Times New Roman"/>
              </w:rPr>
              <w:t>Перевозчикова Л.А.</w:t>
            </w:r>
          </w:p>
        </w:tc>
        <w:tc>
          <w:tcPr>
            <w:tcW w:w="3103" w:type="dxa"/>
          </w:tcPr>
          <w:p w:rsidR="0081592A" w:rsidRPr="00834A3B" w:rsidRDefault="0081592A" w:rsidP="005416B1">
            <w:pPr>
              <w:ind w:firstLine="709"/>
              <w:jc w:val="both"/>
              <w:rPr>
                <w:rFonts w:ascii="Times New Roman" w:hAnsi="Times New Roman" w:cs="Times New Roman"/>
              </w:rPr>
            </w:pPr>
            <w:r w:rsidRPr="00834A3B">
              <w:rPr>
                <w:rFonts w:ascii="Times New Roman" w:hAnsi="Times New Roman" w:cs="Times New Roman"/>
              </w:rPr>
              <w:t>Школы России</w:t>
            </w:r>
          </w:p>
        </w:tc>
      </w:tr>
      <w:tr w:rsidR="0081592A" w:rsidRPr="00834A3B">
        <w:tc>
          <w:tcPr>
            <w:tcW w:w="3116" w:type="dxa"/>
          </w:tcPr>
          <w:p w:rsidR="0081592A" w:rsidRPr="00834A3B" w:rsidRDefault="0081592A" w:rsidP="005416B1">
            <w:pPr>
              <w:ind w:firstLine="709"/>
              <w:jc w:val="both"/>
              <w:rPr>
                <w:rFonts w:ascii="Times New Roman" w:hAnsi="Times New Roman" w:cs="Times New Roman"/>
              </w:rPr>
            </w:pPr>
            <w:r w:rsidRPr="00834A3B">
              <w:rPr>
                <w:rFonts w:ascii="Times New Roman" w:hAnsi="Times New Roman" w:cs="Times New Roman"/>
              </w:rPr>
              <w:t xml:space="preserve">Тюргашкина Н.Г. </w:t>
            </w:r>
          </w:p>
          <w:p w:rsidR="0081592A" w:rsidRPr="00834A3B" w:rsidRDefault="0081592A" w:rsidP="00834A3B">
            <w:pPr>
              <w:ind w:firstLine="709"/>
              <w:jc w:val="both"/>
              <w:rPr>
                <w:rFonts w:ascii="Times New Roman" w:hAnsi="Times New Roman" w:cs="Times New Roman"/>
              </w:rPr>
            </w:pPr>
            <w:r w:rsidRPr="00834A3B">
              <w:rPr>
                <w:rFonts w:ascii="Times New Roman" w:hAnsi="Times New Roman" w:cs="Times New Roman"/>
              </w:rPr>
              <w:t>Булатова Л.В.</w:t>
            </w:r>
          </w:p>
          <w:p w:rsidR="0081592A" w:rsidRPr="00834A3B" w:rsidRDefault="0081592A" w:rsidP="005416B1">
            <w:pPr>
              <w:ind w:firstLine="709"/>
              <w:jc w:val="both"/>
              <w:rPr>
                <w:rFonts w:ascii="Times New Roman" w:hAnsi="Times New Roman" w:cs="Times New Roman"/>
              </w:rPr>
            </w:pPr>
          </w:p>
        </w:tc>
        <w:tc>
          <w:tcPr>
            <w:tcW w:w="3103" w:type="dxa"/>
          </w:tcPr>
          <w:p w:rsidR="0081592A" w:rsidRPr="00834A3B" w:rsidRDefault="0081592A" w:rsidP="005416B1">
            <w:pPr>
              <w:ind w:firstLine="709"/>
              <w:jc w:val="both"/>
              <w:rPr>
                <w:rFonts w:ascii="Times New Roman" w:hAnsi="Times New Roman" w:cs="Times New Roman"/>
              </w:rPr>
            </w:pPr>
            <w:r w:rsidRPr="00834A3B">
              <w:rPr>
                <w:rFonts w:ascii="Times New Roman" w:hAnsi="Times New Roman" w:cs="Times New Roman"/>
              </w:rPr>
              <w:t xml:space="preserve"> «Школа 2100» </w:t>
            </w:r>
          </w:p>
        </w:tc>
      </w:tr>
    </w:tbl>
    <w:p w:rsidR="0081592A" w:rsidRPr="00834A3B" w:rsidRDefault="0081592A" w:rsidP="00494B45">
      <w:pPr>
        <w:ind w:firstLine="709"/>
        <w:jc w:val="both"/>
        <w:rPr>
          <w:rStyle w:val="Zag11"/>
          <w:rFonts w:ascii="Times New Roman" w:eastAsia="@Arial Unicode MS" w:hAnsi="Times New Roman"/>
          <w:color w:val="000000"/>
        </w:rPr>
      </w:pPr>
    </w:p>
    <w:p w:rsidR="0081592A" w:rsidRDefault="0081592A" w:rsidP="00494B45">
      <w:pPr>
        <w:ind w:firstLine="709"/>
        <w:jc w:val="both"/>
        <w:textAlignment w:val="baseline"/>
        <w:rPr>
          <w:rFonts w:ascii="Times New Roman" w:hAnsi="Times New Roman" w:cs="Times New Roman"/>
          <w:b/>
          <w:bCs/>
          <w:i/>
          <w:iCs/>
        </w:rPr>
      </w:pPr>
      <w:r w:rsidRPr="00834A3B">
        <w:rPr>
          <w:rFonts w:ascii="Times New Roman" w:hAnsi="Times New Roman" w:cs="Times New Roman"/>
          <w:b/>
          <w:bCs/>
          <w:i/>
          <w:iCs/>
        </w:rPr>
        <w:t>Общая характеристика ООП НОО</w:t>
      </w:r>
    </w:p>
    <w:p w:rsidR="0081592A" w:rsidRPr="00834A3B" w:rsidRDefault="0081592A" w:rsidP="00494B45">
      <w:pPr>
        <w:ind w:firstLine="709"/>
        <w:jc w:val="both"/>
        <w:textAlignment w:val="baseline"/>
        <w:rPr>
          <w:rFonts w:ascii="Times New Roman" w:hAnsi="Times New Roman" w:cs="Times New Roman"/>
        </w:rPr>
      </w:pPr>
    </w:p>
    <w:p w:rsidR="0081592A" w:rsidRPr="00834A3B" w:rsidRDefault="0081592A" w:rsidP="00494B45">
      <w:pPr>
        <w:ind w:firstLine="709"/>
        <w:jc w:val="both"/>
        <w:textAlignment w:val="baseline"/>
        <w:rPr>
          <w:rFonts w:ascii="Times New Roman" w:hAnsi="Times New Roman" w:cs="Times New Roman"/>
        </w:rPr>
      </w:pPr>
      <w:r w:rsidRPr="00834A3B">
        <w:rPr>
          <w:rFonts w:ascii="Times New Roman" w:hAnsi="Times New Roman" w:cs="Times New Roman"/>
        </w:rPr>
        <w:t>Структура ООП отвечает требованиям ФГОС.</w:t>
      </w:r>
    </w:p>
    <w:p w:rsidR="0081592A" w:rsidRPr="00834A3B" w:rsidRDefault="0081592A" w:rsidP="00494B45">
      <w:pPr>
        <w:ind w:firstLine="709"/>
        <w:jc w:val="both"/>
        <w:textAlignment w:val="baseline"/>
        <w:rPr>
          <w:rFonts w:ascii="Times New Roman" w:hAnsi="Times New Roman" w:cs="Times New Roman"/>
        </w:rPr>
      </w:pPr>
      <w:r w:rsidRPr="00834A3B">
        <w:rPr>
          <w:rFonts w:ascii="Times New Roman" w:hAnsi="Times New Roman" w:cs="Times New Roman"/>
        </w:rPr>
        <w:t>ООП обеспечивает:</w:t>
      </w:r>
    </w:p>
    <w:p w:rsidR="0081592A" w:rsidRPr="00834A3B" w:rsidRDefault="0081592A" w:rsidP="00494B45">
      <w:pPr>
        <w:ind w:firstLine="709"/>
        <w:jc w:val="both"/>
        <w:textAlignment w:val="baseline"/>
        <w:rPr>
          <w:rFonts w:ascii="Times New Roman" w:hAnsi="Times New Roman" w:cs="Times New Roman"/>
        </w:rPr>
      </w:pPr>
      <w:r w:rsidRPr="00834A3B">
        <w:rPr>
          <w:rFonts w:ascii="Times New Roman" w:hAnsi="Times New Roman" w:cs="Times New Roman"/>
          <w:i/>
          <w:iCs/>
        </w:rPr>
        <w:t xml:space="preserve">- гарантию прав учащихся на образование (доступное и качественное), </w:t>
      </w:r>
    </w:p>
    <w:p w:rsidR="0081592A" w:rsidRPr="00834A3B" w:rsidRDefault="0081592A" w:rsidP="00494B45">
      <w:pPr>
        <w:ind w:firstLine="709"/>
        <w:jc w:val="both"/>
        <w:textAlignment w:val="baseline"/>
        <w:rPr>
          <w:rFonts w:ascii="Times New Roman" w:hAnsi="Times New Roman" w:cs="Times New Roman"/>
        </w:rPr>
      </w:pPr>
      <w:r w:rsidRPr="00834A3B">
        <w:rPr>
          <w:rFonts w:ascii="Times New Roman" w:hAnsi="Times New Roman" w:cs="Times New Roman"/>
        </w:rPr>
        <w:t xml:space="preserve">- </w:t>
      </w:r>
      <w:r w:rsidRPr="00834A3B">
        <w:rPr>
          <w:rFonts w:ascii="Times New Roman" w:hAnsi="Times New Roman" w:cs="Times New Roman"/>
          <w:i/>
          <w:iCs/>
        </w:rPr>
        <w:t xml:space="preserve">оптимизацию образовательного процесса </w:t>
      </w:r>
      <w:r w:rsidRPr="00834A3B">
        <w:rPr>
          <w:rFonts w:ascii="Times New Roman" w:hAnsi="Times New Roman" w:cs="Times New Roman"/>
        </w:rPr>
        <w:t>(оптимальные способы организации учебной деятельности и сотрудничества, познавательной, творческой, художественно-эстетической и коммуникативной деятельности),</w:t>
      </w:r>
    </w:p>
    <w:p w:rsidR="0081592A" w:rsidRPr="00834A3B" w:rsidRDefault="0081592A" w:rsidP="00494B45">
      <w:pPr>
        <w:ind w:firstLine="709"/>
        <w:jc w:val="both"/>
        <w:textAlignment w:val="baseline"/>
        <w:rPr>
          <w:rFonts w:ascii="Times New Roman" w:hAnsi="Times New Roman" w:cs="Times New Roman"/>
        </w:rPr>
      </w:pPr>
      <w:r w:rsidRPr="00834A3B">
        <w:rPr>
          <w:rFonts w:ascii="Times New Roman" w:hAnsi="Times New Roman" w:cs="Times New Roman"/>
        </w:rPr>
        <w:t xml:space="preserve">-  </w:t>
      </w:r>
      <w:r w:rsidRPr="00834A3B">
        <w:rPr>
          <w:rFonts w:ascii="Times New Roman" w:hAnsi="Times New Roman" w:cs="Times New Roman"/>
          <w:i/>
          <w:iCs/>
        </w:rPr>
        <w:t>эффективное использование</w:t>
      </w:r>
      <w:r w:rsidRPr="00834A3B">
        <w:rPr>
          <w:rFonts w:ascii="Times New Roman" w:hAnsi="Times New Roman" w:cs="Times New Roman"/>
        </w:rPr>
        <w:t xml:space="preserve"> современных технологий обучения,</w:t>
      </w:r>
    </w:p>
    <w:p w:rsidR="0081592A" w:rsidRPr="00834A3B" w:rsidRDefault="0081592A" w:rsidP="00494B45">
      <w:pPr>
        <w:ind w:firstLine="709"/>
        <w:jc w:val="both"/>
        <w:textAlignment w:val="baseline"/>
        <w:rPr>
          <w:rFonts w:ascii="Times New Roman" w:hAnsi="Times New Roman" w:cs="Times New Roman"/>
        </w:rPr>
      </w:pPr>
      <w:r w:rsidRPr="00834A3B">
        <w:rPr>
          <w:rFonts w:ascii="Times New Roman" w:hAnsi="Times New Roman" w:cs="Times New Roman"/>
        </w:rPr>
        <w:t xml:space="preserve">- </w:t>
      </w:r>
      <w:r w:rsidRPr="00834A3B">
        <w:rPr>
          <w:rFonts w:ascii="Times New Roman" w:hAnsi="Times New Roman" w:cs="Times New Roman"/>
          <w:i/>
          <w:iCs/>
        </w:rPr>
        <w:t>обеспечение условий</w:t>
      </w:r>
      <w:r w:rsidRPr="00834A3B">
        <w:rPr>
          <w:rFonts w:ascii="Times New Roman" w:hAnsi="Times New Roman" w:cs="Times New Roman"/>
        </w:rPr>
        <w:t xml:space="preserve"> для самореализации, самоопределение личности и сохранения здоровья учащихся,</w:t>
      </w:r>
    </w:p>
    <w:p w:rsidR="0081592A" w:rsidRPr="00834A3B" w:rsidRDefault="0081592A" w:rsidP="00494B45">
      <w:pPr>
        <w:ind w:firstLine="709"/>
        <w:jc w:val="both"/>
        <w:textAlignment w:val="baseline"/>
        <w:rPr>
          <w:rFonts w:ascii="Times New Roman" w:hAnsi="Times New Roman" w:cs="Times New Roman"/>
        </w:rPr>
      </w:pPr>
      <w:r w:rsidRPr="00834A3B">
        <w:rPr>
          <w:rFonts w:ascii="Times New Roman" w:hAnsi="Times New Roman" w:cs="Times New Roman"/>
        </w:rPr>
        <w:t xml:space="preserve">- </w:t>
      </w:r>
      <w:r w:rsidRPr="00834A3B">
        <w:rPr>
          <w:rFonts w:ascii="Times New Roman" w:hAnsi="Times New Roman" w:cs="Times New Roman"/>
          <w:i/>
          <w:iCs/>
        </w:rPr>
        <w:t>использование современного материально-технического обеспечения</w:t>
      </w:r>
      <w:r w:rsidRPr="00834A3B">
        <w:rPr>
          <w:rFonts w:ascii="Times New Roman" w:hAnsi="Times New Roman" w:cs="Times New Roman"/>
        </w:rPr>
        <w:t xml:space="preserve"> образовательного процесса,</w:t>
      </w:r>
    </w:p>
    <w:p w:rsidR="0081592A" w:rsidRPr="00834A3B" w:rsidRDefault="0081592A" w:rsidP="00494B45">
      <w:pPr>
        <w:ind w:firstLine="709"/>
        <w:jc w:val="both"/>
        <w:textAlignment w:val="baseline"/>
        <w:rPr>
          <w:rFonts w:ascii="Times New Roman" w:hAnsi="Times New Roman" w:cs="Times New Roman"/>
        </w:rPr>
      </w:pPr>
      <w:r w:rsidRPr="00834A3B">
        <w:rPr>
          <w:rFonts w:ascii="Times New Roman" w:hAnsi="Times New Roman" w:cs="Times New Roman"/>
        </w:rPr>
        <w:t xml:space="preserve">- </w:t>
      </w:r>
      <w:r w:rsidRPr="00834A3B">
        <w:rPr>
          <w:rFonts w:ascii="Times New Roman" w:hAnsi="Times New Roman" w:cs="Times New Roman"/>
          <w:i/>
          <w:iCs/>
        </w:rPr>
        <w:t>информационное и психолого-педагогическое сопровождение</w:t>
      </w:r>
      <w:r w:rsidRPr="00834A3B">
        <w:rPr>
          <w:rFonts w:ascii="Times New Roman" w:hAnsi="Times New Roman" w:cs="Times New Roman"/>
        </w:rPr>
        <w:t xml:space="preserve"> образовательного процесса.</w:t>
      </w:r>
    </w:p>
    <w:p w:rsidR="0081592A" w:rsidRPr="00834A3B" w:rsidRDefault="0081592A" w:rsidP="00494B45">
      <w:pPr>
        <w:ind w:firstLine="709"/>
        <w:jc w:val="both"/>
        <w:rPr>
          <w:rFonts w:ascii="Times New Roman" w:hAnsi="Times New Roman" w:cs="Times New Roman"/>
        </w:rPr>
      </w:pPr>
      <w:r w:rsidRPr="00834A3B">
        <w:rPr>
          <w:rStyle w:val="Zag11"/>
          <w:rFonts w:ascii="Times New Roman" w:eastAsia="@Arial Unicode MS" w:hAnsi="Times New Roman" w:cs="Times New Roman"/>
          <w:color w:val="000000"/>
        </w:rPr>
        <w:t xml:space="preserve">Образовательная программа Бабкинской СОШ направлена на развитие </w:t>
      </w:r>
      <w:r w:rsidRPr="00834A3B">
        <w:rPr>
          <w:rFonts w:ascii="Times New Roman" w:hAnsi="Times New Roman" w:cs="Times New Roman"/>
        </w:rPr>
        <w:t xml:space="preserve">выпускника начальной школы, определяемого такими характеристиками, как </w:t>
      </w:r>
    </w:p>
    <w:p w:rsidR="0081592A" w:rsidRPr="00834A3B" w:rsidRDefault="0081592A" w:rsidP="00494B45">
      <w:pPr>
        <w:ind w:firstLine="709"/>
        <w:jc w:val="both"/>
        <w:rPr>
          <w:rFonts w:ascii="Times New Roman" w:hAnsi="Times New Roman" w:cs="Times New Roman"/>
        </w:rPr>
      </w:pPr>
      <w:r w:rsidRPr="00834A3B">
        <w:rPr>
          <w:rFonts w:ascii="Times New Roman" w:hAnsi="Times New Roman" w:cs="Times New Roman"/>
        </w:rPr>
        <w:t>- любящий свой народ, свой край и свою Родину;</w:t>
      </w:r>
    </w:p>
    <w:p w:rsidR="0081592A" w:rsidRPr="00834A3B" w:rsidRDefault="0081592A" w:rsidP="00494B45">
      <w:pPr>
        <w:ind w:firstLine="709"/>
        <w:jc w:val="both"/>
        <w:rPr>
          <w:rFonts w:ascii="Times New Roman" w:hAnsi="Times New Roman" w:cs="Times New Roman"/>
        </w:rPr>
      </w:pPr>
      <w:r w:rsidRPr="00834A3B">
        <w:rPr>
          <w:rFonts w:ascii="Times New Roman" w:hAnsi="Times New Roman" w:cs="Times New Roman"/>
        </w:rPr>
        <w:t>- уважающий и принимающий ценности семьи и общества;</w:t>
      </w:r>
    </w:p>
    <w:p w:rsidR="0081592A" w:rsidRPr="00834A3B" w:rsidRDefault="0081592A" w:rsidP="00494B45">
      <w:pPr>
        <w:ind w:firstLine="709"/>
        <w:jc w:val="both"/>
        <w:rPr>
          <w:rFonts w:ascii="Times New Roman" w:hAnsi="Times New Roman" w:cs="Times New Roman"/>
        </w:rPr>
      </w:pPr>
      <w:r w:rsidRPr="00834A3B">
        <w:rPr>
          <w:rFonts w:ascii="Times New Roman" w:hAnsi="Times New Roman" w:cs="Times New Roman"/>
        </w:rPr>
        <w:t>- любознательный, активно и заинтересованно познающий мир;</w:t>
      </w:r>
    </w:p>
    <w:p w:rsidR="0081592A" w:rsidRPr="00834A3B" w:rsidRDefault="0081592A" w:rsidP="00494B45">
      <w:pPr>
        <w:ind w:firstLine="709"/>
        <w:jc w:val="both"/>
        <w:rPr>
          <w:rFonts w:ascii="Times New Roman" w:hAnsi="Times New Roman" w:cs="Times New Roman"/>
        </w:rPr>
      </w:pPr>
      <w:r w:rsidRPr="00834A3B">
        <w:rPr>
          <w:rFonts w:ascii="Times New Roman" w:hAnsi="Times New Roman" w:cs="Times New Roman"/>
        </w:rPr>
        <w:t>- владеющий основами умения учиться, способный к организации собственной деятельности;</w:t>
      </w:r>
    </w:p>
    <w:p w:rsidR="0081592A" w:rsidRPr="00834A3B" w:rsidRDefault="0081592A" w:rsidP="00494B45">
      <w:pPr>
        <w:ind w:firstLine="709"/>
        <w:jc w:val="both"/>
        <w:rPr>
          <w:rFonts w:ascii="Times New Roman" w:hAnsi="Times New Roman" w:cs="Times New Roman"/>
        </w:rPr>
      </w:pPr>
      <w:r w:rsidRPr="00834A3B">
        <w:rPr>
          <w:rFonts w:ascii="Times New Roman" w:hAnsi="Times New Roman" w:cs="Times New Roman"/>
        </w:rPr>
        <w:t>- готовый самостоятельно действовать и отвечать за свои поступки перед семьей и обществом;</w:t>
      </w:r>
    </w:p>
    <w:p w:rsidR="0081592A" w:rsidRPr="00834A3B" w:rsidRDefault="0081592A" w:rsidP="00494B45">
      <w:pPr>
        <w:ind w:firstLine="709"/>
        <w:jc w:val="both"/>
        <w:rPr>
          <w:rFonts w:ascii="Times New Roman" w:hAnsi="Times New Roman" w:cs="Times New Roman"/>
        </w:rPr>
      </w:pPr>
      <w:r w:rsidRPr="00834A3B">
        <w:rPr>
          <w:rFonts w:ascii="Times New Roman" w:hAnsi="Times New Roman" w:cs="Times New Roman"/>
        </w:rPr>
        <w:t>- доброжелательный, умеющий слушать и слышать собеседника, обосновывать свою позицию,  высказывать свое мнение;</w:t>
      </w:r>
    </w:p>
    <w:p w:rsidR="0081592A" w:rsidRDefault="0081592A" w:rsidP="00B81FD0">
      <w:pPr>
        <w:ind w:firstLine="709"/>
        <w:jc w:val="both"/>
        <w:rPr>
          <w:rStyle w:val="Zag11"/>
          <w:rFonts w:ascii="Times New Roman" w:eastAsia="@Arial Unicode MS" w:hAnsi="Times New Roman"/>
          <w:color w:val="000000"/>
        </w:rPr>
      </w:pPr>
      <w:r w:rsidRPr="00834A3B">
        <w:rPr>
          <w:rStyle w:val="Zag11"/>
          <w:rFonts w:ascii="Times New Roman" w:eastAsia="@Arial Unicode MS" w:hAnsi="Times New Roman" w:cs="Times New Roman"/>
          <w:color w:val="000000"/>
        </w:rPr>
        <w:t xml:space="preserve">- выполняющий правила здорового и безопасного для себя и окружающих образа жизни.  </w:t>
      </w:r>
    </w:p>
    <w:p w:rsidR="0081592A" w:rsidRPr="00834A3B" w:rsidRDefault="0081592A" w:rsidP="00B81FD0">
      <w:pPr>
        <w:ind w:firstLine="709"/>
        <w:jc w:val="both"/>
        <w:rPr>
          <w:rStyle w:val="Zag11"/>
          <w:rFonts w:ascii="Times New Roman" w:eastAsia="@Arial Unicode MS" w:hAnsi="Times New Roman"/>
          <w:color w:val="000000"/>
        </w:rPr>
      </w:pPr>
    </w:p>
    <w:p w:rsidR="0081592A" w:rsidRPr="00834A3B" w:rsidRDefault="0081592A" w:rsidP="00494B45">
      <w:pPr>
        <w:ind w:firstLine="709"/>
        <w:jc w:val="both"/>
        <w:rPr>
          <w:rStyle w:val="Zag11"/>
          <w:rFonts w:ascii="Times New Roman" w:eastAsia="@Arial Unicode MS" w:hAnsi="Times New Roman" w:cs="Times New Roman"/>
          <w:b/>
          <w:bCs/>
          <w:color w:val="000000"/>
        </w:rPr>
      </w:pPr>
      <w:r w:rsidRPr="00834A3B">
        <w:rPr>
          <w:rStyle w:val="Zag11"/>
          <w:rFonts w:ascii="Times New Roman" w:eastAsia="@Arial Unicode MS" w:hAnsi="Times New Roman" w:cs="Times New Roman"/>
          <w:b/>
          <w:bCs/>
          <w:color w:val="000000"/>
        </w:rPr>
        <w:t>1.2.</w:t>
      </w:r>
      <w:r w:rsidRPr="00834A3B">
        <w:rPr>
          <w:rStyle w:val="Zag11"/>
          <w:rFonts w:ascii="Times New Roman" w:eastAsia="@Arial Unicode MS" w:hAnsi="Times New Roman" w:cs="Times New Roman"/>
          <w:color w:val="000000"/>
        </w:rPr>
        <w:t xml:space="preserve"> </w:t>
      </w:r>
      <w:r w:rsidRPr="00834A3B">
        <w:rPr>
          <w:rStyle w:val="Zag11"/>
          <w:rFonts w:ascii="Times New Roman" w:eastAsia="@Arial Unicode MS" w:hAnsi="Times New Roman" w:cs="Times New Roman"/>
          <w:b/>
          <w:bCs/>
          <w:color w:val="000000"/>
        </w:rPr>
        <w:t>ПЛАНИРУЕМЫЕ РЕЗУЛЬТАТЫ ОСВОЕНИЯ ООП НОО</w:t>
      </w:r>
    </w:p>
    <w:p w:rsidR="0081592A" w:rsidRDefault="0081592A" w:rsidP="00494B45">
      <w:pPr>
        <w:ind w:firstLine="709"/>
        <w:jc w:val="both"/>
        <w:rPr>
          <w:rStyle w:val="Zag11"/>
          <w:rFonts w:ascii="Times New Roman" w:eastAsia="@Arial Unicode MS" w:hAnsi="Times New Roman"/>
          <w:color w:val="000000"/>
        </w:rPr>
      </w:pPr>
      <w:r w:rsidRPr="00834A3B">
        <w:rPr>
          <w:rStyle w:val="Zag11"/>
          <w:rFonts w:ascii="Times New Roman" w:eastAsia="@Arial Unicode MS" w:hAnsi="Times New Roman" w:cs="Times New Roman"/>
          <w:b/>
          <w:bCs/>
          <w:color w:val="000000"/>
        </w:rPr>
        <w:t>Целью</w:t>
      </w:r>
      <w:r w:rsidRPr="00834A3B">
        <w:rPr>
          <w:rStyle w:val="Zag11"/>
          <w:rFonts w:ascii="Times New Roman" w:eastAsia="@Arial Unicode MS" w:hAnsi="Times New Roman" w:cs="Times New Roman"/>
          <w:color w:val="000000"/>
        </w:rPr>
        <w:t xml:space="preserve"> реализации ООП  НОО является обеспечение планируемых результатов по достижению выпускником начальной общеобразовательной школы целевых установок, знаний, умений, навыков и компетенций, определяемых личностными, семейными, общественными, государственными потребностями и возможностями ребёнка младшего школьного возраста, индивидуальными особенностями его развития и состояния здоровья.</w:t>
      </w:r>
    </w:p>
    <w:p w:rsidR="0081592A" w:rsidRPr="00834A3B" w:rsidRDefault="0081592A" w:rsidP="00494B45">
      <w:pPr>
        <w:ind w:firstLine="709"/>
        <w:jc w:val="both"/>
        <w:rPr>
          <w:rStyle w:val="Zag11"/>
          <w:rFonts w:ascii="Times New Roman" w:eastAsia="@Arial Unicode MS" w:hAnsi="Times New Roman"/>
          <w:color w:val="000000"/>
        </w:rPr>
      </w:pPr>
    </w:p>
    <w:p w:rsidR="0081592A" w:rsidRDefault="0081592A" w:rsidP="00494B45">
      <w:pPr>
        <w:ind w:firstLine="709"/>
        <w:jc w:val="both"/>
        <w:rPr>
          <w:rFonts w:ascii="Times New Roman" w:hAnsi="Times New Roman" w:cs="Times New Roman"/>
          <w:color w:val="000000"/>
        </w:rPr>
      </w:pPr>
      <w:r w:rsidRPr="00834A3B">
        <w:rPr>
          <w:rFonts w:ascii="Times New Roman" w:hAnsi="Times New Roman" w:cs="Times New Roman"/>
          <w:b/>
          <w:bCs/>
          <w:color w:val="000000"/>
        </w:rPr>
        <w:t>Цели</w:t>
      </w:r>
      <w:r w:rsidRPr="00834A3B">
        <w:rPr>
          <w:rFonts w:ascii="Times New Roman" w:hAnsi="Times New Roman" w:cs="Times New Roman"/>
          <w:color w:val="000000"/>
        </w:rPr>
        <w:t xml:space="preserve"> первой ступени образования ориентируют начальную школу на </w:t>
      </w:r>
      <w:r w:rsidRPr="00834A3B">
        <w:rPr>
          <w:rFonts w:ascii="Times New Roman" w:hAnsi="Times New Roman" w:cs="Times New Roman"/>
          <w:b/>
          <w:bCs/>
          <w:color w:val="000000"/>
        </w:rPr>
        <w:t>достижение основных результатов образования</w:t>
      </w:r>
      <w:r w:rsidRPr="00834A3B">
        <w:rPr>
          <w:rFonts w:ascii="Times New Roman" w:hAnsi="Times New Roman" w:cs="Times New Roman"/>
          <w:color w:val="000000"/>
        </w:rPr>
        <w:t xml:space="preserve">, связанных с: </w:t>
      </w:r>
    </w:p>
    <w:p w:rsidR="0081592A" w:rsidRPr="00834A3B" w:rsidRDefault="0081592A" w:rsidP="00494B45">
      <w:pPr>
        <w:ind w:firstLine="709"/>
        <w:jc w:val="both"/>
        <w:rPr>
          <w:rFonts w:ascii="Times New Roman" w:hAnsi="Times New Roman" w:cs="Times New Roman"/>
          <w:color w:val="000000"/>
        </w:rPr>
      </w:pPr>
    </w:p>
    <w:p w:rsidR="0081592A" w:rsidRPr="00834A3B" w:rsidRDefault="0081592A" w:rsidP="00494B45">
      <w:pPr>
        <w:widowControl/>
        <w:numPr>
          <w:ilvl w:val="0"/>
          <w:numId w:val="23"/>
        </w:numPr>
        <w:suppressAutoHyphens w:val="0"/>
        <w:ind w:left="0" w:firstLine="709"/>
        <w:jc w:val="both"/>
        <w:rPr>
          <w:rFonts w:ascii="Times New Roman" w:hAnsi="Times New Roman" w:cs="Times New Roman"/>
          <w:color w:val="000000"/>
        </w:rPr>
      </w:pPr>
      <w:r w:rsidRPr="00834A3B">
        <w:rPr>
          <w:rFonts w:ascii="Times New Roman" w:hAnsi="Times New Roman" w:cs="Times New Roman"/>
          <w:color w:val="000000"/>
        </w:rPr>
        <w:t>формированием предметных и универсальных способов действий, а также с опорной системой знаний, обеспечивающих возможность продолжения образования в основной школе (предметные результаты);</w:t>
      </w:r>
    </w:p>
    <w:p w:rsidR="0081592A" w:rsidRPr="00834A3B" w:rsidRDefault="0081592A" w:rsidP="00494B45">
      <w:pPr>
        <w:widowControl/>
        <w:numPr>
          <w:ilvl w:val="0"/>
          <w:numId w:val="23"/>
        </w:numPr>
        <w:suppressAutoHyphens w:val="0"/>
        <w:ind w:left="0" w:firstLine="709"/>
        <w:jc w:val="both"/>
        <w:rPr>
          <w:rFonts w:ascii="Times New Roman" w:hAnsi="Times New Roman" w:cs="Times New Roman"/>
          <w:color w:val="000000"/>
        </w:rPr>
      </w:pPr>
      <w:r w:rsidRPr="00834A3B">
        <w:rPr>
          <w:rFonts w:ascii="Times New Roman" w:hAnsi="Times New Roman" w:cs="Times New Roman"/>
          <w:color w:val="000000"/>
        </w:rPr>
        <w:t xml:space="preserve">воспитанием основ </w:t>
      </w:r>
      <w:r w:rsidRPr="00834A3B">
        <w:rPr>
          <w:rFonts w:ascii="Times New Roman" w:hAnsi="Times New Roman" w:cs="Times New Roman"/>
          <w:i/>
          <w:iCs/>
          <w:color w:val="000000"/>
        </w:rPr>
        <w:t>умения учиться</w:t>
      </w:r>
      <w:r w:rsidRPr="00834A3B">
        <w:rPr>
          <w:rFonts w:ascii="Times New Roman" w:hAnsi="Times New Roman" w:cs="Times New Roman"/>
          <w:color w:val="000000"/>
        </w:rPr>
        <w:t xml:space="preserve"> - способности к самоорганизации с целью решения учебных задач</w:t>
      </w:r>
      <w:r w:rsidRPr="00834A3B">
        <w:rPr>
          <w:rFonts w:ascii="Times New Roman" w:hAnsi="Times New Roman" w:cs="Times New Roman"/>
          <w:i/>
          <w:iCs/>
          <w:color w:val="000000"/>
        </w:rPr>
        <w:t xml:space="preserve"> (метапредметные результаты);</w:t>
      </w:r>
    </w:p>
    <w:p w:rsidR="0081592A" w:rsidRPr="00834A3B" w:rsidRDefault="0081592A" w:rsidP="00494B45">
      <w:pPr>
        <w:widowControl/>
        <w:numPr>
          <w:ilvl w:val="0"/>
          <w:numId w:val="23"/>
        </w:numPr>
        <w:suppressAutoHyphens w:val="0"/>
        <w:ind w:left="0" w:firstLine="709"/>
        <w:jc w:val="both"/>
        <w:rPr>
          <w:rFonts w:ascii="Times New Roman" w:hAnsi="Times New Roman" w:cs="Times New Roman"/>
          <w:color w:val="000000"/>
        </w:rPr>
      </w:pPr>
      <w:r w:rsidRPr="00834A3B">
        <w:rPr>
          <w:rFonts w:ascii="Times New Roman" w:hAnsi="Times New Roman" w:cs="Times New Roman"/>
          <w:color w:val="000000"/>
        </w:rPr>
        <w:t>индивидуальным прогрессом ученика в основных сферах личностного развития — эмоциональной, познавательной, саморегуляции (личностные результаты).</w:t>
      </w:r>
    </w:p>
    <w:p w:rsidR="0081592A" w:rsidRPr="00834A3B" w:rsidRDefault="0081592A" w:rsidP="00494B45">
      <w:pPr>
        <w:ind w:firstLine="709"/>
        <w:jc w:val="both"/>
        <w:rPr>
          <w:rStyle w:val="Zag11"/>
          <w:rFonts w:ascii="Times New Roman" w:eastAsia="@Arial Unicode MS" w:hAnsi="Times New Roman" w:cs="Times New Roman"/>
          <w:color w:val="000000"/>
        </w:rPr>
      </w:pPr>
      <w:r w:rsidRPr="00834A3B">
        <w:rPr>
          <w:rStyle w:val="Zag11"/>
          <w:rFonts w:ascii="Times New Roman" w:eastAsia="@Arial Unicode MS" w:hAnsi="Times New Roman" w:cs="Times New Roman"/>
          <w:color w:val="000000"/>
        </w:rPr>
        <w:t>К  числу  планируемых  результатов  ООП  НОО  относятся:</w:t>
      </w:r>
    </w:p>
    <w:p w:rsidR="0081592A" w:rsidRPr="00834A3B" w:rsidRDefault="0081592A" w:rsidP="00494B45">
      <w:pPr>
        <w:ind w:firstLine="709"/>
        <w:jc w:val="both"/>
        <w:rPr>
          <w:rStyle w:val="Zag11"/>
          <w:rFonts w:ascii="Times New Roman" w:eastAsia="@Arial Unicode MS" w:hAnsi="Times New Roman" w:cs="Times New Roman"/>
          <w:color w:val="000000"/>
        </w:rPr>
      </w:pPr>
      <w:r w:rsidRPr="00834A3B">
        <w:rPr>
          <w:rStyle w:val="Zag11"/>
          <w:rFonts w:ascii="Times New Roman" w:eastAsia="@Arial Unicode MS" w:hAnsi="Times New Roman" w:cs="Times New Roman"/>
          <w:color w:val="000000"/>
        </w:rPr>
        <w:t>-  личностные  результаты  -  готовность  и  способность  учащихся  к  саморазвитию,  сформированность  мотивации  к  учению  и  познанию,  ценностно-смысловые  установки  выпускников  начальной  школы,  отражающие  их  индивидуально-личностные  позиции,  социальные  компетентности,  личностные  качества;  сформированность  основ  российской,  гражданской  идентичности;</w:t>
      </w:r>
    </w:p>
    <w:p w:rsidR="0081592A" w:rsidRPr="00834A3B" w:rsidRDefault="0081592A" w:rsidP="00494B45">
      <w:pPr>
        <w:ind w:firstLine="709"/>
        <w:jc w:val="both"/>
        <w:rPr>
          <w:rStyle w:val="Zag11"/>
          <w:rFonts w:ascii="Times New Roman" w:eastAsia="@Arial Unicode MS" w:hAnsi="Times New Roman" w:cs="Times New Roman"/>
          <w:color w:val="000000"/>
        </w:rPr>
      </w:pPr>
      <w:r w:rsidRPr="00834A3B">
        <w:rPr>
          <w:rStyle w:val="Zag11"/>
          <w:rFonts w:ascii="Times New Roman" w:eastAsia="@Arial Unicode MS" w:hAnsi="Times New Roman" w:cs="Times New Roman"/>
          <w:color w:val="000000"/>
        </w:rPr>
        <w:t>- метапредметные результаты - освоенные учащимися универсальные учебные действия (познавательные, регулятивные и  коммуникативные);</w:t>
      </w:r>
    </w:p>
    <w:p w:rsidR="0081592A" w:rsidRPr="00834A3B" w:rsidRDefault="0081592A" w:rsidP="00494B45">
      <w:pPr>
        <w:ind w:firstLine="709"/>
        <w:jc w:val="both"/>
        <w:rPr>
          <w:rStyle w:val="Zag11"/>
          <w:rFonts w:ascii="Times New Roman" w:eastAsia="@Arial Unicode MS" w:hAnsi="Times New Roman" w:cs="Times New Roman"/>
          <w:color w:val="000000"/>
        </w:rPr>
      </w:pPr>
      <w:r w:rsidRPr="00834A3B">
        <w:rPr>
          <w:rStyle w:val="Zag11"/>
          <w:rFonts w:ascii="Times New Roman" w:eastAsia="@Arial Unicode MS" w:hAnsi="Times New Roman" w:cs="Times New Roman"/>
          <w:color w:val="000000"/>
        </w:rPr>
        <w:t>-  предметные  результаты - освоенный  учащимися  в  ходе  изучения  учебных  предметов  опыт  специфической  для  каждой  предметной  области  деятельности  по  получению  нового  знания,  его  преобразованию  и  применению,  а  также  система  основополагающих элементов  научного  знания,  лежащая  в  основе  современной  научной  картины  мира.</w:t>
      </w:r>
    </w:p>
    <w:p w:rsidR="0081592A" w:rsidRPr="00834A3B" w:rsidRDefault="0081592A" w:rsidP="00494B45">
      <w:pPr>
        <w:ind w:firstLine="709"/>
        <w:jc w:val="both"/>
        <w:rPr>
          <w:rStyle w:val="Zag11"/>
          <w:rFonts w:ascii="Times New Roman" w:eastAsia="@Arial Unicode MS" w:hAnsi="Times New Roman" w:cs="Times New Roman"/>
          <w:color w:val="000000"/>
        </w:rPr>
      </w:pPr>
      <w:r w:rsidRPr="00834A3B">
        <w:rPr>
          <w:rStyle w:val="Zag11"/>
          <w:rFonts w:ascii="Times New Roman" w:eastAsia="@Arial Unicode MS" w:hAnsi="Times New Roman" w:cs="Times New Roman"/>
          <w:color w:val="000000"/>
        </w:rPr>
        <w:t>Личностные  результаты  формируются  за  счет  реализации  как  программ  отдельных  учебных  предметов,  так  и  программы  духовно-нравственного  развития  и  воспитания  обучающихся,  программы  формирования  культуры  здорового  и  безопасного  образа  жизни.</w:t>
      </w:r>
    </w:p>
    <w:p w:rsidR="0081592A" w:rsidRPr="00834A3B" w:rsidRDefault="0081592A" w:rsidP="00494B45">
      <w:pPr>
        <w:ind w:firstLine="709"/>
        <w:jc w:val="both"/>
        <w:rPr>
          <w:rStyle w:val="Zag11"/>
          <w:rFonts w:ascii="Times New Roman" w:eastAsia="@Arial Unicode MS" w:hAnsi="Times New Roman" w:cs="Times New Roman"/>
          <w:color w:val="000000"/>
        </w:rPr>
      </w:pPr>
      <w:r w:rsidRPr="00834A3B">
        <w:rPr>
          <w:rStyle w:val="Zag11"/>
          <w:rFonts w:ascii="Times New Roman" w:eastAsia="@Arial Unicode MS" w:hAnsi="Times New Roman" w:cs="Times New Roman"/>
          <w:color w:val="000000"/>
        </w:rPr>
        <w:t>Метапредметные  результаты  формируются  за  счет  реализации  программы  формирования  универсальных  учебных  действий  и  программ  учебных  предметов.</w:t>
      </w:r>
    </w:p>
    <w:p w:rsidR="0081592A" w:rsidRDefault="0081592A" w:rsidP="00494B45">
      <w:pPr>
        <w:ind w:firstLine="709"/>
        <w:jc w:val="both"/>
        <w:rPr>
          <w:rFonts w:ascii="Times New Roman" w:hAnsi="Times New Roman" w:cs="Times New Roman"/>
          <w:color w:val="000000"/>
        </w:rPr>
      </w:pPr>
    </w:p>
    <w:p w:rsidR="0081592A" w:rsidRDefault="0081592A" w:rsidP="00494B45">
      <w:pPr>
        <w:ind w:firstLine="709"/>
        <w:jc w:val="both"/>
        <w:rPr>
          <w:rFonts w:ascii="Times New Roman" w:hAnsi="Times New Roman" w:cs="Times New Roman"/>
          <w:color w:val="000000"/>
        </w:rPr>
      </w:pPr>
    </w:p>
    <w:p w:rsidR="0081592A" w:rsidRDefault="0081592A" w:rsidP="00494B45">
      <w:pPr>
        <w:ind w:firstLine="709"/>
        <w:jc w:val="both"/>
        <w:rPr>
          <w:rFonts w:ascii="Times New Roman" w:hAnsi="Times New Roman" w:cs="Times New Roman"/>
          <w:color w:val="000000"/>
        </w:rPr>
      </w:pPr>
    </w:p>
    <w:p w:rsidR="0081592A" w:rsidRPr="00834A3B" w:rsidRDefault="0081592A" w:rsidP="00494B45">
      <w:pPr>
        <w:ind w:firstLine="709"/>
        <w:jc w:val="both"/>
        <w:rPr>
          <w:rFonts w:ascii="Times New Roman" w:hAnsi="Times New Roman" w:cs="Times New Roman"/>
          <w:color w:val="000000"/>
        </w:rPr>
      </w:pPr>
      <w:r w:rsidRPr="00834A3B">
        <w:rPr>
          <w:rFonts w:ascii="Times New Roman" w:hAnsi="Times New Roman" w:cs="Times New Roman"/>
          <w:color w:val="000000"/>
        </w:rPr>
        <w:t xml:space="preserve">Дополнение и конкретизация целей образования представлена в таблице </w:t>
      </w:r>
    </w:p>
    <w:p w:rsidR="0081592A" w:rsidRPr="00834A3B" w:rsidRDefault="0081592A" w:rsidP="00494B45">
      <w:pPr>
        <w:ind w:firstLine="709"/>
        <w:jc w:val="both"/>
        <w:rPr>
          <w:rFonts w:ascii="Times New Roman" w:hAnsi="Times New Roman" w:cs="Times New Roman"/>
          <w:color w:val="000000"/>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496"/>
        <w:gridCol w:w="3806"/>
      </w:tblGrid>
      <w:tr w:rsidR="0081592A" w:rsidRPr="00834A3B">
        <w:tc>
          <w:tcPr>
            <w:tcW w:w="0" w:type="auto"/>
          </w:tcPr>
          <w:p w:rsidR="0081592A" w:rsidRPr="00834A3B" w:rsidRDefault="0081592A" w:rsidP="004514B4">
            <w:pPr>
              <w:jc w:val="both"/>
              <w:rPr>
                <w:rFonts w:ascii="Times New Roman" w:hAnsi="Times New Roman" w:cs="Times New Roman"/>
                <w:color w:val="000000"/>
              </w:rPr>
            </w:pPr>
            <w:r w:rsidRPr="00834A3B">
              <w:rPr>
                <w:rFonts w:ascii="Times New Roman" w:hAnsi="Times New Roman" w:cs="Times New Roman"/>
                <w:i/>
                <w:iCs/>
                <w:color w:val="000000"/>
              </w:rPr>
              <w:t>С точки зрения учителя</w:t>
            </w:r>
          </w:p>
        </w:tc>
        <w:tc>
          <w:tcPr>
            <w:tcW w:w="0" w:type="auto"/>
          </w:tcPr>
          <w:p w:rsidR="0081592A" w:rsidRPr="00834A3B" w:rsidRDefault="0081592A" w:rsidP="004514B4">
            <w:pPr>
              <w:jc w:val="both"/>
              <w:rPr>
                <w:rFonts w:ascii="Times New Roman" w:hAnsi="Times New Roman" w:cs="Times New Roman"/>
                <w:color w:val="000000"/>
              </w:rPr>
            </w:pPr>
            <w:r w:rsidRPr="00834A3B">
              <w:rPr>
                <w:rFonts w:ascii="Times New Roman" w:hAnsi="Times New Roman" w:cs="Times New Roman"/>
                <w:i/>
                <w:iCs/>
                <w:color w:val="000000"/>
              </w:rPr>
              <w:t>С точки зрения ученика</w:t>
            </w:r>
          </w:p>
        </w:tc>
      </w:tr>
      <w:tr w:rsidR="0081592A" w:rsidRPr="00834A3B">
        <w:tc>
          <w:tcPr>
            <w:tcW w:w="0" w:type="auto"/>
          </w:tcPr>
          <w:p w:rsidR="0081592A" w:rsidRPr="00834A3B" w:rsidRDefault="0081592A" w:rsidP="004514B4">
            <w:pPr>
              <w:jc w:val="both"/>
              <w:rPr>
                <w:rFonts w:ascii="Times New Roman" w:hAnsi="Times New Roman" w:cs="Times New Roman"/>
                <w:color w:val="000000"/>
              </w:rPr>
            </w:pPr>
            <w:r w:rsidRPr="00834A3B">
              <w:rPr>
                <w:rFonts w:ascii="Times New Roman" w:hAnsi="Times New Roman" w:cs="Times New Roman"/>
                <w:color w:val="000000"/>
              </w:rPr>
              <w:t>Воспитание патриотизма, ценностного отношения к историческому прошлому государства, бережного отношения к природе, понимание и приятие многообразия мира.</w:t>
            </w:r>
          </w:p>
        </w:tc>
        <w:tc>
          <w:tcPr>
            <w:tcW w:w="0" w:type="auto"/>
          </w:tcPr>
          <w:p w:rsidR="0081592A" w:rsidRPr="00834A3B" w:rsidRDefault="0081592A" w:rsidP="004514B4">
            <w:pPr>
              <w:jc w:val="both"/>
              <w:rPr>
                <w:rFonts w:ascii="Times New Roman" w:hAnsi="Times New Roman" w:cs="Times New Roman"/>
                <w:color w:val="000000"/>
              </w:rPr>
            </w:pPr>
            <w:r w:rsidRPr="00834A3B">
              <w:rPr>
                <w:rFonts w:ascii="Times New Roman" w:hAnsi="Times New Roman" w:cs="Times New Roman"/>
                <w:color w:val="000000"/>
              </w:rPr>
              <w:t>Научиться любить свой народ, свой край, свою Родину.</w:t>
            </w:r>
          </w:p>
        </w:tc>
      </w:tr>
      <w:tr w:rsidR="0081592A" w:rsidRPr="00834A3B">
        <w:tc>
          <w:tcPr>
            <w:tcW w:w="0" w:type="auto"/>
          </w:tcPr>
          <w:p w:rsidR="0081592A" w:rsidRPr="00834A3B" w:rsidRDefault="0081592A" w:rsidP="004514B4">
            <w:pPr>
              <w:jc w:val="both"/>
              <w:rPr>
                <w:rFonts w:ascii="Times New Roman" w:hAnsi="Times New Roman" w:cs="Times New Roman"/>
                <w:color w:val="000000"/>
              </w:rPr>
            </w:pPr>
            <w:r w:rsidRPr="00834A3B">
              <w:rPr>
                <w:rFonts w:ascii="Times New Roman" w:hAnsi="Times New Roman" w:cs="Times New Roman"/>
                <w:color w:val="000000"/>
              </w:rPr>
              <w:t>Воспитание толерантности, т.е. ценностного отношения к Человеку, Культуре, Обществу.</w:t>
            </w:r>
          </w:p>
        </w:tc>
        <w:tc>
          <w:tcPr>
            <w:tcW w:w="0" w:type="auto"/>
          </w:tcPr>
          <w:p w:rsidR="0081592A" w:rsidRPr="00834A3B" w:rsidRDefault="0081592A" w:rsidP="004514B4">
            <w:pPr>
              <w:jc w:val="both"/>
              <w:rPr>
                <w:rFonts w:ascii="Times New Roman" w:hAnsi="Times New Roman" w:cs="Times New Roman"/>
                <w:color w:val="000000"/>
              </w:rPr>
            </w:pPr>
            <w:r w:rsidRPr="00834A3B">
              <w:rPr>
                <w:rFonts w:ascii="Times New Roman" w:hAnsi="Times New Roman" w:cs="Times New Roman"/>
                <w:color w:val="000000"/>
              </w:rPr>
              <w:t>Научиться уважать и принимать ценности семьи и общества.</w:t>
            </w:r>
          </w:p>
        </w:tc>
      </w:tr>
      <w:tr w:rsidR="0081592A" w:rsidRPr="00834A3B">
        <w:tc>
          <w:tcPr>
            <w:tcW w:w="0" w:type="auto"/>
          </w:tcPr>
          <w:p w:rsidR="0081592A" w:rsidRPr="00834A3B" w:rsidRDefault="0081592A" w:rsidP="004514B4">
            <w:pPr>
              <w:jc w:val="both"/>
              <w:rPr>
                <w:rFonts w:ascii="Times New Roman" w:hAnsi="Times New Roman" w:cs="Times New Roman"/>
                <w:color w:val="000000"/>
              </w:rPr>
            </w:pPr>
            <w:r w:rsidRPr="00834A3B">
              <w:rPr>
                <w:rFonts w:ascii="Times New Roman" w:hAnsi="Times New Roman" w:cs="Times New Roman"/>
                <w:color w:val="000000"/>
              </w:rPr>
              <w:t xml:space="preserve">Сохранение и поддержка индивидуальности ребенка, формирование культурного поля школьника, воспитание форм самовыражения и способов проявлений человеческой индивидуальности и </w:t>
            </w:r>
            <w:r w:rsidRPr="00834A3B">
              <w:rPr>
                <w:rFonts w:ascii="Times New Roman" w:hAnsi="Times New Roman" w:cs="Times New Roman"/>
                <w:i/>
                <w:iCs/>
                <w:color w:val="000000"/>
              </w:rPr>
              <w:t xml:space="preserve">ответственности </w:t>
            </w:r>
            <w:r w:rsidRPr="00834A3B">
              <w:rPr>
                <w:rFonts w:ascii="Times New Roman" w:hAnsi="Times New Roman" w:cs="Times New Roman"/>
                <w:color w:val="000000"/>
              </w:rPr>
              <w:t>за себя и свои поступки.</w:t>
            </w:r>
          </w:p>
        </w:tc>
        <w:tc>
          <w:tcPr>
            <w:tcW w:w="0" w:type="auto"/>
          </w:tcPr>
          <w:p w:rsidR="0081592A" w:rsidRPr="00834A3B" w:rsidRDefault="0081592A" w:rsidP="004514B4">
            <w:pPr>
              <w:jc w:val="both"/>
              <w:rPr>
                <w:rFonts w:ascii="Times New Roman" w:hAnsi="Times New Roman" w:cs="Times New Roman"/>
                <w:color w:val="000000"/>
              </w:rPr>
            </w:pPr>
            <w:r w:rsidRPr="00834A3B">
              <w:rPr>
                <w:rFonts w:ascii="Times New Roman" w:hAnsi="Times New Roman" w:cs="Times New Roman"/>
                <w:color w:val="000000"/>
              </w:rPr>
              <w:t>Быть любознательным, активным, заинтересованным, познавать мир.</w:t>
            </w:r>
          </w:p>
          <w:p w:rsidR="0081592A" w:rsidRPr="00834A3B" w:rsidRDefault="0081592A" w:rsidP="004514B4">
            <w:pPr>
              <w:jc w:val="both"/>
              <w:rPr>
                <w:rFonts w:ascii="Times New Roman" w:hAnsi="Times New Roman" w:cs="Times New Roman"/>
                <w:color w:val="000000"/>
              </w:rPr>
            </w:pPr>
            <w:r w:rsidRPr="00834A3B">
              <w:rPr>
                <w:rFonts w:ascii="Times New Roman" w:hAnsi="Times New Roman" w:cs="Times New Roman"/>
                <w:color w:val="000000"/>
              </w:rPr>
              <w:t>Быть доброжелательным, умеющим слышать и слушать собеседника, обосновывать свою позицию, высказывать свое мнение.</w:t>
            </w:r>
          </w:p>
          <w:p w:rsidR="0081592A" w:rsidRPr="00834A3B" w:rsidRDefault="0081592A" w:rsidP="004514B4">
            <w:pPr>
              <w:jc w:val="both"/>
              <w:rPr>
                <w:rFonts w:ascii="Times New Roman" w:hAnsi="Times New Roman" w:cs="Times New Roman"/>
                <w:color w:val="000000"/>
              </w:rPr>
            </w:pPr>
            <w:r w:rsidRPr="00834A3B">
              <w:rPr>
                <w:rFonts w:ascii="Times New Roman" w:hAnsi="Times New Roman" w:cs="Times New Roman"/>
                <w:color w:val="000000"/>
              </w:rPr>
              <w:t>Быть готовым самостоятельно действовать и отвечать за свои поступки перед семьей и обществом.</w:t>
            </w:r>
          </w:p>
        </w:tc>
      </w:tr>
      <w:tr w:rsidR="0081592A" w:rsidRPr="00834A3B">
        <w:tc>
          <w:tcPr>
            <w:tcW w:w="0" w:type="auto"/>
          </w:tcPr>
          <w:p w:rsidR="0081592A" w:rsidRPr="00834A3B" w:rsidRDefault="0081592A" w:rsidP="004514B4">
            <w:pPr>
              <w:jc w:val="both"/>
              <w:rPr>
                <w:rFonts w:ascii="Times New Roman" w:hAnsi="Times New Roman" w:cs="Times New Roman"/>
                <w:color w:val="000000"/>
              </w:rPr>
            </w:pPr>
            <w:r w:rsidRPr="00834A3B">
              <w:rPr>
                <w:rFonts w:ascii="Times New Roman" w:hAnsi="Times New Roman" w:cs="Times New Roman"/>
                <w:color w:val="000000"/>
              </w:rPr>
              <w:t xml:space="preserve">Формирование </w:t>
            </w:r>
            <w:r w:rsidRPr="00834A3B">
              <w:rPr>
                <w:rFonts w:ascii="Times New Roman" w:hAnsi="Times New Roman" w:cs="Times New Roman"/>
                <w:i/>
                <w:iCs/>
                <w:color w:val="000000"/>
              </w:rPr>
              <w:t>системы</w:t>
            </w:r>
            <w:r w:rsidRPr="00834A3B">
              <w:rPr>
                <w:rFonts w:ascii="Times New Roman" w:hAnsi="Times New Roman" w:cs="Times New Roman"/>
                <w:color w:val="000000"/>
              </w:rPr>
              <w:t xml:space="preserve"> знаний, умений, навыков, опыта осуществление разнообразных видов деятельности, основанных на междисциплинарных связях и обеспечивающих продуктивность учебно-познавательной деятельности; формирование информационной и интеллектуально-речевой культуры.</w:t>
            </w:r>
          </w:p>
        </w:tc>
        <w:tc>
          <w:tcPr>
            <w:tcW w:w="0" w:type="auto"/>
          </w:tcPr>
          <w:p w:rsidR="0081592A" w:rsidRPr="00834A3B" w:rsidRDefault="0081592A" w:rsidP="004514B4">
            <w:pPr>
              <w:jc w:val="both"/>
              <w:rPr>
                <w:rFonts w:ascii="Times New Roman" w:hAnsi="Times New Roman" w:cs="Times New Roman"/>
                <w:color w:val="000000"/>
              </w:rPr>
            </w:pPr>
            <w:r w:rsidRPr="00834A3B">
              <w:rPr>
                <w:rFonts w:ascii="Times New Roman" w:hAnsi="Times New Roman" w:cs="Times New Roman"/>
                <w:color w:val="000000"/>
              </w:rPr>
              <w:t>Владеть основами умения учиться, быть способным к организации собственной деятельности.</w:t>
            </w:r>
          </w:p>
        </w:tc>
      </w:tr>
      <w:tr w:rsidR="0081592A" w:rsidRPr="00834A3B">
        <w:tc>
          <w:tcPr>
            <w:tcW w:w="0" w:type="auto"/>
          </w:tcPr>
          <w:p w:rsidR="0081592A" w:rsidRPr="00834A3B" w:rsidRDefault="0081592A" w:rsidP="004514B4">
            <w:pPr>
              <w:jc w:val="both"/>
              <w:rPr>
                <w:rFonts w:ascii="Times New Roman" w:hAnsi="Times New Roman" w:cs="Times New Roman"/>
                <w:color w:val="000000"/>
              </w:rPr>
            </w:pPr>
            <w:r w:rsidRPr="00834A3B">
              <w:rPr>
                <w:rFonts w:ascii="Times New Roman" w:hAnsi="Times New Roman" w:cs="Times New Roman"/>
                <w:color w:val="000000"/>
              </w:rPr>
              <w:t>Охрана и укрепление физического и психического здоровья детей.</w:t>
            </w:r>
          </w:p>
        </w:tc>
        <w:tc>
          <w:tcPr>
            <w:tcW w:w="0" w:type="auto"/>
          </w:tcPr>
          <w:p w:rsidR="0081592A" w:rsidRPr="00834A3B" w:rsidRDefault="0081592A" w:rsidP="004514B4">
            <w:pPr>
              <w:jc w:val="both"/>
              <w:rPr>
                <w:rFonts w:ascii="Times New Roman" w:hAnsi="Times New Roman" w:cs="Times New Roman"/>
                <w:color w:val="000000"/>
              </w:rPr>
            </w:pPr>
            <w:r w:rsidRPr="00834A3B">
              <w:rPr>
                <w:rFonts w:ascii="Times New Roman" w:hAnsi="Times New Roman" w:cs="Times New Roman"/>
                <w:color w:val="000000"/>
              </w:rPr>
              <w:t>Выполнять правила здорового и безопасного для себя и окружающих образа жизни.</w:t>
            </w:r>
          </w:p>
        </w:tc>
      </w:tr>
    </w:tbl>
    <w:p w:rsidR="0081592A" w:rsidRPr="00834A3B" w:rsidRDefault="0081592A" w:rsidP="00494B45">
      <w:pPr>
        <w:ind w:firstLine="709"/>
        <w:jc w:val="both"/>
        <w:rPr>
          <w:rFonts w:ascii="Times New Roman" w:hAnsi="Times New Roman" w:cs="Times New Roman"/>
          <w:color w:val="000000"/>
        </w:rPr>
      </w:pPr>
      <w:r w:rsidRPr="00834A3B">
        <w:rPr>
          <w:rFonts w:ascii="Times New Roman" w:hAnsi="Times New Roman" w:cs="Times New Roman"/>
          <w:color w:val="000000"/>
        </w:rPr>
        <w:t>В структуре планируемых результатов отражены ожидания, связанные с тем, какими учебными действиями большинство учащихся овладеют на уровне:</w:t>
      </w:r>
    </w:p>
    <w:p w:rsidR="0081592A" w:rsidRPr="00834A3B" w:rsidRDefault="0081592A" w:rsidP="00494B45">
      <w:pPr>
        <w:widowControl/>
        <w:numPr>
          <w:ilvl w:val="0"/>
          <w:numId w:val="24"/>
        </w:numPr>
        <w:suppressAutoHyphens w:val="0"/>
        <w:ind w:left="0" w:firstLine="709"/>
        <w:jc w:val="both"/>
        <w:rPr>
          <w:rFonts w:ascii="Times New Roman" w:hAnsi="Times New Roman" w:cs="Times New Roman"/>
          <w:color w:val="000000"/>
        </w:rPr>
      </w:pPr>
      <w:r w:rsidRPr="00834A3B">
        <w:rPr>
          <w:rFonts w:ascii="Times New Roman" w:hAnsi="Times New Roman" w:cs="Times New Roman"/>
          <w:color w:val="000000"/>
        </w:rPr>
        <w:t>актуального развития, т.е. на уровне актуальных действий, хорошо освоенных и выполняемых автоматически;</w:t>
      </w:r>
    </w:p>
    <w:p w:rsidR="0081592A" w:rsidRPr="00834A3B" w:rsidRDefault="0081592A" w:rsidP="00494B45">
      <w:pPr>
        <w:widowControl/>
        <w:numPr>
          <w:ilvl w:val="0"/>
          <w:numId w:val="24"/>
        </w:numPr>
        <w:suppressAutoHyphens w:val="0"/>
        <w:ind w:left="0" w:firstLine="709"/>
        <w:jc w:val="both"/>
        <w:rPr>
          <w:rFonts w:ascii="Times New Roman" w:hAnsi="Times New Roman" w:cs="Times New Roman"/>
          <w:color w:val="000000"/>
        </w:rPr>
      </w:pPr>
      <w:r w:rsidRPr="00834A3B">
        <w:rPr>
          <w:rFonts w:ascii="Times New Roman" w:hAnsi="Times New Roman" w:cs="Times New Roman"/>
          <w:color w:val="000000"/>
        </w:rPr>
        <w:t>зоны ближайшего развития, т.е. на уровне «перспективных действий», находящихся еще на стадии формирования и выполняемых в сотрудничестве с учителем и сверстниками.</w:t>
      </w:r>
    </w:p>
    <w:p w:rsidR="0081592A" w:rsidRPr="00834A3B" w:rsidRDefault="0081592A" w:rsidP="00494B45">
      <w:pPr>
        <w:ind w:firstLine="709"/>
        <w:jc w:val="both"/>
        <w:rPr>
          <w:rFonts w:ascii="Times New Roman" w:hAnsi="Times New Roman" w:cs="Times New Roman"/>
          <w:color w:val="000000"/>
        </w:rPr>
      </w:pPr>
      <w:r w:rsidRPr="00834A3B">
        <w:rPr>
          <w:rFonts w:ascii="Times New Roman" w:hAnsi="Times New Roman" w:cs="Times New Roman"/>
          <w:color w:val="000000"/>
        </w:rPr>
        <w:t>В структуре планируемых результатов по каждому учебному предмету выделяются следующие цели:</w:t>
      </w:r>
    </w:p>
    <w:p w:rsidR="0081592A" w:rsidRPr="00834A3B" w:rsidRDefault="0081592A" w:rsidP="00494B45">
      <w:pPr>
        <w:ind w:firstLine="709"/>
        <w:jc w:val="both"/>
        <w:rPr>
          <w:rFonts w:ascii="Times New Roman" w:hAnsi="Times New Roman" w:cs="Times New Roman"/>
          <w:color w:val="000000"/>
        </w:rPr>
      </w:pPr>
      <w:r w:rsidRPr="00834A3B">
        <w:rPr>
          <w:rFonts w:ascii="Times New Roman" w:hAnsi="Times New Roman" w:cs="Times New Roman"/>
          <w:b/>
          <w:bCs/>
          <w:color w:val="000000"/>
        </w:rPr>
        <w:t>Цели – ориентиры,</w:t>
      </w:r>
      <w:r w:rsidRPr="00834A3B">
        <w:rPr>
          <w:rFonts w:ascii="Times New Roman" w:hAnsi="Times New Roman" w:cs="Times New Roman"/>
          <w:color w:val="000000"/>
        </w:rPr>
        <w:t xml:space="preserve"> определяющие ведущие целевые установки и основные ожидаемые результаты изучения данной учебной программы. Этот блок результатов описывает основной, существенный вклад данного предмета в развитие личности учащихся и развитие их способностей; формирование ценностных и мировоззренческих установок, развитие интереса, формирование определённых познавательных потребностей обучающихся. Оценка достижения этих целей </w:t>
      </w:r>
      <w:r w:rsidRPr="00834A3B">
        <w:rPr>
          <w:rFonts w:ascii="Times New Roman" w:hAnsi="Times New Roman" w:cs="Times New Roman"/>
          <w:i/>
          <w:iCs/>
          <w:color w:val="000000"/>
        </w:rPr>
        <w:t>ведётся в ходе неперсонифицированных (анонимных) процедур</w:t>
      </w:r>
      <w:r w:rsidRPr="00834A3B">
        <w:rPr>
          <w:rFonts w:ascii="Times New Roman" w:hAnsi="Times New Roman" w:cs="Times New Roman"/>
          <w:color w:val="000000"/>
        </w:rPr>
        <w:t>, а полученные результаты характеризуют деятельность образовательного учреждения.</w:t>
      </w:r>
    </w:p>
    <w:p w:rsidR="0081592A" w:rsidRDefault="0081592A" w:rsidP="00494B45">
      <w:pPr>
        <w:ind w:firstLine="709"/>
        <w:jc w:val="both"/>
        <w:rPr>
          <w:rFonts w:ascii="Times New Roman" w:hAnsi="Times New Roman" w:cs="Times New Roman"/>
          <w:b/>
          <w:bCs/>
          <w:color w:val="000000"/>
        </w:rPr>
      </w:pPr>
    </w:p>
    <w:p w:rsidR="0081592A" w:rsidRDefault="0081592A" w:rsidP="00494B45">
      <w:pPr>
        <w:ind w:firstLine="709"/>
        <w:jc w:val="both"/>
        <w:rPr>
          <w:rFonts w:ascii="Times New Roman" w:hAnsi="Times New Roman" w:cs="Times New Roman"/>
          <w:color w:val="000000"/>
        </w:rPr>
      </w:pPr>
      <w:r w:rsidRPr="00834A3B">
        <w:rPr>
          <w:rFonts w:ascii="Times New Roman" w:hAnsi="Times New Roman" w:cs="Times New Roman"/>
          <w:b/>
          <w:bCs/>
          <w:color w:val="000000"/>
        </w:rPr>
        <w:t>Цели, характеризующие систему учебных действий в отношении опорного учебного материала.</w:t>
      </w:r>
      <w:r w:rsidRPr="00834A3B">
        <w:rPr>
          <w:rFonts w:ascii="Times New Roman" w:hAnsi="Times New Roman" w:cs="Times New Roman"/>
          <w:color w:val="000000"/>
        </w:rPr>
        <w:t xml:space="preserve"> </w:t>
      </w:r>
    </w:p>
    <w:p w:rsidR="0081592A" w:rsidRPr="00834A3B" w:rsidRDefault="0081592A" w:rsidP="00494B45">
      <w:pPr>
        <w:ind w:firstLine="709"/>
        <w:jc w:val="both"/>
        <w:rPr>
          <w:rFonts w:ascii="Times New Roman" w:hAnsi="Times New Roman" w:cs="Times New Roman"/>
          <w:color w:val="000000"/>
        </w:rPr>
      </w:pPr>
      <w:r w:rsidRPr="00834A3B">
        <w:rPr>
          <w:rFonts w:ascii="Times New Roman" w:hAnsi="Times New Roman" w:cs="Times New Roman"/>
          <w:color w:val="000000"/>
        </w:rPr>
        <w:t xml:space="preserve">Планируемые результаты, описывающие эту группу целей, приводятся </w:t>
      </w:r>
      <w:r w:rsidRPr="00834A3B">
        <w:rPr>
          <w:rFonts w:ascii="Times New Roman" w:hAnsi="Times New Roman" w:cs="Times New Roman"/>
          <w:b/>
          <w:bCs/>
          <w:color w:val="000000"/>
        </w:rPr>
        <w:t xml:space="preserve">в блоках </w:t>
      </w:r>
      <w:r w:rsidRPr="00834A3B">
        <w:rPr>
          <w:rFonts w:ascii="Times New Roman" w:hAnsi="Times New Roman" w:cs="Times New Roman"/>
          <w:b/>
          <w:bCs/>
          <w:color w:val="000000"/>
          <w:u w:val="single"/>
        </w:rPr>
        <w:t>«</w:t>
      </w:r>
      <w:r w:rsidRPr="00834A3B">
        <w:rPr>
          <w:rFonts w:ascii="Times New Roman" w:hAnsi="Times New Roman" w:cs="Times New Roman"/>
          <w:b/>
          <w:bCs/>
          <w:i/>
          <w:iCs/>
          <w:color w:val="000000"/>
          <w:u w:val="single"/>
        </w:rPr>
        <w:t>Выпускник научится»</w:t>
      </w:r>
      <w:r w:rsidRPr="00834A3B">
        <w:rPr>
          <w:rFonts w:ascii="Times New Roman" w:hAnsi="Times New Roman" w:cs="Times New Roman"/>
          <w:color w:val="000000"/>
          <w:u w:val="single"/>
        </w:rPr>
        <w:t xml:space="preserve"> </w:t>
      </w:r>
      <w:r w:rsidRPr="00834A3B">
        <w:rPr>
          <w:rFonts w:ascii="Times New Roman" w:hAnsi="Times New Roman" w:cs="Times New Roman"/>
          <w:color w:val="000000"/>
        </w:rPr>
        <w:t>к каждому разделу учебной программы. Они ориентируют в том, какой уровень освоения опорного учебного материала ожидается от выпускников. Критериями отбора данных результатов служат:</w:t>
      </w:r>
    </w:p>
    <w:p w:rsidR="0081592A" w:rsidRPr="00834A3B" w:rsidRDefault="0081592A" w:rsidP="00834A3B">
      <w:pPr>
        <w:widowControl/>
        <w:numPr>
          <w:ilvl w:val="0"/>
          <w:numId w:val="25"/>
        </w:numPr>
        <w:tabs>
          <w:tab w:val="left" w:pos="360"/>
        </w:tabs>
        <w:suppressAutoHyphens w:val="0"/>
        <w:ind w:left="0" w:firstLine="0"/>
        <w:jc w:val="both"/>
        <w:rPr>
          <w:rFonts w:ascii="Times New Roman" w:hAnsi="Times New Roman" w:cs="Times New Roman"/>
          <w:color w:val="000000"/>
        </w:rPr>
      </w:pPr>
      <w:r w:rsidRPr="00834A3B">
        <w:rPr>
          <w:rFonts w:ascii="Times New Roman" w:hAnsi="Times New Roman" w:cs="Times New Roman"/>
          <w:color w:val="000000"/>
        </w:rPr>
        <w:t>их значимость для решения основных задач образования на данной ступени;</w:t>
      </w:r>
    </w:p>
    <w:p w:rsidR="0081592A" w:rsidRPr="00834A3B" w:rsidRDefault="0081592A" w:rsidP="00834A3B">
      <w:pPr>
        <w:widowControl/>
        <w:numPr>
          <w:ilvl w:val="0"/>
          <w:numId w:val="25"/>
        </w:numPr>
        <w:tabs>
          <w:tab w:val="left" w:pos="360"/>
        </w:tabs>
        <w:suppressAutoHyphens w:val="0"/>
        <w:ind w:left="0" w:firstLine="0"/>
        <w:jc w:val="both"/>
        <w:rPr>
          <w:rFonts w:ascii="Times New Roman" w:hAnsi="Times New Roman" w:cs="Times New Roman"/>
          <w:color w:val="000000"/>
        </w:rPr>
      </w:pPr>
      <w:r w:rsidRPr="00834A3B">
        <w:rPr>
          <w:rFonts w:ascii="Times New Roman" w:hAnsi="Times New Roman" w:cs="Times New Roman"/>
          <w:color w:val="000000"/>
        </w:rPr>
        <w:t>необходимость для последующего обучения;</w:t>
      </w:r>
    </w:p>
    <w:p w:rsidR="0081592A" w:rsidRPr="00834A3B" w:rsidRDefault="0081592A" w:rsidP="00834A3B">
      <w:pPr>
        <w:widowControl/>
        <w:numPr>
          <w:ilvl w:val="0"/>
          <w:numId w:val="25"/>
        </w:numPr>
        <w:tabs>
          <w:tab w:val="left" w:pos="360"/>
        </w:tabs>
        <w:suppressAutoHyphens w:val="0"/>
        <w:ind w:left="0" w:firstLine="0"/>
        <w:jc w:val="both"/>
        <w:rPr>
          <w:rFonts w:ascii="Times New Roman" w:hAnsi="Times New Roman" w:cs="Times New Roman"/>
          <w:color w:val="000000"/>
        </w:rPr>
      </w:pPr>
      <w:r w:rsidRPr="00834A3B">
        <w:rPr>
          <w:rFonts w:ascii="Times New Roman" w:hAnsi="Times New Roman" w:cs="Times New Roman"/>
          <w:color w:val="000000"/>
        </w:rPr>
        <w:t>потенциальная возможность их достижения большинством обучающихся, как минимум, на уровне, характеризующем исполнительскую компетентность обучающихся.</w:t>
      </w:r>
    </w:p>
    <w:p w:rsidR="0081592A" w:rsidRPr="00834A3B" w:rsidRDefault="0081592A" w:rsidP="00494B45">
      <w:pPr>
        <w:ind w:firstLine="709"/>
        <w:jc w:val="both"/>
        <w:rPr>
          <w:rFonts w:ascii="Times New Roman" w:hAnsi="Times New Roman" w:cs="Times New Roman"/>
          <w:color w:val="000000"/>
        </w:rPr>
      </w:pPr>
      <w:r w:rsidRPr="00834A3B">
        <w:rPr>
          <w:rFonts w:ascii="Times New Roman" w:hAnsi="Times New Roman" w:cs="Times New Roman"/>
          <w:color w:val="000000"/>
        </w:rPr>
        <w:t xml:space="preserve">Достижение планируемых результатов этой группы выносится на итоговую оценку, которая может осуществляться как в ходе освоения данной программы (с помощью накопительной оценки, или портфеля достижений), так и по итогам её освоения (с помощью итоговой работы). Оценка освоения опорного материала на уровне, характеризующем исполнительскую компетентность обучающихся, ведётся с помощью заданий базового уровня, а на уровне действий, соответствующих зоне ближайшего развития, – с помощью заданий повышенного уровня. Успешное выполнение обучающимися заданий базового уровня служит </w:t>
      </w:r>
      <w:r w:rsidRPr="00834A3B">
        <w:rPr>
          <w:rFonts w:ascii="Times New Roman" w:hAnsi="Times New Roman" w:cs="Times New Roman"/>
          <w:i/>
          <w:iCs/>
          <w:color w:val="000000"/>
        </w:rPr>
        <w:t>единственным основанием для положительного решения вопроса о возможности перехода на следующую ступень обучения.</w:t>
      </w:r>
    </w:p>
    <w:p w:rsidR="0081592A" w:rsidRPr="00834A3B" w:rsidRDefault="0081592A" w:rsidP="00834A3B">
      <w:pPr>
        <w:jc w:val="both"/>
        <w:rPr>
          <w:rFonts w:ascii="Times New Roman" w:hAnsi="Times New Roman" w:cs="Times New Roman"/>
          <w:color w:val="000000"/>
        </w:rPr>
      </w:pPr>
      <w:r w:rsidRPr="00834A3B">
        <w:rPr>
          <w:rFonts w:ascii="Times New Roman" w:hAnsi="Times New Roman" w:cs="Times New Roman"/>
          <w:b/>
          <w:bCs/>
          <w:color w:val="000000"/>
        </w:rPr>
        <w:t xml:space="preserve">Цели, </w:t>
      </w:r>
      <w:r w:rsidRPr="00834A3B">
        <w:rPr>
          <w:rFonts w:ascii="Times New Roman" w:hAnsi="Times New Roman" w:cs="Times New Roman"/>
          <w:color w:val="000000"/>
        </w:rPr>
        <w:t xml:space="preserve">характеризующие систему учебных действий в отношении знаний, умений, навыков, расширяющих и углубляющих опорную систему или выступающих как пропедевтика для дальнейшего изучения предмета. Планируемые результаты, описывающие указанную группу целей, приводятся в блоках </w:t>
      </w:r>
      <w:r w:rsidRPr="00834A3B">
        <w:rPr>
          <w:rFonts w:ascii="Times New Roman" w:hAnsi="Times New Roman" w:cs="Times New Roman"/>
          <w:b/>
          <w:bCs/>
          <w:color w:val="000000"/>
        </w:rPr>
        <w:t>«Выпускник получит возможность научиться»</w:t>
      </w:r>
      <w:r w:rsidRPr="00834A3B">
        <w:rPr>
          <w:rFonts w:ascii="Times New Roman" w:hAnsi="Times New Roman" w:cs="Times New Roman"/>
          <w:color w:val="000000"/>
        </w:rPr>
        <w:t xml:space="preserve"> к каждому разделу программы учебного предмета. Уровень достижений, соответствующий планируемым результатам этой группы, могут продемонстрировать только отдельные обучающиеся, имеющие более высокий уровень мотивации и способностей. Оценка достижений этих целей ведётся преимущественно в ходе процедур, допускающих предоставление и использование исключительно неперсонифицированной информации. Частично задания, ориентированные на оценку достижения этой группы планируемых результатов, могут включаться в материалы итогового контроля.</w:t>
      </w:r>
    </w:p>
    <w:p w:rsidR="0081592A" w:rsidRPr="00834A3B" w:rsidRDefault="0081592A" w:rsidP="00834A3B">
      <w:pPr>
        <w:ind w:firstLine="360"/>
        <w:jc w:val="both"/>
        <w:rPr>
          <w:rFonts w:ascii="Times New Roman" w:hAnsi="Times New Roman" w:cs="Times New Roman"/>
          <w:color w:val="000000"/>
        </w:rPr>
      </w:pPr>
      <w:r w:rsidRPr="00834A3B">
        <w:rPr>
          <w:rFonts w:ascii="Times New Roman" w:hAnsi="Times New Roman" w:cs="Times New Roman"/>
          <w:i/>
          <w:iCs/>
          <w:color w:val="000000"/>
        </w:rPr>
        <w:t>Основная цель такого включения</w:t>
      </w:r>
      <w:r w:rsidRPr="00834A3B">
        <w:rPr>
          <w:rFonts w:ascii="Times New Roman" w:hAnsi="Times New Roman" w:cs="Times New Roman"/>
          <w:color w:val="000000"/>
        </w:rPr>
        <w:t xml:space="preserve"> – предоставить возможность обучающимся продемонстрировать овладение более высокими (по сравнению с базовым) уровнями достижений и выявить динамику роста численности группы наиболее подготовленных обучающихся</w:t>
      </w:r>
      <w:r w:rsidRPr="00834A3B">
        <w:rPr>
          <w:rFonts w:ascii="Times New Roman" w:hAnsi="Times New Roman" w:cs="Times New Roman"/>
          <w:i/>
          <w:iCs/>
          <w:color w:val="000000"/>
        </w:rPr>
        <w:t xml:space="preserve">. </w:t>
      </w:r>
      <w:r w:rsidRPr="00834A3B">
        <w:rPr>
          <w:rFonts w:ascii="Times New Roman" w:hAnsi="Times New Roman" w:cs="Times New Roman"/>
          <w:color w:val="000000"/>
        </w:rPr>
        <w:t>При этом невыполнение обучающимися заданий,</w:t>
      </w:r>
      <w:r w:rsidRPr="00834A3B">
        <w:rPr>
          <w:rFonts w:ascii="Times New Roman" w:hAnsi="Times New Roman" w:cs="Times New Roman"/>
          <w:i/>
          <w:iCs/>
          <w:color w:val="000000"/>
        </w:rPr>
        <w:t xml:space="preserve"> с помощью которых ведётся оценка достижения планируемых результатов этой группы, не является определяющим для перехода на следующую ступень обучения.</w:t>
      </w:r>
    </w:p>
    <w:p w:rsidR="0081592A" w:rsidRPr="00834A3B" w:rsidRDefault="0081592A" w:rsidP="00834A3B">
      <w:pPr>
        <w:ind w:firstLine="360"/>
        <w:jc w:val="both"/>
        <w:rPr>
          <w:rFonts w:ascii="Times New Roman" w:hAnsi="Times New Roman" w:cs="Times New Roman"/>
          <w:color w:val="000000"/>
        </w:rPr>
      </w:pPr>
      <w:r w:rsidRPr="00834A3B">
        <w:rPr>
          <w:rFonts w:ascii="Times New Roman" w:hAnsi="Times New Roman" w:cs="Times New Roman"/>
          <w:color w:val="000000"/>
        </w:rPr>
        <w:t>На ступени начального общего образования устанавливаются планируемые результаты освоения:</w:t>
      </w:r>
    </w:p>
    <w:p w:rsidR="0081592A" w:rsidRPr="00834A3B" w:rsidRDefault="0081592A" w:rsidP="00834A3B">
      <w:pPr>
        <w:ind w:firstLine="360"/>
        <w:jc w:val="both"/>
        <w:rPr>
          <w:rFonts w:ascii="Times New Roman" w:hAnsi="Times New Roman" w:cs="Times New Roman"/>
          <w:color w:val="000000"/>
        </w:rPr>
      </w:pPr>
      <w:r w:rsidRPr="00834A3B">
        <w:rPr>
          <w:rFonts w:ascii="Times New Roman" w:hAnsi="Times New Roman" w:cs="Times New Roman"/>
          <w:color w:val="000000"/>
        </w:rPr>
        <w:t>двух междисциплинарных программ – «Формирование универсальных учебных действий» и «Чтение. Работа с текстом»;</w:t>
      </w:r>
    </w:p>
    <w:p w:rsidR="0081592A" w:rsidRPr="00834A3B" w:rsidRDefault="0081592A" w:rsidP="00834A3B">
      <w:pPr>
        <w:ind w:firstLine="360"/>
        <w:jc w:val="both"/>
        <w:rPr>
          <w:rFonts w:ascii="Times New Roman" w:hAnsi="Times New Roman" w:cs="Times New Roman"/>
          <w:color w:val="000000"/>
        </w:rPr>
      </w:pPr>
      <w:r w:rsidRPr="00834A3B">
        <w:rPr>
          <w:rFonts w:ascii="Times New Roman" w:hAnsi="Times New Roman" w:cs="Times New Roman"/>
          <w:color w:val="000000"/>
        </w:rPr>
        <w:t>программ по всем учебным предметам – «Русский язык», «Литературное чтение», «Иностранный язык», «Математика», «Окружающий мир», «Основы духовно – нравственной культуры народов России», «Музыка», «Изобразительное искусство», «Технология», «Физическая культура», «Информатика».</w:t>
      </w:r>
    </w:p>
    <w:p w:rsidR="0081592A" w:rsidRPr="00834A3B" w:rsidRDefault="0081592A" w:rsidP="00834A3B">
      <w:pPr>
        <w:pStyle w:val="Heading1"/>
        <w:numPr>
          <w:ilvl w:val="0"/>
          <w:numId w:val="0"/>
        </w:numPr>
        <w:spacing w:before="0" w:after="0"/>
        <w:jc w:val="both"/>
        <w:rPr>
          <w:rFonts w:ascii="Times New Roman" w:hAnsi="Times New Roman" w:cs="Times New Roman"/>
          <w:sz w:val="24"/>
          <w:szCs w:val="24"/>
        </w:rPr>
      </w:pPr>
      <w:r w:rsidRPr="00834A3B">
        <w:rPr>
          <w:rFonts w:ascii="Times New Roman" w:hAnsi="Times New Roman" w:cs="Times New Roman"/>
          <w:sz w:val="24"/>
          <w:szCs w:val="24"/>
        </w:rPr>
        <w:t>Задачи, решаемые младшими  школьниками в разных видах  деятельности</w:t>
      </w:r>
    </w:p>
    <w:p w:rsidR="0081592A" w:rsidRPr="00834A3B" w:rsidRDefault="0081592A" w:rsidP="00834A3B">
      <w:pPr>
        <w:pStyle w:val="ListParagraph1"/>
        <w:numPr>
          <w:ilvl w:val="0"/>
          <w:numId w:val="8"/>
        </w:numPr>
        <w:spacing w:after="0" w:line="240" w:lineRule="auto"/>
        <w:ind w:left="0" w:firstLine="360"/>
        <w:jc w:val="both"/>
        <w:rPr>
          <w:rFonts w:ascii="Times New Roman" w:hAnsi="Times New Roman" w:cs="Times New Roman"/>
          <w:sz w:val="24"/>
          <w:szCs w:val="24"/>
        </w:rPr>
      </w:pPr>
      <w:r w:rsidRPr="00834A3B">
        <w:rPr>
          <w:rFonts w:ascii="Times New Roman" w:hAnsi="Times New Roman" w:cs="Times New Roman"/>
          <w:sz w:val="24"/>
          <w:szCs w:val="24"/>
        </w:rPr>
        <w:t xml:space="preserve">научиться - самостоятельно конкретизировать поставленные учителем цели и искать средства их решения; </w:t>
      </w:r>
    </w:p>
    <w:p w:rsidR="0081592A" w:rsidRPr="00834A3B" w:rsidRDefault="0081592A" w:rsidP="00834A3B">
      <w:pPr>
        <w:pStyle w:val="ListParagraph1"/>
        <w:spacing w:after="0" w:line="240" w:lineRule="auto"/>
        <w:ind w:left="0" w:firstLine="360"/>
        <w:jc w:val="both"/>
        <w:rPr>
          <w:rFonts w:ascii="Times New Roman" w:hAnsi="Times New Roman" w:cs="Times New Roman"/>
          <w:sz w:val="24"/>
          <w:szCs w:val="24"/>
        </w:rPr>
      </w:pPr>
      <w:r w:rsidRPr="00834A3B">
        <w:rPr>
          <w:rFonts w:ascii="Times New Roman" w:hAnsi="Times New Roman" w:cs="Times New Roman"/>
          <w:sz w:val="24"/>
          <w:szCs w:val="24"/>
        </w:rPr>
        <w:t>- контролировать и оценивать свою учебную работу и продвижение в разных видах деятельности;</w:t>
      </w:r>
    </w:p>
    <w:p w:rsidR="0081592A" w:rsidRPr="00834A3B" w:rsidRDefault="0081592A" w:rsidP="00834A3B">
      <w:pPr>
        <w:pStyle w:val="ListParagraph1"/>
        <w:spacing w:after="0" w:line="240" w:lineRule="auto"/>
        <w:ind w:left="0" w:firstLine="360"/>
        <w:jc w:val="both"/>
        <w:rPr>
          <w:rFonts w:ascii="Times New Roman" w:hAnsi="Times New Roman" w:cs="Times New Roman"/>
          <w:sz w:val="24"/>
          <w:szCs w:val="24"/>
        </w:rPr>
      </w:pPr>
      <w:r w:rsidRPr="00834A3B">
        <w:rPr>
          <w:rFonts w:ascii="Times New Roman" w:hAnsi="Times New Roman" w:cs="Times New Roman"/>
          <w:sz w:val="24"/>
          <w:szCs w:val="24"/>
        </w:rPr>
        <w:t xml:space="preserve">- создавать собственные творческие замыслы и доводить их до воплощения в творческом продукте. Овладевать средствами и способами воплощения собственных замыслов; </w:t>
      </w:r>
    </w:p>
    <w:p w:rsidR="0081592A" w:rsidRPr="00834A3B" w:rsidRDefault="0081592A" w:rsidP="00834A3B">
      <w:pPr>
        <w:pStyle w:val="ListParagraph1"/>
        <w:spacing w:after="0" w:line="240" w:lineRule="auto"/>
        <w:ind w:left="0" w:firstLine="360"/>
        <w:jc w:val="both"/>
        <w:rPr>
          <w:rFonts w:ascii="Times New Roman" w:hAnsi="Times New Roman" w:cs="Times New Roman"/>
          <w:sz w:val="24"/>
          <w:szCs w:val="24"/>
        </w:rPr>
      </w:pPr>
      <w:r w:rsidRPr="00834A3B">
        <w:rPr>
          <w:rFonts w:ascii="Times New Roman" w:hAnsi="Times New Roman" w:cs="Times New Roman"/>
          <w:sz w:val="24"/>
          <w:szCs w:val="24"/>
        </w:rPr>
        <w:t>- удерживать правило и следовать ему;</w:t>
      </w:r>
    </w:p>
    <w:p w:rsidR="0081592A" w:rsidRPr="00834A3B" w:rsidRDefault="0081592A" w:rsidP="00834A3B">
      <w:pPr>
        <w:pStyle w:val="ListParagraph1"/>
        <w:spacing w:after="0" w:line="240" w:lineRule="auto"/>
        <w:ind w:left="0" w:firstLine="360"/>
        <w:jc w:val="both"/>
        <w:rPr>
          <w:rFonts w:ascii="Times New Roman" w:hAnsi="Times New Roman" w:cs="Times New Roman"/>
          <w:sz w:val="24"/>
          <w:szCs w:val="24"/>
        </w:rPr>
      </w:pPr>
      <w:r w:rsidRPr="00834A3B">
        <w:rPr>
          <w:rFonts w:ascii="Times New Roman" w:hAnsi="Times New Roman" w:cs="Times New Roman"/>
          <w:sz w:val="24"/>
          <w:szCs w:val="24"/>
        </w:rPr>
        <w:t xml:space="preserve">2. овладеть </w:t>
      </w:r>
    </w:p>
    <w:p w:rsidR="0081592A" w:rsidRPr="00834A3B" w:rsidRDefault="0081592A" w:rsidP="00834A3B">
      <w:pPr>
        <w:pStyle w:val="ListParagraph1"/>
        <w:spacing w:after="0" w:line="240" w:lineRule="auto"/>
        <w:ind w:left="0" w:firstLine="360"/>
        <w:jc w:val="both"/>
        <w:rPr>
          <w:rFonts w:ascii="Times New Roman" w:hAnsi="Times New Roman" w:cs="Times New Roman"/>
          <w:sz w:val="24"/>
          <w:szCs w:val="24"/>
        </w:rPr>
      </w:pPr>
      <w:r w:rsidRPr="00834A3B">
        <w:rPr>
          <w:rFonts w:ascii="Times New Roman" w:hAnsi="Times New Roman" w:cs="Times New Roman"/>
          <w:sz w:val="24"/>
          <w:szCs w:val="24"/>
        </w:rPr>
        <w:t>- коллективными формами учебной работы и соответствующими социальными навыками;</w:t>
      </w:r>
    </w:p>
    <w:p w:rsidR="0081592A" w:rsidRPr="00834A3B" w:rsidRDefault="0081592A" w:rsidP="00834A3B">
      <w:pPr>
        <w:pStyle w:val="ListParagraph1"/>
        <w:spacing w:after="0" w:line="240" w:lineRule="auto"/>
        <w:ind w:left="0" w:firstLine="360"/>
        <w:jc w:val="both"/>
        <w:rPr>
          <w:rFonts w:ascii="Times New Roman" w:hAnsi="Times New Roman" w:cs="Times New Roman"/>
          <w:sz w:val="24"/>
          <w:szCs w:val="24"/>
        </w:rPr>
      </w:pPr>
      <w:r w:rsidRPr="00834A3B">
        <w:rPr>
          <w:rFonts w:ascii="Times New Roman" w:hAnsi="Times New Roman" w:cs="Times New Roman"/>
          <w:sz w:val="24"/>
          <w:szCs w:val="24"/>
        </w:rPr>
        <w:t>- высшими видами игры (игра-драматизация, режиссёрская игр, игра по правилам.) Научиться удерживать свой замысел, согласовывать его с партнёрами по игре, воплощать в игровом действии.</w:t>
      </w:r>
    </w:p>
    <w:p w:rsidR="0081592A" w:rsidRPr="00834A3B" w:rsidRDefault="0081592A" w:rsidP="00834A3B">
      <w:pPr>
        <w:pStyle w:val="ListParagraph1"/>
        <w:spacing w:after="0" w:line="240" w:lineRule="auto"/>
        <w:ind w:left="0" w:firstLine="360"/>
        <w:jc w:val="both"/>
        <w:rPr>
          <w:rFonts w:ascii="Times New Roman" w:hAnsi="Times New Roman" w:cs="Times New Roman"/>
          <w:sz w:val="24"/>
          <w:szCs w:val="24"/>
        </w:rPr>
      </w:pPr>
      <w:r w:rsidRPr="00834A3B">
        <w:rPr>
          <w:rFonts w:ascii="Times New Roman" w:hAnsi="Times New Roman" w:cs="Times New Roman"/>
          <w:sz w:val="24"/>
          <w:szCs w:val="24"/>
        </w:rPr>
        <w:t>- сделать первые шаги в овладении основами понятийного мышления (в освоении содержательного обобщения, анализа, планирования и рефлексии);</w:t>
      </w:r>
    </w:p>
    <w:p w:rsidR="0081592A" w:rsidRPr="00834A3B" w:rsidRDefault="0081592A" w:rsidP="00834A3B">
      <w:pPr>
        <w:pStyle w:val="ListParagraph1"/>
        <w:numPr>
          <w:ilvl w:val="0"/>
          <w:numId w:val="21"/>
        </w:numPr>
        <w:spacing w:after="0" w:line="240" w:lineRule="auto"/>
        <w:ind w:left="0" w:firstLine="360"/>
        <w:jc w:val="both"/>
        <w:rPr>
          <w:rFonts w:ascii="Times New Roman" w:hAnsi="Times New Roman" w:cs="Times New Roman"/>
          <w:sz w:val="24"/>
          <w:szCs w:val="24"/>
        </w:rPr>
      </w:pPr>
      <w:r w:rsidRPr="00834A3B">
        <w:rPr>
          <w:rFonts w:ascii="Times New Roman" w:hAnsi="Times New Roman" w:cs="Times New Roman"/>
          <w:sz w:val="24"/>
          <w:szCs w:val="24"/>
        </w:rPr>
        <w:t xml:space="preserve">приобрести </w:t>
      </w:r>
    </w:p>
    <w:p w:rsidR="0081592A" w:rsidRPr="00834A3B" w:rsidRDefault="0081592A" w:rsidP="00834A3B">
      <w:pPr>
        <w:pStyle w:val="ListParagraph1"/>
        <w:spacing w:after="0" w:line="240" w:lineRule="auto"/>
        <w:ind w:left="0" w:firstLine="360"/>
        <w:jc w:val="both"/>
        <w:rPr>
          <w:rFonts w:ascii="Times New Roman" w:hAnsi="Times New Roman" w:cs="Times New Roman"/>
          <w:sz w:val="24"/>
          <w:szCs w:val="24"/>
        </w:rPr>
      </w:pPr>
      <w:r w:rsidRPr="00834A3B">
        <w:rPr>
          <w:rFonts w:ascii="Times New Roman" w:hAnsi="Times New Roman" w:cs="Times New Roman"/>
          <w:sz w:val="24"/>
          <w:szCs w:val="24"/>
        </w:rPr>
        <w:t>- навыки самообслуживания, овладеть простыми трудовыми действиями и операциями на уроках труда и в социальных практиках;</w:t>
      </w:r>
    </w:p>
    <w:p w:rsidR="0081592A" w:rsidRPr="00834A3B" w:rsidRDefault="0081592A" w:rsidP="00834A3B">
      <w:pPr>
        <w:pStyle w:val="ListParagraph1"/>
        <w:spacing w:after="0" w:line="240" w:lineRule="auto"/>
        <w:ind w:left="0" w:firstLine="360"/>
        <w:jc w:val="both"/>
        <w:rPr>
          <w:rFonts w:ascii="Times New Roman" w:hAnsi="Times New Roman" w:cs="Times New Roman"/>
          <w:sz w:val="24"/>
          <w:szCs w:val="24"/>
        </w:rPr>
      </w:pPr>
      <w:r w:rsidRPr="00834A3B">
        <w:rPr>
          <w:rFonts w:ascii="Times New Roman" w:hAnsi="Times New Roman" w:cs="Times New Roman"/>
          <w:sz w:val="24"/>
          <w:szCs w:val="24"/>
        </w:rPr>
        <w:t>- опыт взаимодействия с взрослыми и детьми, освоить основные этикетные нормы, научиться правильно выражать свои мысли и чувства.</w:t>
      </w:r>
    </w:p>
    <w:p w:rsidR="0081592A" w:rsidRPr="00834A3B" w:rsidRDefault="0081592A" w:rsidP="00834A3B">
      <w:pPr>
        <w:pStyle w:val="Heading1"/>
        <w:numPr>
          <w:ilvl w:val="0"/>
          <w:numId w:val="0"/>
        </w:numPr>
        <w:spacing w:before="0" w:after="0"/>
        <w:ind w:firstLine="360"/>
        <w:jc w:val="both"/>
        <w:rPr>
          <w:rFonts w:ascii="Times New Roman" w:hAnsi="Times New Roman" w:cs="Times New Roman"/>
          <w:b w:val="0"/>
          <w:bCs w:val="0"/>
          <w:sz w:val="24"/>
          <w:szCs w:val="24"/>
        </w:rPr>
      </w:pPr>
      <w:r w:rsidRPr="00834A3B">
        <w:rPr>
          <w:rFonts w:ascii="Times New Roman" w:hAnsi="Times New Roman" w:cs="Times New Roman"/>
          <w:b w:val="0"/>
          <w:bCs w:val="0"/>
          <w:sz w:val="24"/>
          <w:szCs w:val="24"/>
        </w:rPr>
        <w:t>При оценке деятельности педагогов, реализующих основную образовательную программу начального общего  образования, учитывается решение ими таких задач, как:</w:t>
      </w:r>
    </w:p>
    <w:p w:rsidR="0081592A" w:rsidRPr="00834A3B" w:rsidRDefault="0081592A" w:rsidP="00834A3B">
      <w:pPr>
        <w:pStyle w:val="ListParagraph1"/>
        <w:spacing w:after="0" w:line="240" w:lineRule="auto"/>
        <w:ind w:left="0" w:firstLine="360"/>
        <w:jc w:val="both"/>
        <w:rPr>
          <w:rFonts w:ascii="Times New Roman" w:hAnsi="Times New Roman" w:cs="Times New Roman"/>
          <w:sz w:val="24"/>
          <w:szCs w:val="24"/>
        </w:rPr>
      </w:pPr>
      <w:r w:rsidRPr="00834A3B">
        <w:rPr>
          <w:rFonts w:ascii="Times New Roman" w:hAnsi="Times New Roman" w:cs="Times New Roman"/>
          <w:sz w:val="24"/>
          <w:szCs w:val="24"/>
        </w:rPr>
        <w:t xml:space="preserve">1.Обеспечить </w:t>
      </w:r>
    </w:p>
    <w:p w:rsidR="0081592A" w:rsidRPr="00834A3B" w:rsidRDefault="0081592A" w:rsidP="00834A3B">
      <w:pPr>
        <w:pStyle w:val="ListParagraph1"/>
        <w:spacing w:after="0" w:line="240" w:lineRule="auto"/>
        <w:ind w:left="0" w:firstLine="360"/>
        <w:jc w:val="both"/>
        <w:rPr>
          <w:rFonts w:ascii="Times New Roman" w:hAnsi="Times New Roman" w:cs="Times New Roman"/>
          <w:sz w:val="24"/>
          <w:szCs w:val="24"/>
        </w:rPr>
      </w:pPr>
      <w:r w:rsidRPr="00834A3B">
        <w:rPr>
          <w:rFonts w:ascii="Times New Roman" w:hAnsi="Times New Roman" w:cs="Times New Roman"/>
          <w:sz w:val="24"/>
          <w:szCs w:val="24"/>
        </w:rPr>
        <w:t>условия для овладения  высшими формами игровой деятельности, комфортные условия смены  ведущей деятельности – игровой на учебную,.</w:t>
      </w:r>
    </w:p>
    <w:p w:rsidR="0081592A" w:rsidRPr="00834A3B" w:rsidRDefault="0081592A" w:rsidP="00834A3B">
      <w:pPr>
        <w:pStyle w:val="ListParagraph1"/>
        <w:spacing w:after="0" w:line="240" w:lineRule="auto"/>
        <w:ind w:left="0" w:firstLine="360"/>
        <w:jc w:val="both"/>
        <w:rPr>
          <w:rFonts w:ascii="Times New Roman" w:hAnsi="Times New Roman" w:cs="Times New Roman"/>
          <w:sz w:val="24"/>
          <w:szCs w:val="24"/>
        </w:rPr>
      </w:pPr>
      <w:r w:rsidRPr="00834A3B">
        <w:rPr>
          <w:rFonts w:ascii="Times New Roman" w:hAnsi="Times New Roman" w:cs="Times New Roman"/>
          <w:sz w:val="24"/>
          <w:szCs w:val="24"/>
        </w:rPr>
        <w:t xml:space="preserve">условия формирования учебной деятельности. </w:t>
      </w:r>
    </w:p>
    <w:p w:rsidR="0081592A" w:rsidRPr="00834A3B" w:rsidRDefault="0081592A" w:rsidP="00834A3B">
      <w:pPr>
        <w:ind w:firstLine="360"/>
        <w:jc w:val="both"/>
        <w:rPr>
          <w:rFonts w:ascii="Times New Roman" w:hAnsi="Times New Roman" w:cs="Times New Roman"/>
        </w:rPr>
      </w:pPr>
      <w:r w:rsidRPr="00834A3B">
        <w:rPr>
          <w:rFonts w:ascii="Times New Roman" w:hAnsi="Times New Roman" w:cs="Times New Roman"/>
        </w:rPr>
        <w:t xml:space="preserve">Для этого: </w:t>
      </w:r>
    </w:p>
    <w:p w:rsidR="0081592A" w:rsidRPr="00834A3B" w:rsidRDefault="0081592A" w:rsidP="00834A3B">
      <w:pPr>
        <w:pStyle w:val="ListParagraph1"/>
        <w:spacing w:after="0" w:line="240" w:lineRule="auto"/>
        <w:ind w:left="0" w:firstLine="360"/>
        <w:jc w:val="both"/>
        <w:rPr>
          <w:rFonts w:ascii="Times New Roman" w:hAnsi="Times New Roman" w:cs="Times New Roman"/>
          <w:sz w:val="24"/>
          <w:szCs w:val="24"/>
        </w:rPr>
      </w:pPr>
      <w:r w:rsidRPr="00834A3B">
        <w:rPr>
          <w:rFonts w:ascii="Times New Roman" w:hAnsi="Times New Roman" w:cs="Times New Roman"/>
          <w:sz w:val="24"/>
          <w:szCs w:val="24"/>
        </w:rPr>
        <w:t>организовать постановку учебных целей, создать условия для их «присвоения» и самостоятельной конкретизации учениками;</w:t>
      </w:r>
    </w:p>
    <w:p w:rsidR="0081592A" w:rsidRPr="00834A3B" w:rsidRDefault="0081592A" w:rsidP="00834A3B">
      <w:pPr>
        <w:pStyle w:val="ListParagraph1"/>
        <w:spacing w:after="0" w:line="240" w:lineRule="auto"/>
        <w:ind w:left="0" w:firstLine="360"/>
        <w:jc w:val="both"/>
        <w:rPr>
          <w:rFonts w:ascii="Times New Roman" w:hAnsi="Times New Roman" w:cs="Times New Roman"/>
          <w:sz w:val="24"/>
          <w:szCs w:val="24"/>
        </w:rPr>
      </w:pPr>
      <w:r w:rsidRPr="00834A3B">
        <w:rPr>
          <w:rFonts w:ascii="Times New Roman" w:hAnsi="Times New Roman" w:cs="Times New Roman"/>
          <w:sz w:val="24"/>
          <w:szCs w:val="24"/>
        </w:rPr>
        <w:t>побуждать и поддерживать детские инициативы, направленные на поиск средств и способов достижения учебных целей;</w:t>
      </w:r>
    </w:p>
    <w:p w:rsidR="0081592A" w:rsidRPr="00834A3B" w:rsidRDefault="0081592A" w:rsidP="00834A3B">
      <w:pPr>
        <w:pStyle w:val="ListParagraph1"/>
        <w:spacing w:after="0" w:line="240" w:lineRule="auto"/>
        <w:ind w:left="0" w:firstLine="360"/>
        <w:jc w:val="both"/>
        <w:rPr>
          <w:rFonts w:ascii="Times New Roman" w:hAnsi="Times New Roman" w:cs="Times New Roman"/>
          <w:sz w:val="24"/>
          <w:szCs w:val="24"/>
        </w:rPr>
      </w:pPr>
      <w:r w:rsidRPr="00834A3B">
        <w:rPr>
          <w:rFonts w:ascii="Times New Roman" w:hAnsi="Times New Roman" w:cs="Times New Roman"/>
          <w:sz w:val="24"/>
          <w:szCs w:val="24"/>
        </w:rPr>
        <w:t xml:space="preserve">организовать усвоение знаний посредством коллективных форм учебной работы; </w:t>
      </w:r>
    </w:p>
    <w:p w:rsidR="0081592A" w:rsidRPr="00834A3B" w:rsidRDefault="0081592A" w:rsidP="00834A3B">
      <w:pPr>
        <w:pStyle w:val="ListParagraph1"/>
        <w:spacing w:after="0" w:line="240" w:lineRule="auto"/>
        <w:ind w:left="0" w:firstLine="360"/>
        <w:jc w:val="both"/>
        <w:rPr>
          <w:rFonts w:ascii="Times New Roman" w:hAnsi="Times New Roman" w:cs="Times New Roman"/>
          <w:sz w:val="24"/>
          <w:szCs w:val="24"/>
        </w:rPr>
      </w:pPr>
      <w:r w:rsidRPr="00834A3B">
        <w:rPr>
          <w:rFonts w:ascii="Times New Roman" w:hAnsi="Times New Roman" w:cs="Times New Roman"/>
          <w:sz w:val="24"/>
          <w:szCs w:val="24"/>
        </w:rPr>
        <w:t>осуществлять функции контроля и оценки, организовать их постепенный переход к ученикам.</w:t>
      </w:r>
    </w:p>
    <w:p w:rsidR="0081592A" w:rsidRPr="00834A3B" w:rsidRDefault="0081592A" w:rsidP="00834A3B">
      <w:pPr>
        <w:pStyle w:val="ListParagraph1"/>
        <w:numPr>
          <w:ilvl w:val="0"/>
          <w:numId w:val="16"/>
        </w:numPr>
        <w:tabs>
          <w:tab w:val="num" w:pos="0"/>
          <w:tab w:val="left" w:pos="720"/>
        </w:tabs>
        <w:spacing w:after="0" w:line="240" w:lineRule="auto"/>
        <w:ind w:left="0" w:firstLine="360"/>
        <w:jc w:val="both"/>
        <w:rPr>
          <w:rFonts w:ascii="Times New Roman" w:hAnsi="Times New Roman" w:cs="Times New Roman"/>
          <w:sz w:val="24"/>
          <w:szCs w:val="24"/>
        </w:rPr>
      </w:pPr>
      <w:r w:rsidRPr="00834A3B">
        <w:rPr>
          <w:rFonts w:ascii="Times New Roman" w:hAnsi="Times New Roman" w:cs="Times New Roman"/>
          <w:sz w:val="24"/>
          <w:szCs w:val="24"/>
        </w:rPr>
        <w:t>Реализовать основную образовательную программу начальной школы в  разнообразных организационно-учебных формах (уроки, занятия,  проекты, практики, конкурсы, выставки, соревнования, презентации и пр.)</w:t>
      </w:r>
    </w:p>
    <w:p w:rsidR="0081592A" w:rsidRPr="00834A3B" w:rsidRDefault="0081592A" w:rsidP="00834A3B">
      <w:pPr>
        <w:pStyle w:val="ListParagraph1"/>
        <w:spacing w:after="0" w:line="240" w:lineRule="auto"/>
        <w:ind w:left="0" w:firstLine="360"/>
        <w:jc w:val="both"/>
        <w:rPr>
          <w:rFonts w:ascii="Times New Roman" w:hAnsi="Times New Roman" w:cs="Times New Roman"/>
          <w:sz w:val="24"/>
          <w:szCs w:val="24"/>
        </w:rPr>
      </w:pPr>
      <w:r w:rsidRPr="00834A3B">
        <w:rPr>
          <w:rFonts w:ascii="Times New Roman" w:hAnsi="Times New Roman" w:cs="Times New Roman"/>
          <w:sz w:val="24"/>
          <w:szCs w:val="24"/>
        </w:rPr>
        <w:t xml:space="preserve"> Создать условия для творческой продуктивной деятельности ребёнка. </w:t>
      </w:r>
    </w:p>
    <w:p w:rsidR="0081592A" w:rsidRPr="00834A3B" w:rsidRDefault="0081592A" w:rsidP="00834A3B">
      <w:pPr>
        <w:pStyle w:val="ListParagraph1"/>
        <w:spacing w:after="0" w:line="240" w:lineRule="auto"/>
        <w:ind w:left="0" w:firstLine="360"/>
        <w:jc w:val="both"/>
        <w:rPr>
          <w:rFonts w:ascii="Times New Roman" w:hAnsi="Times New Roman" w:cs="Times New Roman"/>
          <w:sz w:val="24"/>
          <w:szCs w:val="24"/>
        </w:rPr>
      </w:pPr>
      <w:r w:rsidRPr="00834A3B">
        <w:rPr>
          <w:rFonts w:ascii="Times New Roman" w:hAnsi="Times New Roman" w:cs="Times New Roman"/>
          <w:sz w:val="24"/>
          <w:szCs w:val="24"/>
        </w:rPr>
        <w:t>Для этого –</w:t>
      </w:r>
    </w:p>
    <w:p w:rsidR="0081592A" w:rsidRPr="00834A3B" w:rsidRDefault="0081592A" w:rsidP="00834A3B">
      <w:pPr>
        <w:pStyle w:val="ListParagraph1"/>
        <w:spacing w:after="0" w:line="240" w:lineRule="auto"/>
        <w:ind w:left="0" w:firstLine="360"/>
        <w:jc w:val="both"/>
        <w:rPr>
          <w:rFonts w:ascii="Times New Roman" w:hAnsi="Times New Roman" w:cs="Times New Roman"/>
          <w:sz w:val="24"/>
          <w:szCs w:val="24"/>
        </w:rPr>
      </w:pPr>
      <w:r w:rsidRPr="00834A3B">
        <w:rPr>
          <w:rFonts w:ascii="Times New Roman" w:hAnsi="Times New Roman" w:cs="Times New Roman"/>
          <w:sz w:val="24"/>
          <w:szCs w:val="24"/>
        </w:rPr>
        <w:t xml:space="preserve">- ставить творческие задачи, способствовать возникновению собственных замыслов.  </w:t>
      </w:r>
    </w:p>
    <w:p w:rsidR="0081592A" w:rsidRPr="00834A3B" w:rsidRDefault="0081592A" w:rsidP="00834A3B">
      <w:pPr>
        <w:pStyle w:val="ListParagraph1"/>
        <w:spacing w:after="0" w:line="240" w:lineRule="auto"/>
        <w:ind w:left="0" w:firstLine="360"/>
        <w:jc w:val="both"/>
        <w:rPr>
          <w:rFonts w:ascii="Times New Roman" w:hAnsi="Times New Roman" w:cs="Times New Roman"/>
          <w:sz w:val="24"/>
          <w:szCs w:val="24"/>
        </w:rPr>
      </w:pPr>
      <w:r w:rsidRPr="00834A3B">
        <w:rPr>
          <w:rFonts w:ascii="Times New Roman" w:hAnsi="Times New Roman" w:cs="Times New Roman"/>
          <w:sz w:val="24"/>
          <w:szCs w:val="24"/>
        </w:rPr>
        <w:t xml:space="preserve">- поддерживать детские инициативы, помогать в осуществлении  проектов. </w:t>
      </w:r>
    </w:p>
    <w:p w:rsidR="0081592A" w:rsidRPr="00834A3B" w:rsidRDefault="0081592A" w:rsidP="00834A3B">
      <w:pPr>
        <w:pStyle w:val="ListParagraph1"/>
        <w:spacing w:after="0" w:line="240" w:lineRule="auto"/>
        <w:ind w:left="0" w:firstLine="360"/>
        <w:jc w:val="both"/>
        <w:rPr>
          <w:rFonts w:ascii="Times New Roman" w:hAnsi="Times New Roman" w:cs="Times New Roman"/>
          <w:sz w:val="24"/>
          <w:szCs w:val="24"/>
        </w:rPr>
      </w:pPr>
      <w:r w:rsidRPr="00834A3B">
        <w:rPr>
          <w:rFonts w:ascii="Times New Roman" w:hAnsi="Times New Roman" w:cs="Times New Roman"/>
          <w:sz w:val="24"/>
          <w:szCs w:val="24"/>
        </w:rPr>
        <w:t>- обеспечить презентацию и социальную оценку продуктов детского творчества (организация выставок,  детской периодической печати, конкурсов, фестивалей и т. д.)</w:t>
      </w:r>
    </w:p>
    <w:p w:rsidR="0081592A" w:rsidRPr="00834A3B" w:rsidRDefault="0081592A" w:rsidP="00834A3B">
      <w:pPr>
        <w:pStyle w:val="ListParagraph1"/>
        <w:spacing w:after="0" w:line="240" w:lineRule="auto"/>
        <w:ind w:left="0" w:firstLine="360"/>
        <w:jc w:val="both"/>
        <w:rPr>
          <w:rFonts w:ascii="Times New Roman" w:hAnsi="Times New Roman" w:cs="Times New Roman"/>
          <w:sz w:val="24"/>
          <w:szCs w:val="24"/>
        </w:rPr>
      </w:pPr>
      <w:r w:rsidRPr="00834A3B">
        <w:rPr>
          <w:rFonts w:ascii="Times New Roman" w:hAnsi="Times New Roman" w:cs="Times New Roman"/>
          <w:sz w:val="24"/>
          <w:szCs w:val="24"/>
        </w:rPr>
        <w:t>- создать пространство для социальных практик младших школьников  и приобщения их к общественно значимым делам.</w:t>
      </w:r>
    </w:p>
    <w:p w:rsidR="0081592A" w:rsidRPr="00834A3B" w:rsidRDefault="0081592A" w:rsidP="00494B45">
      <w:pPr>
        <w:ind w:firstLine="709"/>
        <w:jc w:val="both"/>
        <w:rPr>
          <w:rFonts w:ascii="Times New Roman" w:hAnsi="Times New Roman" w:cs="Times New Roman"/>
        </w:rPr>
      </w:pPr>
      <w:r w:rsidRPr="00834A3B">
        <w:rPr>
          <w:rFonts w:ascii="Times New Roman" w:hAnsi="Times New Roman" w:cs="Times New Roman"/>
        </w:rPr>
        <w:t>ООП  НОО  направлена  на:</w:t>
      </w:r>
    </w:p>
    <w:p w:rsidR="0081592A" w:rsidRPr="00834A3B" w:rsidRDefault="0081592A" w:rsidP="00834A3B">
      <w:pPr>
        <w:ind w:firstLine="180"/>
        <w:jc w:val="both"/>
        <w:rPr>
          <w:rFonts w:ascii="Times New Roman" w:hAnsi="Times New Roman" w:cs="Times New Roman"/>
        </w:rPr>
      </w:pPr>
      <w:r w:rsidRPr="00834A3B">
        <w:rPr>
          <w:rFonts w:ascii="Times New Roman" w:hAnsi="Times New Roman" w:cs="Times New Roman"/>
        </w:rPr>
        <w:t>-  формирование  у  обучающегося  современной  научной  картины  мира;</w:t>
      </w:r>
    </w:p>
    <w:p w:rsidR="0081592A" w:rsidRPr="00834A3B" w:rsidRDefault="0081592A" w:rsidP="00834A3B">
      <w:pPr>
        <w:ind w:firstLine="180"/>
        <w:jc w:val="both"/>
        <w:rPr>
          <w:rFonts w:ascii="Times New Roman" w:hAnsi="Times New Roman" w:cs="Times New Roman"/>
        </w:rPr>
      </w:pPr>
      <w:r w:rsidRPr="00834A3B">
        <w:rPr>
          <w:rFonts w:ascii="Times New Roman" w:hAnsi="Times New Roman" w:cs="Times New Roman"/>
        </w:rPr>
        <w:t>-  воспитание  трудолюбия,  любви  к  окружающей  среде;</w:t>
      </w:r>
    </w:p>
    <w:p w:rsidR="0081592A" w:rsidRPr="00834A3B" w:rsidRDefault="0081592A" w:rsidP="00834A3B">
      <w:pPr>
        <w:ind w:firstLine="180"/>
        <w:jc w:val="both"/>
        <w:rPr>
          <w:rFonts w:ascii="Times New Roman" w:hAnsi="Times New Roman" w:cs="Times New Roman"/>
        </w:rPr>
      </w:pPr>
      <w:r w:rsidRPr="00834A3B">
        <w:rPr>
          <w:rFonts w:ascii="Times New Roman" w:hAnsi="Times New Roman" w:cs="Times New Roman"/>
        </w:rPr>
        <w:t>-  развитие  у  учащихся  национального  самосознания;</w:t>
      </w:r>
    </w:p>
    <w:p w:rsidR="0081592A" w:rsidRPr="00834A3B" w:rsidRDefault="0081592A" w:rsidP="00834A3B">
      <w:pPr>
        <w:ind w:firstLine="180"/>
        <w:jc w:val="both"/>
        <w:rPr>
          <w:rFonts w:ascii="Times New Roman" w:hAnsi="Times New Roman" w:cs="Times New Roman"/>
        </w:rPr>
      </w:pPr>
      <w:r w:rsidRPr="00834A3B">
        <w:rPr>
          <w:rFonts w:ascii="Times New Roman" w:hAnsi="Times New Roman" w:cs="Times New Roman"/>
        </w:rPr>
        <w:t>-  формирование  человека  и  гражданина,  нацеленного  на  совершенствование  и  преобразование  общества;</w:t>
      </w:r>
    </w:p>
    <w:p w:rsidR="0081592A" w:rsidRPr="00834A3B" w:rsidRDefault="0081592A" w:rsidP="00834A3B">
      <w:pPr>
        <w:ind w:firstLine="180"/>
        <w:jc w:val="both"/>
        <w:rPr>
          <w:rFonts w:ascii="Times New Roman" w:hAnsi="Times New Roman" w:cs="Times New Roman"/>
        </w:rPr>
      </w:pPr>
      <w:r w:rsidRPr="00834A3B">
        <w:rPr>
          <w:rFonts w:ascii="Times New Roman" w:hAnsi="Times New Roman" w:cs="Times New Roman"/>
        </w:rPr>
        <w:t>-  решение  задач  формирования  общей  культуры  личности,  адаптации  личности  к  жизни  в  обществе;</w:t>
      </w:r>
    </w:p>
    <w:p w:rsidR="0081592A" w:rsidRPr="00834A3B" w:rsidRDefault="0081592A" w:rsidP="00834A3B">
      <w:pPr>
        <w:ind w:firstLine="180"/>
        <w:jc w:val="both"/>
        <w:rPr>
          <w:rFonts w:ascii="Times New Roman" w:hAnsi="Times New Roman" w:cs="Times New Roman"/>
        </w:rPr>
      </w:pPr>
      <w:r w:rsidRPr="00834A3B">
        <w:rPr>
          <w:rFonts w:ascii="Times New Roman" w:hAnsi="Times New Roman" w:cs="Times New Roman"/>
        </w:rPr>
        <w:t>-  воспитание  гражданственности,  уважения  к  правам  и  свободам  человека,  уважение  к  культурным  традициям  и  особенностям  других  народов  в  условиях  многонационального  государства;</w:t>
      </w:r>
    </w:p>
    <w:p w:rsidR="0081592A" w:rsidRPr="00834A3B" w:rsidRDefault="0081592A" w:rsidP="00834A3B">
      <w:pPr>
        <w:ind w:firstLine="180"/>
        <w:jc w:val="both"/>
        <w:rPr>
          <w:rFonts w:ascii="Times New Roman" w:hAnsi="Times New Roman" w:cs="Times New Roman"/>
        </w:rPr>
      </w:pPr>
      <w:r w:rsidRPr="00834A3B">
        <w:rPr>
          <w:rFonts w:ascii="Times New Roman" w:hAnsi="Times New Roman" w:cs="Times New Roman"/>
        </w:rPr>
        <w:t>-  формирование  у  учащихся  потребности  к  самообразованию,  саморазвитию,  самосовершенствованию,  способностей  к  самооценке  и  саморегуляции.</w:t>
      </w:r>
    </w:p>
    <w:p w:rsidR="0081592A" w:rsidRPr="00834A3B" w:rsidRDefault="0081592A" w:rsidP="00834A3B">
      <w:pPr>
        <w:ind w:firstLine="180"/>
        <w:jc w:val="both"/>
        <w:rPr>
          <w:rFonts w:ascii="Times New Roman" w:hAnsi="Times New Roman" w:cs="Times New Roman"/>
        </w:rPr>
      </w:pPr>
      <w:r w:rsidRPr="00834A3B">
        <w:rPr>
          <w:rFonts w:ascii="Times New Roman" w:hAnsi="Times New Roman" w:cs="Times New Roman"/>
        </w:rPr>
        <w:t>Цели  и  задачи  образовательного  процесса  на  ступени  начального  общего  образования:</w:t>
      </w:r>
    </w:p>
    <w:p w:rsidR="0081592A" w:rsidRPr="00834A3B" w:rsidRDefault="0081592A" w:rsidP="00834A3B">
      <w:pPr>
        <w:ind w:firstLine="180"/>
        <w:jc w:val="both"/>
        <w:rPr>
          <w:rFonts w:ascii="Times New Roman" w:hAnsi="Times New Roman" w:cs="Times New Roman"/>
        </w:rPr>
      </w:pPr>
      <w:r w:rsidRPr="00834A3B">
        <w:rPr>
          <w:rFonts w:ascii="Times New Roman" w:hAnsi="Times New Roman" w:cs="Times New Roman"/>
        </w:rPr>
        <w:t xml:space="preserve">- обеспечить  достижение  учащимися  начальной  школы  планируемых  результатов  ООП  НОО  в  соответствии  с  требованиями  Федерального  государственного  стандарта  начального  общего  образования,  </w:t>
      </w:r>
      <w:r w:rsidRPr="00834A3B">
        <w:rPr>
          <w:rStyle w:val="Zag11"/>
          <w:rFonts w:ascii="Times New Roman" w:eastAsia="@Arial Unicode MS" w:hAnsi="Times New Roman" w:cs="Times New Roman"/>
          <w:color w:val="000000"/>
        </w:rPr>
        <w:t>в том числе детьми с ограниченными возможностями здоровья</w:t>
      </w:r>
      <w:r w:rsidRPr="00834A3B">
        <w:rPr>
          <w:rFonts w:ascii="Times New Roman" w:hAnsi="Times New Roman" w:cs="Times New Roman"/>
        </w:rPr>
        <w:t>;</w:t>
      </w:r>
    </w:p>
    <w:p w:rsidR="0081592A" w:rsidRPr="00834A3B" w:rsidRDefault="0081592A" w:rsidP="00834A3B">
      <w:pPr>
        <w:ind w:firstLine="180"/>
        <w:jc w:val="both"/>
        <w:rPr>
          <w:rFonts w:ascii="Times New Roman" w:hAnsi="Times New Roman" w:cs="Times New Roman"/>
        </w:rPr>
      </w:pPr>
      <w:r w:rsidRPr="00834A3B">
        <w:rPr>
          <w:rFonts w:ascii="Times New Roman" w:hAnsi="Times New Roman" w:cs="Times New Roman"/>
        </w:rPr>
        <w:t>- формировать  позитивную  мотивацию  учащихся  к  учебной  деятельности;</w:t>
      </w:r>
    </w:p>
    <w:p w:rsidR="0081592A" w:rsidRPr="00834A3B" w:rsidRDefault="0081592A" w:rsidP="00834A3B">
      <w:pPr>
        <w:ind w:firstLine="180"/>
        <w:jc w:val="both"/>
        <w:rPr>
          <w:rFonts w:ascii="Times New Roman" w:hAnsi="Times New Roman" w:cs="Times New Roman"/>
        </w:rPr>
      </w:pPr>
      <w:r w:rsidRPr="00834A3B">
        <w:rPr>
          <w:rFonts w:ascii="Times New Roman" w:hAnsi="Times New Roman" w:cs="Times New Roman"/>
        </w:rPr>
        <w:t>- обеспечить  социально-педагогические  отношения,  сохраняющие  физическое,  психическое  и  социальное  здоровье  учащихся;</w:t>
      </w:r>
    </w:p>
    <w:p w:rsidR="0081592A" w:rsidRPr="00834A3B" w:rsidRDefault="0081592A" w:rsidP="00834A3B">
      <w:pPr>
        <w:ind w:firstLine="180"/>
        <w:jc w:val="both"/>
        <w:rPr>
          <w:rStyle w:val="Zag11"/>
          <w:rFonts w:ascii="Times New Roman" w:eastAsia="@Arial Unicode MS" w:hAnsi="Times New Roman" w:cs="Times New Roman"/>
          <w:color w:val="000000"/>
        </w:rPr>
      </w:pPr>
      <w:r w:rsidRPr="00834A3B">
        <w:rPr>
          <w:rStyle w:val="Zag11"/>
          <w:rFonts w:ascii="Times New Roman" w:eastAsia="@Arial Unicode MS" w:hAnsi="Times New Roman" w:cs="Times New Roman"/>
          <w:color w:val="000000"/>
        </w:rPr>
        <w:t>В основе реализации ООП  НОО лежит системно-деятельностный</w:t>
      </w:r>
      <w:r w:rsidRPr="00834A3B">
        <w:rPr>
          <w:rStyle w:val="Zag11"/>
          <w:rFonts w:ascii="Times New Roman" w:eastAsia="@Arial Unicode MS" w:hAnsi="Times New Roman" w:cs="Times New Roman"/>
          <w:b/>
          <w:bCs/>
          <w:color w:val="000000"/>
        </w:rPr>
        <w:t xml:space="preserve"> </w:t>
      </w:r>
      <w:r w:rsidRPr="00834A3B">
        <w:rPr>
          <w:rStyle w:val="Zag11"/>
          <w:rFonts w:ascii="Times New Roman" w:eastAsia="@Arial Unicode MS" w:hAnsi="Times New Roman" w:cs="Times New Roman"/>
          <w:color w:val="000000"/>
        </w:rPr>
        <w:t>подход, который предполагает:</w:t>
      </w:r>
    </w:p>
    <w:p w:rsidR="0081592A" w:rsidRPr="00834A3B" w:rsidRDefault="0081592A" w:rsidP="00834A3B">
      <w:pPr>
        <w:ind w:firstLine="180"/>
        <w:jc w:val="both"/>
        <w:rPr>
          <w:rStyle w:val="Zag11"/>
          <w:rFonts w:ascii="Times New Roman" w:eastAsia="@Arial Unicode MS" w:hAnsi="Times New Roman" w:cs="Times New Roman"/>
          <w:color w:val="000000"/>
        </w:rPr>
      </w:pPr>
      <w:r w:rsidRPr="00834A3B">
        <w:rPr>
          <w:rStyle w:val="Zag11"/>
          <w:rFonts w:ascii="Times New Roman" w:eastAsia="@Arial Unicode MS" w:hAnsi="Times New Roman" w:cs="Times New Roman"/>
          <w:color w:val="000000"/>
        </w:rPr>
        <w:t>- воспитание и развитие качеств личности, отвечающих требованиям информационного общества, инновационной экономики, задачам построения российского гражданского общества на основе принципов толерантности, диалога культур и уважения его многонационального, полилингвального, поликультурного и поликонфессионального состава;</w:t>
      </w:r>
    </w:p>
    <w:p w:rsidR="0081592A" w:rsidRPr="00834A3B" w:rsidRDefault="0081592A" w:rsidP="00834A3B">
      <w:pPr>
        <w:ind w:firstLine="180"/>
        <w:jc w:val="both"/>
        <w:rPr>
          <w:rStyle w:val="Zag11"/>
          <w:rFonts w:ascii="Times New Roman" w:eastAsia="@Arial Unicode MS" w:hAnsi="Times New Roman" w:cs="Times New Roman"/>
          <w:color w:val="000000"/>
        </w:rPr>
      </w:pPr>
      <w:r w:rsidRPr="00834A3B">
        <w:rPr>
          <w:rStyle w:val="Zag11"/>
          <w:rFonts w:ascii="Times New Roman" w:eastAsia="@Arial Unicode MS" w:hAnsi="Times New Roman" w:cs="Times New Roman"/>
          <w:color w:val="000000"/>
        </w:rPr>
        <w:t>- переход к стратегии социального проектирования и конструирования на основе разработки содержания и технологий образования, определяющих пути и способы достижения социально желаемого уровня (результата) личностного и познавательного развития обучающихся;</w:t>
      </w:r>
    </w:p>
    <w:p w:rsidR="0081592A" w:rsidRPr="00834A3B" w:rsidRDefault="0081592A" w:rsidP="00834A3B">
      <w:pPr>
        <w:ind w:firstLine="180"/>
        <w:jc w:val="both"/>
        <w:rPr>
          <w:rStyle w:val="Zag11"/>
          <w:rFonts w:ascii="Times New Roman" w:eastAsia="@Arial Unicode MS" w:hAnsi="Times New Roman" w:cs="Times New Roman"/>
          <w:color w:val="000000"/>
        </w:rPr>
      </w:pPr>
      <w:r w:rsidRPr="00834A3B">
        <w:rPr>
          <w:rStyle w:val="Zag11"/>
          <w:rFonts w:ascii="Times New Roman" w:eastAsia="@Arial Unicode MS" w:hAnsi="Times New Roman" w:cs="Times New Roman"/>
          <w:color w:val="000000"/>
        </w:rPr>
        <w:t>- ориентацию на достижение цели и основного результата образования — развитие личности обучающегося на основе освоения универсальных учебных действий, познания и освоения мира;</w:t>
      </w:r>
    </w:p>
    <w:p w:rsidR="0081592A" w:rsidRPr="00834A3B" w:rsidRDefault="0081592A" w:rsidP="00834A3B">
      <w:pPr>
        <w:ind w:firstLine="180"/>
        <w:jc w:val="both"/>
        <w:rPr>
          <w:rStyle w:val="Zag11"/>
          <w:rFonts w:ascii="Times New Roman" w:eastAsia="@Arial Unicode MS" w:hAnsi="Times New Roman" w:cs="Times New Roman"/>
          <w:color w:val="000000"/>
        </w:rPr>
      </w:pPr>
      <w:r w:rsidRPr="00834A3B">
        <w:rPr>
          <w:rStyle w:val="Zag11"/>
          <w:rFonts w:ascii="Times New Roman" w:eastAsia="@Arial Unicode MS" w:hAnsi="Times New Roman" w:cs="Times New Roman"/>
          <w:color w:val="000000"/>
        </w:rPr>
        <w:t>-  признание решающей роли содержания образования, способов организации образовательной деятельности и учебного сотрудничества в достижении целей личностного и социального развития обучающихся;</w:t>
      </w:r>
    </w:p>
    <w:p w:rsidR="0081592A" w:rsidRPr="00834A3B" w:rsidRDefault="0081592A" w:rsidP="00834A3B">
      <w:pPr>
        <w:ind w:firstLine="180"/>
        <w:jc w:val="both"/>
        <w:rPr>
          <w:rStyle w:val="Zag11"/>
          <w:rFonts w:ascii="Times New Roman" w:eastAsia="@Arial Unicode MS" w:hAnsi="Times New Roman" w:cs="Times New Roman"/>
          <w:color w:val="000000"/>
        </w:rPr>
      </w:pPr>
      <w:r w:rsidRPr="00834A3B">
        <w:rPr>
          <w:rStyle w:val="Zag11"/>
          <w:rFonts w:ascii="Times New Roman" w:eastAsia="@Arial Unicode MS" w:hAnsi="Times New Roman" w:cs="Times New Roman"/>
          <w:color w:val="000000"/>
        </w:rPr>
        <w:t>- учёт индивидуальных возрастных, психологических и физиологических особенностей обучающихся, роли и значения видов деятельности и форм общения при определении образовательно-воспитательных целей и путей их достижения;</w:t>
      </w:r>
    </w:p>
    <w:p w:rsidR="0081592A" w:rsidRPr="00834A3B" w:rsidRDefault="0081592A" w:rsidP="00834A3B">
      <w:pPr>
        <w:ind w:firstLine="180"/>
        <w:jc w:val="both"/>
        <w:rPr>
          <w:rStyle w:val="Zag11"/>
          <w:rFonts w:ascii="Times New Roman" w:eastAsia="@Arial Unicode MS" w:hAnsi="Times New Roman" w:cs="Times New Roman"/>
          <w:color w:val="000000"/>
        </w:rPr>
      </w:pPr>
      <w:r w:rsidRPr="00834A3B">
        <w:rPr>
          <w:rStyle w:val="Zag11"/>
          <w:rFonts w:ascii="Times New Roman" w:eastAsia="@Arial Unicode MS" w:hAnsi="Times New Roman" w:cs="Times New Roman"/>
          <w:color w:val="000000"/>
        </w:rPr>
        <w:t>-  обеспечение преемственности дошкольного, начального общего, основного общего, среднего общего и профессионального образования;</w:t>
      </w:r>
    </w:p>
    <w:p w:rsidR="0081592A" w:rsidRPr="00834A3B" w:rsidRDefault="0081592A" w:rsidP="00834A3B">
      <w:pPr>
        <w:ind w:firstLine="180"/>
        <w:jc w:val="both"/>
        <w:rPr>
          <w:rStyle w:val="Zag11"/>
          <w:rFonts w:ascii="Times New Roman" w:eastAsia="@Arial Unicode MS" w:hAnsi="Times New Roman" w:cs="Times New Roman"/>
          <w:color w:val="000000"/>
        </w:rPr>
      </w:pPr>
      <w:r w:rsidRPr="00834A3B">
        <w:rPr>
          <w:rStyle w:val="Zag11"/>
          <w:rFonts w:ascii="Times New Roman" w:eastAsia="@Arial Unicode MS" w:hAnsi="Times New Roman" w:cs="Times New Roman"/>
          <w:color w:val="000000"/>
        </w:rPr>
        <w:t>-  разнообразие индивидуальных образовательных траекторий и индивидуального развития каждого обучающегося (включая одарённых детей и детей с ограниченными возможностями здоровья), обеспечивающих рост творческого потенциала, познавательных мотивов, обогащение форм учебного сотрудничества и расширение зоны ближайшего развития.</w:t>
      </w:r>
    </w:p>
    <w:p w:rsidR="0081592A" w:rsidRPr="00834A3B" w:rsidRDefault="0081592A" w:rsidP="00834A3B">
      <w:pPr>
        <w:ind w:firstLine="180"/>
        <w:jc w:val="both"/>
        <w:rPr>
          <w:rStyle w:val="Zag11"/>
          <w:rFonts w:ascii="Times New Roman" w:eastAsia="@Arial Unicode MS" w:hAnsi="Times New Roman" w:cs="Times New Roman"/>
          <w:color w:val="000000"/>
        </w:rPr>
      </w:pPr>
      <w:r>
        <w:rPr>
          <w:rStyle w:val="Zag11"/>
          <w:rFonts w:ascii="Times New Roman" w:eastAsia="@Arial Unicode MS" w:hAnsi="Times New Roman" w:cs="Times New Roman"/>
          <w:color w:val="000000"/>
        </w:rPr>
        <w:t xml:space="preserve">  </w:t>
      </w:r>
      <w:r w:rsidRPr="00834A3B">
        <w:rPr>
          <w:rStyle w:val="Zag11"/>
          <w:rFonts w:ascii="Times New Roman" w:eastAsia="@Arial Unicode MS" w:hAnsi="Times New Roman" w:cs="Times New Roman"/>
          <w:color w:val="000000"/>
        </w:rPr>
        <w:t>Школа  призвана  давать  универсальное  образование,  которое  ориентировано  на  обучение,  воспитание  и  развитие  всех   учащихся.  С  этой  целью  в  учреждении  созданы  условия,  обеспечивающие  каждому  ребенку  оптимальные  возможности  для  развития  индивидуальных  способностей  и  самореализации,  вне  зависимости  от  его  психофизиологических  особенностей,  способностей  и  склонностей.</w:t>
      </w:r>
    </w:p>
    <w:p w:rsidR="0081592A" w:rsidRPr="00834A3B" w:rsidRDefault="0081592A" w:rsidP="00834A3B">
      <w:pPr>
        <w:jc w:val="both"/>
        <w:rPr>
          <w:rFonts w:ascii="Times New Roman" w:hAnsi="Times New Roman" w:cs="Times New Roman"/>
          <w:color w:val="000000"/>
        </w:rPr>
      </w:pPr>
      <w:r>
        <w:rPr>
          <w:rFonts w:ascii="Times New Roman" w:hAnsi="Times New Roman" w:cs="Times New Roman"/>
          <w:color w:val="000000"/>
        </w:rPr>
        <w:t xml:space="preserve">     </w:t>
      </w:r>
      <w:r w:rsidRPr="00834A3B">
        <w:rPr>
          <w:rFonts w:ascii="Times New Roman" w:hAnsi="Times New Roman" w:cs="Times New Roman"/>
          <w:color w:val="000000"/>
        </w:rPr>
        <w:t xml:space="preserve">Поставленная программой цель реализуется через УМК «Школа России» и ОС «Школа-2100», направленные на общекультурное, личностное, познавательное развитие, развитие коммуникативной компетентности. При выборе УМК «Школа России» и ОС «Школа-2100» учтены пожелания родителей. </w:t>
      </w:r>
    </w:p>
    <w:p w:rsidR="0081592A" w:rsidRPr="00834A3B" w:rsidRDefault="0081592A" w:rsidP="00494B45">
      <w:pPr>
        <w:pStyle w:val="NormalWeb"/>
        <w:tabs>
          <w:tab w:val="left" w:pos="150"/>
        </w:tabs>
        <w:spacing w:before="0" w:beforeAutospacing="0" w:after="0" w:afterAutospacing="0"/>
        <w:ind w:firstLine="709"/>
        <w:jc w:val="both"/>
        <w:rPr>
          <w:b/>
          <w:bCs/>
          <w:sz w:val="24"/>
          <w:szCs w:val="24"/>
          <w:bdr w:val="none" w:sz="0" w:space="0" w:color="auto" w:frame="1"/>
        </w:rPr>
      </w:pPr>
    </w:p>
    <w:p w:rsidR="0081592A" w:rsidRPr="00834A3B" w:rsidRDefault="0081592A" w:rsidP="00494B45">
      <w:pPr>
        <w:pStyle w:val="NormalWeb"/>
        <w:tabs>
          <w:tab w:val="left" w:pos="150"/>
        </w:tabs>
        <w:spacing w:before="0" w:beforeAutospacing="0" w:after="0" w:afterAutospacing="0"/>
        <w:ind w:firstLine="709"/>
        <w:jc w:val="both"/>
        <w:rPr>
          <w:b/>
          <w:bCs/>
          <w:sz w:val="24"/>
          <w:szCs w:val="24"/>
          <w:bdr w:val="none" w:sz="0" w:space="0" w:color="auto" w:frame="1"/>
        </w:rPr>
      </w:pPr>
      <w:r w:rsidRPr="00834A3B">
        <w:rPr>
          <w:b/>
          <w:bCs/>
          <w:sz w:val="24"/>
          <w:szCs w:val="24"/>
          <w:bdr w:val="none" w:sz="0" w:space="0" w:color="auto" w:frame="1"/>
        </w:rPr>
        <w:t>Ведущие целевые установки  УМК «Школа России» и ОС «Школа 2100»</w:t>
      </w:r>
      <w:r w:rsidRPr="00834A3B">
        <w:rPr>
          <w:rStyle w:val="apple-converted-space"/>
          <w:b/>
          <w:bCs/>
          <w:sz w:val="24"/>
          <w:szCs w:val="24"/>
          <w:bdr w:val="none" w:sz="0" w:space="0" w:color="auto" w:frame="1"/>
        </w:rPr>
        <w:t> </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5"/>
        <w:gridCol w:w="5163"/>
      </w:tblGrid>
      <w:tr w:rsidR="0081592A" w:rsidRPr="00834A3B">
        <w:tc>
          <w:tcPr>
            <w:tcW w:w="4785" w:type="dxa"/>
          </w:tcPr>
          <w:p w:rsidR="0081592A" w:rsidRPr="00834A3B" w:rsidRDefault="0081592A" w:rsidP="00494B45">
            <w:pPr>
              <w:pStyle w:val="NormalWeb"/>
              <w:tabs>
                <w:tab w:val="left" w:pos="150"/>
              </w:tabs>
              <w:spacing w:before="0" w:beforeAutospacing="0" w:after="0" w:afterAutospacing="0"/>
              <w:ind w:firstLine="709"/>
              <w:jc w:val="both"/>
              <w:rPr>
                <w:b/>
                <w:bCs/>
                <w:sz w:val="24"/>
                <w:szCs w:val="24"/>
              </w:rPr>
            </w:pPr>
            <w:r w:rsidRPr="00834A3B">
              <w:rPr>
                <w:b/>
                <w:bCs/>
                <w:sz w:val="24"/>
                <w:szCs w:val="24"/>
                <w:bdr w:val="none" w:sz="0" w:space="0" w:color="auto" w:frame="1"/>
              </w:rPr>
              <w:t>УМК «Школа России»</w:t>
            </w:r>
          </w:p>
        </w:tc>
        <w:tc>
          <w:tcPr>
            <w:tcW w:w="5163" w:type="dxa"/>
          </w:tcPr>
          <w:p w:rsidR="0081592A" w:rsidRPr="00834A3B" w:rsidRDefault="0081592A" w:rsidP="00494B45">
            <w:pPr>
              <w:pStyle w:val="NormalWeb"/>
              <w:tabs>
                <w:tab w:val="left" w:pos="150"/>
              </w:tabs>
              <w:spacing w:before="0" w:beforeAutospacing="0" w:after="0" w:afterAutospacing="0"/>
              <w:ind w:firstLine="709"/>
              <w:jc w:val="both"/>
              <w:rPr>
                <w:b/>
                <w:bCs/>
                <w:sz w:val="24"/>
                <w:szCs w:val="24"/>
              </w:rPr>
            </w:pPr>
            <w:r w:rsidRPr="00834A3B">
              <w:rPr>
                <w:b/>
                <w:bCs/>
                <w:sz w:val="24"/>
                <w:szCs w:val="24"/>
                <w:bdr w:val="none" w:sz="0" w:space="0" w:color="auto" w:frame="1"/>
              </w:rPr>
              <w:t>УМК «Школа 2100»</w:t>
            </w:r>
          </w:p>
        </w:tc>
      </w:tr>
      <w:tr w:rsidR="0081592A" w:rsidRPr="00834A3B">
        <w:tc>
          <w:tcPr>
            <w:tcW w:w="4785" w:type="dxa"/>
          </w:tcPr>
          <w:p w:rsidR="0081592A" w:rsidRPr="00834A3B" w:rsidRDefault="0081592A" w:rsidP="006B5C1C">
            <w:pPr>
              <w:shd w:val="clear" w:color="auto" w:fill="FFFFFF"/>
              <w:jc w:val="both"/>
              <w:textAlignment w:val="baseline"/>
              <w:rPr>
                <w:rFonts w:ascii="Times New Roman" w:hAnsi="Times New Roman" w:cs="Times New Roman"/>
                <w:bdr w:val="none" w:sz="0" w:space="0" w:color="auto" w:frame="1"/>
              </w:rPr>
            </w:pPr>
            <w:r w:rsidRPr="00834A3B">
              <w:rPr>
                <w:rFonts w:ascii="Times New Roman" w:hAnsi="Times New Roman" w:cs="Times New Roman"/>
                <w:bdr w:val="none" w:sz="0" w:space="0" w:color="auto" w:frame="1"/>
              </w:rPr>
              <w:t>«Воспитание гуманного, творческого, социально активного человека – гражданина и патриота России, уважительного и бережного к среде своего обитания, к своей семье, к природному и культурному достоянию своей малой Родины, своей многонациональной страны и всего человечества».</w:t>
            </w:r>
          </w:p>
        </w:tc>
        <w:tc>
          <w:tcPr>
            <w:tcW w:w="5163" w:type="dxa"/>
          </w:tcPr>
          <w:p w:rsidR="0081592A" w:rsidRPr="00834A3B" w:rsidRDefault="0081592A" w:rsidP="006B5C1C">
            <w:pPr>
              <w:pStyle w:val="NormalWeb"/>
              <w:tabs>
                <w:tab w:val="left" w:pos="4287"/>
              </w:tabs>
              <w:spacing w:before="0" w:beforeAutospacing="0" w:after="0" w:afterAutospacing="0"/>
              <w:jc w:val="both"/>
              <w:rPr>
                <w:sz w:val="24"/>
                <w:szCs w:val="24"/>
              </w:rPr>
            </w:pPr>
            <w:r w:rsidRPr="00834A3B">
              <w:rPr>
                <w:sz w:val="24"/>
                <w:szCs w:val="24"/>
              </w:rPr>
              <w:t>«Научить ребенка самостоятельно учиться, организовывать свою деятельность, добывать необходимые знания, анализировать их, систематизировать и применять на практике, ставить перед собой цели и добиваться их, адекватно оценивать свою деятельность».</w:t>
            </w:r>
          </w:p>
        </w:tc>
      </w:tr>
    </w:tbl>
    <w:p w:rsidR="0081592A" w:rsidRPr="00834A3B" w:rsidRDefault="0081592A" w:rsidP="00494B45">
      <w:pPr>
        <w:pStyle w:val="NormalWeb"/>
        <w:tabs>
          <w:tab w:val="left" w:pos="150"/>
        </w:tabs>
        <w:spacing w:before="0" w:beforeAutospacing="0" w:after="0" w:afterAutospacing="0"/>
        <w:ind w:firstLine="709"/>
        <w:jc w:val="both"/>
        <w:rPr>
          <w:b/>
          <w:bCs/>
          <w:sz w:val="24"/>
          <w:szCs w:val="24"/>
        </w:rPr>
      </w:pPr>
      <w:r w:rsidRPr="00834A3B">
        <w:rPr>
          <w:b/>
          <w:bCs/>
          <w:sz w:val="24"/>
          <w:szCs w:val="24"/>
          <w:bdr w:val="none" w:sz="0" w:space="0" w:color="auto" w:frame="1"/>
        </w:rPr>
        <w:t> </w:t>
      </w:r>
      <w:r w:rsidRPr="00834A3B">
        <w:rPr>
          <w:rStyle w:val="apple-converted-space"/>
          <w:b/>
          <w:bCs/>
          <w:sz w:val="24"/>
          <w:szCs w:val="24"/>
          <w:bdr w:val="none" w:sz="0" w:space="0" w:color="auto" w:frame="1"/>
        </w:rPr>
        <w:t> </w:t>
      </w:r>
      <w:r w:rsidRPr="00834A3B">
        <w:rPr>
          <w:b/>
          <w:bCs/>
          <w:sz w:val="24"/>
          <w:szCs w:val="24"/>
          <w:bdr w:val="none" w:sz="0" w:space="0" w:color="auto" w:frame="1"/>
        </w:rPr>
        <w:t>Основными целями  УМК «Школа России» и ОС</w:t>
      </w:r>
      <w:r w:rsidRPr="00834A3B">
        <w:rPr>
          <w:b/>
          <w:bCs/>
          <w:sz w:val="24"/>
          <w:szCs w:val="24"/>
        </w:rPr>
        <w:t xml:space="preserve"> «Школа 2100» </w:t>
      </w:r>
      <w:r w:rsidRPr="00834A3B">
        <w:rPr>
          <w:b/>
          <w:bCs/>
          <w:sz w:val="24"/>
          <w:szCs w:val="24"/>
          <w:bdr w:val="none" w:sz="0" w:space="0" w:color="auto" w:frame="1"/>
        </w:rPr>
        <w:t xml:space="preserve"> являются:</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34"/>
        <w:gridCol w:w="5168"/>
      </w:tblGrid>
      <w:tr w:rsidR="0081592A" w:rsidRPr="00834A3B">
        <w:tc>
          <w:tcPr>
            <w:tcW w:w="5197" w:type="dxa"/>
          </w:tcPr>
          <w:p w:rsidR="0081592A" w:rsidRPr="00834A3B" w:rsidRDefault="0081592A" w:rsidP="006B5C1C">
            <w:pPr>
              <w:pStyle w:val="NormalWeb"/>
              <w:tabs>
                <w:tab w:val="left" w:pos="150"/>
              </w:tabs>
              <w:spacing w:before="0" w:beforeAutospacing="0" w:after="0" w:afterAutospacing="0"/>
              <w:jc w:val="both"/>
              <w:rPr>
                <w:sz w:val="24"/>
                <w:szCs w:val="24"/>
              </w:rPr>
            </w:pPr>
            <w:r w:rsidRPr="00834A3B">
              <w:rPr>
                <w:b/>
                <w:bCs/>
                <w:sz w:val="24"/>
                <w:szCs w:val="24"/>
                <w:bdr w:val="none" w:sz="0" w:space="0" w:color="auto" w:frame="1"/>
              </w:rPr>
              <w:t xml:space="preserve">УМК </w:t>
            </w:r>
            <w:r w:rsidRPr="00834A3B">
              <w:rPr>
                <w:sz w:val="24"/>
                <w:szCs w:val="24"/>
                <w:bdr w:val="none" w:sz="0" w:space="0" w:color="auto" w:frame="1"/>
              </w:rPr>
              <w:t xml:space="preserve"> </w:t>
            </w:r>
            <w:r w:rsidRPr="00834A3B">
              <w:rPr>
                <w:b/>
                <w:bCs/>
                <w:sz w:val="24"/>
                <w:szCs w:val="24"/>
                <w:bdr w:val="none" w:sz="0" w:space="0" w:color="auto" w:frame="1"/>
              </w:rPr>
              <w:t>«Школа России»</w:t>
            </w:r>
          </w:p>
        </w:tc>
        <w:tc>
          <w:tcPr>
            <w:tcW w:w="5198" w:type="dxa"/>
          </w:tcPr>
          <w:p w:rsidR="0081592A" w:rsidRPr="00834A3B" w:rsidRDefault="0081592A" w:rsidP="006B5C1C">
            <w:pPr>
              <w:pStyle w:val="NormalWeb"/>
              <w:tabs>
                <w:tab w:val="left" w:pos="150"/>
              </w:tabs>
              <w:spacing w:before="0" w:beforeAutospacing="0" w:after="0" w:afterAutospacing="0"/>
              <w:jc w:val="both"/>
              <w:rPr>
                <w:sz w:val="24"/>
                <w:szCs w:val="24"/>
              </w:rPr>
            </w:pPr>
            <w:r w:rsidRPr="00834A3B">
              <w:rPr>
                <w:sz w:val="24"/>
                <w:szCs w:val="24"/>
                <w:bdr w:val="none" w:sz="0" w:space="0" w:color="auto" w:frame="1"/>
              </w:rPr>
              <w:t xml:space="preserve">ОС </w:t>
            </w:r>
            <w:r w:rsidRPr="00834A3B">
              <w:rPr>
                <w:b/>
                <w:bCs/>
                <w:sz w:val="24"/>
                <w:szCs w:val="24"/>
              </w:rPr>
              <w:t>«Школа 2100»</w:t>
            </w:r>
          </w:p>
        </w:tc>
      </w:tr>
      <w:tr w:rsidR="0081592A" w:rsidRPr="00834A3B">
        <w:tc>
          <w:tcPr>
            <w:tcW w:w="5197" w:type="dxa"/>
          </w:tcPr>
          <w:p w:rsidR="0081592A" w:rsidRPr="00834A3B" w:rsidRDefault="0081592A" w:rsidP="006B5C1C">
            <w:pPr>
              <w:pStyle w:val="NormalWeb"/>
              <w:tabs>
                <w:tab w:val="left" w:pos="150"/>
              </w:tabs>
              <w:spacing w:before="0" w:beforeAutospacing="0" w:after="0" w:afterAutospacing="0"/>
              <w:jc w:val="both"/>
              <w:rPr>
                <w:rStyle w:val="apple-style-span"/>
                <w:sz w:val="24"/>
                <w:szCs w:val="24"/>
              </w:rPr>
            </w:pPr>
          </w:p>
        </w:tc>
        <w:tc>
          <w:tcPr>
            <w:tcW w:w="5198" w:type="dxa"/>
          </w:tcPr>
          <w:p w:rsidR="0081592A" w:rsidRPr="00834A3B" w:rsidRDefault="0081592A" w:rsidP="006B5C1C">
            <w:pPr>
              <w:pStyle w:val="NormalWeb"/>
              <w:spacing w:before="0" w:beforeAutospacing="0" w:after="0" w:afterAutospacing="0"/>
              <w:jc w:val="both"/>
              <w:rPr>
                <w:sz w:val="24"/>
                <w:szCs w:val="24"/>
              </w:rPr>
            </w:pPr>
            <w:r w:rsidRPr="00834A3B">
              <w:rPr>
                <w:sz w:val="24"/>
                <w:szCs w:val="24"/>
              </w:rPr>
              <w:t>формирование человека</w:t>
            </w:r>
            <w:r w:rsidRPr="00834A3B">
              <w:rPr>
                <w:rStyle w:val="Strong"/>
                <w:sz w:val="24"/>
                <w:szCs w:val="24"/>
              </w:rPr>
              <w:t>,</w:t>
            </w:r>
            <w:r w:rsidRPr="00834A3B">
              <w:rPr>
                <w:rStyle w:val="apple-converted-space"/>
                <w:sz w:val="24"/>
                <w:szCs w:val="24"/>
              </w:rPr>
              <w:t> </w:t>
            </w:r>
            <w:r w:rsidRPr="00834A3B">
              <w:rPr>
                <w:sz w:val="24"/>
                <w:szCs w:val="24"/>
              </w:rPr>
              <w:t>который:</w:t>
            </w:r>
          </w:p>
        </w:tc>
      </w:tr>
      <w:tr w:rsidR="0081592A" w:rsidRPr="00834A3B">
        <w:tc>
          <w:tcPr>
            <w:tcW w:w="5197" w:type="dxa"/>
          </w:tcPr>
          <w:p w:rsidR="0081592A" w:rsidRPr="00834A3B" w:rsidRDefault="0081592A" w:rsidP="006B5C1C">
            <w:pPr>
              <w:pStyle w:val="NormalWeb"/>
              <w:tabs>
                <w:tab w:val="left" w:pos="150"/>
              </w:tabs>
              <w:spacing w:before="0" w:beforeAutospacing="0" w:after="0" w:afterAutospacing="0"/>
              <w:jc w:val="both"/>
              <w:rPr>
                <w:sz w:val="24"/>
                <w:szCs w:val="24"/>
              </w:rPr>
            </w:pPr>
            <w:r w:rsidRPr="00834A3B">
              <w:rPr>
                <w:rStyle w:val="apple-style-span"/>
                <w:sz w:val="24"/>
                <w:szCs w:val="24"/>
              </w:rPr>
              <w:t>1)создание условий для развития личности младшего школьника, реализации его способностей, поддержки индивидуальности;</w:t>
            </w:r>
          </w:p>
        </w:tc>
        <w:tc>
          <w:tcPr>
            <w:tcW w:w="5198" w:type="dxa"/>
          </w:tcPr>
          <w:p w:rsidR="0081592A" w:rsidRPr="00834A3B" w:rsidRDefault="0081592A" w:rsidP="006B5C1C">
            <w:pPr>
              <w:pStyle w:val="NormalWeb"/>
              <w:spacing w:before="0" w:beforeAutospacing="0" w:after="0" w:afterAutospacing="0"/>
              <w:jc w:val="both"/>
              <w:rPr>
                <w:sz w:val="24"/>
                <w:szCs w:val="24"/>
              </w:rPr>
            </w:pPr>
            <w:r w:rsidRPr="00834A3B">
              <w:rPr>
                <w:rStyle w:val="Emphasis"/>
                <w:i w:val="0"/>
                <w:iCs w:val="0"/>
                <w:sz w:val="24"/>
                <w:szCs w:val="24"/>
              </w:rPr>
              <w:t>1) обладает</w:t>
            </w:r>
            <w:r w:rsidRPr="00834A3B">
              <w:rPr>
                <w:rStyle w:val="apple-converted-space"/>
                <w:i/>
                <w:iCs/>
                <w:sz w:val="24"/>
                <w:szCs w:val="24"/>
              </w:rPr>
              <w:t> </w:t>
            </w:r>
            <w:r w:rsidRPr="00834A3B">
              <w:rPr>
                <w:sz w:val="24"/>
                <w:szCs w:val="24"/>
              </w:rPr>
              <w:t>огромным потенциалом к саморазвитию, умеет учиться и самостоятельно добывать знания;</w:t>
            </w:r>
          </w:p>
        </w:tc>
      </w:tr>
      <w:tr w:rsidR="0081592A" w:rsidRPr="00834A3B">
        <w:tc>
          <w:tcPr>
            <w:tcW w:w="5197" w:type="dxa"/>
          </w:tcPr>
          <w:p w:rsidR="0081592A" w:rsidRPr="00834A3B" w:rsidRDefault="0081592A" w:rsidP="006B5C1C">
            <w:pPr>
              <w:pStyle w:val="NormalWeb"/>
              <w:tabs>
                <w:tab w:val="left" w:pos="150"/>
              </w:tabs>
              <w:spacing w:before="0" w:beforeAutospacing="0" w:after="0" w:afterAutospacing="0"/>
              <w:jc w:val="both"/>
              <w:rPr>
                <w:sz w:val="24"/>
                <w:szCs w:val="24"/>
              </w:rPr>
            </w:pPr>
            <w:r w:rsidRPr="00834A3B">
              <w:rPr>
                <w:rStyle w:val="apple-style-span"/>
                <w:sz w:val="24"/>
                <w:szCs w:val="24"/>
              </w:rPr>
              <w:t>2)освоение младшим школьником системы знаний, общеучебных и предметных умений и навыков;</w:t>
            </w:r>
          </w:p>
        </w:tc>
        <w:tc>
          <w:tcPr>
            <w:tcW w:w="5198" w:type="dxa"/>
          </w:tcPr>
          <w:p w:rsidR="0081592A" w:rsidRPr="00834A3B" w:rsidRDefault="0081592A" w:rsidP="006B5C1C">
            <w:pPr>
              <w:pStyle w:val="NormalWeb"/>
              <w:tabs>
                <w:tab w:val="left" w:pos="150"/>
              </w:tabs>
              <w:spacing w:before="0" w:beforeAutospacing="0" w:after="0" w:afterAutospacing="0"/>
              <w:jc w:val="both"/>
              <w:rPr>
                <w:sz w:val="24"/>
                <w:szCs w:val="24"/>
              </w:rPr>
            </w:pPr>
            <w:r w:rsidRPr="00834A3B">
              <w:rPr>
                <w:rStyle w:val="Emphasis"/>
                <w:i w:val="0"/>
                <w:iCs w:val="0"/>
                <w:sz w:val="24"/>
                <w:szCs w:val="24"/>
              </w:rPr>
              <w:t>2)владеет</w:t>
            </w:r>
            <w:r w:rsidRPr="00834A3B">
              <w:rPr>
                <w:rStyle w:val="apple-converted-space"/>
                <w:i/>
                <w:iCs/>
                <w:sz w:val="24"/>
                <w:szCs w:val="24"/>
              </w:rPr>
              <w:t> </w:t>
            </w:r>
            <w:r w:rsidRPr="00834A3B">
              <w:rPr>
                <w:sz w:val="24"/>
                <w:szCs w:val="24"/>
              </w:rPr>
              <w:t>обобщённым целостным представлением о мире (картиной мира);</w:t>
            </w:r>
          </w:p>
        </w:tc>
      </w:tr>
      <w:tr w:rsidR="0081592A" w:rsidRPr="00834A3B">
        <w:tc>
          <w:tcPr>
            <w:tcW w:w="5197" w:type="dxa"/>
          </w:tcPr>
          <w:p w:rsidR="0081592A" w:rsidRPr="00834A3B" w:rsidRDefault="0081592A" w:rsidP="006B5C1C">
            <w:pPr>
              <w:pStyle w:val="NormalWeb"/>
              <w:tabs>
                <w:tab w:val="left" w:pos="150"/>
              </w:tabs>
              <w:spacing w:before="0" w:beforeAutospacing="0" w:after="0" w:afterAutospacing="0"/>
              <w:jc w:val="both"/>
              <w:rPr>
                <w:sz w:val="24"/>
                <w:szCs w:val="24"/>
              </w:rPr>
            </w:pPr>
            <w:r w:rsidRPr="00834A3B">
              <w:rPr>
                <w:rStyle w:val="apple-style-span"/>
                <w:sz w:val="24"/>
                <w:szCs w:val="24"/>
              </w:rPr>
              <w:t>3)формирование у ребенка интереса к учению и умения учиться;</w:t>
            </w:r>
          </w:p>
        </w:tc>
        <w:tc>
          <w:tcPr>
            <w:tcW w:w="5198" w:type="dxa"/>
          </w:tcPr>
          <w:p w:rsidR="0081592A" w:rsidRPr="00834A3B" w:rsidRDefault="0081592A" w:rsidP="006B5C1C">
            <w:pPr>
              <w:pStyle w:val="NormalWeb"/>
              <w:tabs>
                <w:tab w:val="left" w:pos="150"/>
              </w:tabs>
              <w:spacing w:before="0" w:beforeAutospacing="0" w:after="0" w:afterAutospacing="0"/>
              <w:jc w:val="both"/>
              <w:rPr>
                <w:sz w:val="24"/>
                <w:szCs w:val="24"/>
              </w:rPr>
            </w:pPr>
            <w:r w:rsidRPr="00834A3B">
              <w:rPr>
                <w:rStyle w:val="Emphasis"/>
                <w:i w:val="0"/>
                <w:iCs w:val="0"/>
                <w:sz w:val="24"/>
                <w:szCs w:val="24"/>
              </w:rPr>
              <w:t>3)привык</w:t>
            </w:r>
            <w:r w:rsidRPr="00834A3B">
              <w:rPr>
                <w:rStyle w:val="apple-converted-space"/>
                <w:sz w:val="24"/>
                <w:szCs w:val="24"/>
              </w:rPr>
              <w:t> </w:t>
            </w:r>
            <w:r w:rsidRPr="00834A3B">
              <w:rPr>
                <w:sz w:val="24"/>
                <w:szCs w:val="24"/>
              </w:rPr>
              <w:t>самостоятельно принимать решения и нести за них персональную ответственность;</w:t>
            </w:r>
          </w:p>
        </w:tc>
      </w:tr>
      <w:tr w:rsidR="0081592A" w:rsidRPr="00834A3B">
        <w:tc>
          <w:tcPr>
            <w:tcW w:w="5197" w:type="dxa"/>
          </w:tcPr>
          <w:p w:rsidR="0081592A" w:rsidRPr="00834A3B" w:rsidRDefault="0081592A" w:rsidP="006B5C1C">
            <w:pPr>
              <w:pStyle w:val="NormalWeb"/>
              <w:tabs>
                <w:tab w:val="left" w:pos="150"/>
              </w:tabs>
              <w:spacing w:before="0" w:beforeAutospacing="0" w:after="0" w:afterAutospacing="0"/>
              <w:jc w:val="both"/>
              <w:rPr>
                <w:sz w:val="24"/>
                <w:szCs w:val="24"/>
              </w:rPr>
            </w:pPr>
            <w:r w:rsidRPr="00834A3B">
              <w:rPr>
                <w:rStyle w:val="apple-style-span"/>
                <w:sz w:val="24"/>
                <w:szCs w:val="24"/>
              </w:rPr>
              <w:t>4)формирование здоровьесберегающих навыков, обучение основам безопасной жизнедеятельности</w:t>
            </w:r>
          </w:p>
        </w:tc>
        <w:tc>
          <w:tcPr>
            <w:tcW w:w="5198" w:type="dxa"/>
          </w:tcPr>
          <w:p w:rsidR="0081592A" w:rsidRPr="00834A3B" w:rsidRDefault="0081592A" w:rsidP="006B5C1C">
            <w:pPr>
              <w:pStyle w:val="NormalWeb"/>
              <w:spacing w:before="0" w:beforeAutospacing="0" w:after="0" w:afterAutospacing="0"/>
              <w:jc w:val="both"/>
              <w:rPr>
                <w:sz w:val="24"/>
                <w:szCs w:val="24"/>
              </w:rPr>
            </w:pPr>
            <w:r w:rsidRPr="00834A3B">
              <w:rPr>
                <w:rStyle w:val="Emphasis"/>
                <w:i w:val="0"/>
                <w:iCs w:val="0"/>
                <w:sz w:val="24"/>
                <w:szCs w:val="24"/>
              </w:rPr>
              <w:t>4)усвоил</w:t>
            </w:r>
            <w:r w:rsidRPr="00834A3B">
              <w:rPr>
                <w:rStyle w:val="apple-converted-space"/>
                <w:sz w:val="24"/>
                <w:szCs w:val="24"/>
              </w:rPr>
              <w:t> </w:t>
            </w:r>
            <w:r w:rsidRPr="00834A3B">
              <w:rPr>
                <w:sz w:val="24"/>
                <w:szCs w:val="24"/>
              </w:rPr>
              <w:t>положительный опыт и завоевания предыдущих поколений, сумел проанализировать его и сделать своим собственным, тем самым заложив основу своей гражданской и национальной самоидентификации;</w:t>
            </w:r>
          </w:p>
        </w:tc>
      </w:tr>
      <w:tr w:rsidR="0081592A" w:rsidRPr="00834A3B">
        <w:tc>
          <w:tcPr>
            <w:tcW w:w="5197" w:type="dxa"/>
          </w:tcPr>
          <w:p w:rsidR="0081592A" w:rsidRPr="00834A3B" w:rsidRDefault="0081592A" w:rsidP="006B5C1C">
            <w:pPr>
              <w:pStyle w:val="NormalWeb"/>
              <w:tabs>
                <w:tab w:val="left" w:pos="150"/>
              </w:tabs>
              <w:spacing w:before="0" w:beforeAutospacing="0" w:after="0" w:afterAutospacing="0"/>
              <w:jc w:val="both"/>
              <w:rPr>
                <w:sz w:val="24"/>
                <w:szCs w:val="24"/>
              </w:rPr>
            </w:pPr>
          </w:p>
        </w:tc>
        <w:tc>
          <w:tcPr>
            <w:tcW w:w="5198" w:type="dxa"/>
          </w:tcPr>
          <w:p w:rsidR="0081592A" w:rsidRPr="00834A3B" w:rsidRDefault="0081592A" w:rsidP="006B5C1C">
            <w:pPr>
              <w:pStyle w:val="NormalWeb"/>
              <w:spacing w:before="0" w:beforeAutospacing="0" w:after="0" w:afterAutospacing="0"/>
              <w:jc w:val="both"/>
              <w:rPr>
                <w:sz w:val="24"/>
                <w:szCs w:val="24"/>
              </w:rPr>
            </w:pPr>
            <w:r w:rsidRPr="00834A3B">
              <w:rPr>
                <w:rStyle w:val="Emphasis"/>
                <w:i w:val="0"/>
                <w:iCs w:val="0"/>
                <w:sz w:val="24"/>
                <w:szCs w:val="24"/>
              </w:rPr>
              <w:t>5)</w:t>
            </w:r>
            <w:r w:rsidRPr="00834A3B">
              <w:rPr>
                <w:rStyle w:val="Emphasis"/>
                <w:sz w:val="24"/>
                <w:szCs w:val="24"/>
              </w:rPr>
              <w:t xml:space="preserve"> </w:t>
            </w:r>
            <w:r w:rsidRPr="00834A3B">
              <w:rPr>
                <w:rStyle w:val="Emphasis"/>
                <w:i w:val="0"/>
                <w:iCs w:val="0"/>
                <w:sz w:val="24"/>
                <w:szCs w:val="24"/>
              </w:rPr>
              <w:t>толерантен</w:t>
            </w:r>
            <w:r w:rsidRPr="00834A3B">
              <w:rPr>
                <w:rStyle w:val="apple-converted-space"/>
                <w:sz w:val="24"/>
                <w:szCs w:val="24"/>
              </w:rPr>
              <w:t> </w:t>
            </w:r>
            <w:r w:rsidRPr="00834A3B">
              <w:rPr>
                <w:sz w:val="24"/>
                <w:szCs w:val="24"/>
              </w:rPr>
              <w:t>по своей жизненной позиции, понимает, что он живёт и трудится среди таких же личностей, как и он, умеет отстаивать своё мнение и уважать мнение других;</w:t>
            </w:r>
          </w:p>
        </w:tc>
      </w:tr>
      <w:tr w:rsidR="0081592A" w:rsidRPr="00834A3B">
        <w:tc>
          <w:tcPr>
            <w:tcW w:w="5197" w:type="dxa"/>
          </w:tcPr>
          <w:p w:rsidR="0081592A" w:rsidRPr="00834A3B" w:rsidRDefault="0081592A" w:rsidP="006B5C1C">
            <w:pPr>
              <w:pStyle w:val="NormalWeb"/>
              <w:tabs>
                <w:tab w:val="left" w:pos="150"/>
              </w:tabs>
              <w:spacing w:before="0" w:beforeAutospacing="0" w:after="0" w:afterAutospacing="0"/>
              <w:jc w:val="both"/>
              <w:rPr>
                <w:sz w:val="24"/>
                <w:szCs w:val="24"/>
              </w:rPr>
            </w:pPr>
          </w:p>
        </w:tc>
        <w:tc>
          <w:tcPr>
            <w:tcW w:w="5198" w:type="dxa"/>
          </w:tcPr>
          <w:p w:rsidR="0081592A" w:rsidRPr="00834A3B" w:rsidRDefault="0081592A" w:rsidP="006B5C1C">
            <w:pPr>
              <w:pStyle w:val="NormalWeb"/>
              <w:spacing w:before="0" w:beforeAutospacing="0" w:after="0" w:afterAutospacing="0"/>
              <w:jc w:val="both"/>
              <w:rPr>
                <w:sz w:val="24"/>
                <w:szCs w:val="24"/>
              </w:rPr>
            </w:pPr>
            <w:r w:rsidRPr="00834A3B">
              <w:rPr>
                <w:rStyle w:val="Emphasis"/>
                <w:i w:val="0"/>
                <w:iCs w:val="0"/>
                <w:sz w:val="24"/>
                <w:szCs w:val="24"/>
              </w:rPr>
              <w:t>6)эффективно</w:t>
            </w:r>
            <w:r w:rsidRPr="00834A3B">
              <w:rPr>
                <w:rStyle w:val="apple-converted-space"/>
                <w:i/>
                <w:iCs/>
                <w:sz w:val="24"/>
                <w:szCs w:val="24"/>
              </w:rPr>
              <w:t> </w:t>
            </w:r>
            <w:r w:rsidRPr="00834A3B">
              <w:rPr>
                <w:rStyle w:val="Emphasis"/>
                <w:i w:val="0"/>
                <w:iCs w:val="0"/>
                <w:sz w:val="24"/>
                <w:szCs w:val="24"/>
              </w:rPr>
              <w:t>владеет</w:t>
            </w:r>
            <w:r w:rsidRPr="00834A3B">
              <w:rPr>
                <w:rStyle w:val="apple-converted-space"/>
                <w:sz w:val="24"/>
                <w:szCs w:val="24"/>
              </w:rPr>
              <w:t> </w:t>
            </w:r>
            <w:r w:rsidRPr="00834A3B">
              <w:rPr>
                <w:sz w:val="24"/>
                <w:szCs w:val="24"/>
              </w:rPr>
              <w:t>вербальными и невербальными средствами общения и использует их для достижения своих целей;</w:t>
            </w:r>
          </w:p>
        </w:tc>
      </w:tr>
      <w:tr w:rsidR="0081592A" w:rsidRPr="00834A3B">
        <w:tc>
          <w:tcPr>
            <w:tcW w:w="5197" w:type="dxa"/>
          </w:tcPr>
          <w:p w:rsidR="0081592A" w:rsidRPr="00834A3B" w:rsidRDefault="0081592A" w:rsidP="006B5C1C">
            <w:pPr>
              <w:pStyle w:val="NormalWeb"/>
              <w:tabs>
                <w:tab w:val="left" w:pos="150"/>
              </w:tabs>
              <w:spacing w:before="0" w:beforeAutospacing="0" w:after="0" w:afterAutospacing="0"/>
              <w:jc w:val="both"/>
              <w:rPr>
                <w:sz w:val="24"/>
                <w:szCs w:val="24"/>
              </w:rPr>
            </w:pPr>
          </w:p>
        </w:tc>
        <w:tc>
          <w:tcPr>
            <w:tcW w:w="5198" w:type="dxa"/>
          </w:tcPr>
          <w:p w:rsidR="0081592A" w:rsidRPr="00834A3B" w:rsidRDefault="0081592A" w:rsidP="006B5C1C">
            <w:pPr>
              <w:pStyle w:val="NormalWeb"/>
              <w:spacing w:before="0" w:beforeAutospacing="0" w:after="0" w:afterAutospacing="0"/>
              <w:jc w:val="both"/>
              <w:rPr>
                <w:sz w:val="24"/>
                <w:szCs w:val="24"/>
              </w:rPr>
            </w:pPr>
            <w:r w:rsidRPr="00834A3B">
              <w:rPr>
                <w:rStyle w:val="Emphasis"/>
                <w:i w:val="0"/>
                <w:iCs w:val="0"/>
                <w:sz w:val="24"/>
                <w:szCs w:val="24"/>
              </w:rPr>
              <w:t>7)способен</w:t>
            </w:r>
            <w:r w:rsidRPr="00834A3B">
              <w:rPr>
                <w:rStyle w:val="apple-converted-space"/>
                <w:sz w:val="24"/>
                <w:szCs w:val="24"/>
              </w:rPr>
              <w:t> </w:t>
            </w:r>
            <w:r w:rsidRPr="00834A3B">
              <w:rPr>
                <w:sz w:val="24"/>
                <w:szCs w:val="24"/>
              </w:rPr>
              <w:t>жить в любом социуме, адаптируясь к нему.</w:t>
            </w:r>
          </w:p>
        </w:tc>
      </w:tr>
    </w:tbl>
    <w:p w:rsidR="0081592A" w:rsidRPr="00834A3B" w:rsidRDefault="0081592A" w:rsidP="00494B45">
      <w:pPr>
        <w:ind w:firstLine="709"/>
        <w:jc w:val="both"/>
        <w:rPr>
          <w:rFonts w:ascii="Times New Roman" w:hAnsi="Times New Roman" w:cs="Times New Roman"/>
          <w:color w:val="000000"/>
        </w:rPr>
      </w:pPr>
    </w:p>
    <w:p w:rsidR="0081592A" w:rsidRPr="00834A3B" w:rsidRDefault="0081592A" w:rsidP="00494B45">
      <w:pPr>
        <w:ind w:firstLine="709"/>
        <w:jc w:val="both"/>
        <w:rPr>
          <w:rStyle w:val="Zag11"/>
          <w:rFonts w:ascii="Times New Roman" w:eastAsia="@Arial Unicode MS" w:hAnsi="Times New Roman" w:cs="Times New Roman"/>
        </w:rPr>
      </w:pPr>
      <w:r w:rsidRPr="00834A3B">
        <w:rPr>
          <w:rStyle w:val="Zag11"/>
          <w:rFonts w:ascii="Times New Roman" w:eastAsia="@Arial Unicode MS" w:hAnsi="Times New Roman" w:cs="Times New Roman"/>
          <w:b/>
          <w:bCs/>
        </w:rPr>
        <w:t>Эти определения совпадает с социальным заказом родителей.</w:t>
      </w:r>
      <w:r w:rsidRPr="00834A3B">
        <w:rPr>
          <w:rStyle w:val="Zag11"/>
          <w:rFonts w:ascii="Times New Roman" w:eastAsia="@Arial Unicode MS" w:hAnsi="Times New Roman" w:cs="Times New Roman"/>
        </w:rPr>
        <w:t xml:space="preserve"> Как показывают исследования, родители хотят, чтобы их дети:</w:t>
      </w:r>
    </w:p>
    <w:p w:rsidR="0081592A" w:rsidRPr="00834A3B" w:rsidRDefault="0081592A" w:rsidP="00834A3B">
      <w:pPr>
        <w:ind w:firstLine="360"/>
        <w:jc w:val="both"/>
        <w:rPr>
          <w:rStyle w:val="Zag11"/>
          <w:rFonts w:ascii="Times New Roman" w:eastAsia="@Arial Unicode MS" w:hAnsi="Times New Roman" w:cs="Times New Roman"/>
        </w:rPr>
      </w:pPr>
      <w:r w:rsidRPr="00834A3B">
        <w:rPr>
          <w:rStyle w:val="Zag11"/>
          <w:rFonts w:ascii="Times New Roman" w:eastAsia="@Arial Unicode MS" w:hAnsi="Times New Roman" w:cs="Times New Roman"/>
        </w:rPr>
        <w:t>а) хорошо представляли себе, чем хотят и могут заниматься в жизни;</w:t>
      </w:r>
    </w:p>
    <w:p w:rsidR="0081592A" w:rsidRPr="00834A3B" w:rsidRDefault="0081592A" w:rsidP="00834A3B">
      <w:pPr>
        <w:ind w:firstLine="360"/>
        <w:jc w:val="both"/>
        <w:rPr>
          <w:rStyle w:val="Zag11"/>
          <w:rFonts w:ascii="Times New Roman" w:eastAsia="@Arial Unicode MS" w:hAnsi="Times New Roman" w:cs="Times New Roman"/>
        </w:rPr>
      </w:pPr>
      <w:r w:rsidRPr="00834A3B">
        <w:rPr>
          <w:rStyle w:val="Zag11"/>
          <w:rFonts w:ascii="Times New Roman" w:eastAsia="@Arial Unicode MS" w:hAnsi="Times New Roman" w:cs="Times New Roman"/>
        </w:rPr>
        <w:t>б) имели здоровые амбиции, т.е. ставили перед собой высокие, но реальные цели;</w:t>
      </w:r>
    </w:p>
    <w:p w:rsidR="0081592A" w:rsidRPr="00834A3B" w:rsidRDefault="0081592A" w:rsidP="00834A3B">
      <w:pPr>
        <w:ind w:firstLine="360"/>
        <w:jc w:val="both"/>
        <w:rPr>
          <w:rStyle w:val="Zag11"/>
          <w:rFonts w:ascii="Times New Roman" w:eastAsia="@Arial Unicode MS" w:hAnsi="Times New Roman" w:cs="Times New Roman"/>
        </w:rPr>
      </w:pPr>
      <w:r w:rsidRPr="00834A3B">
        <w:rPr>
          <w:rStyle w:val="Zag11"/>
          <w:rFonts w:ascii="Times New Roman" w:eastAsia="@Arial Unicode MS" w:hAnsi="Times New Roman" w:cs="Times New Roman"/>
        </w:rPr>
        <w:t>в) были готовы к достижению этих целей, т.е. развили в себе необходимые способности, умения, воспитали личностные качества.</w:t>
      </w:r>
    </w:p>
    <w:p w:rsidR="0081592A" w:rsidRPr="00834A3B" w:rsidRDefault="0081592A" w:rsidP="00834A3B">
      <w:pPr>
        <w:ind w:firstLine="360"/>
        <w:jc w:val="both"/>
        <w:rPr>
          <w:rStyle w:val="Zag11"/>
          <w:rFonts w:ascii="Times New Roman" w:eastAsia="@Arial Unicode MS" w:hAnsi="Times New Roman" w:cs="Times New Roman"/>
        </w:rPr>
      </w:pPr>
      <w:r w:rsidRPr="00834A3B">
        <w:rPr>
          <w:rStyle w:val="Zag11"/>
          <w:rFonts w:ascii="Times New Roman" w:eastAsia="@Arial Unicode MS" w:hAnsi="Times New Roman" w:cs="Times New Roman"/>
        </w:rPr>
        <w:t>Образовательная система «Школа 2100» и УМК «Школа России» прошли государственно-общественную экспертизу и рекомендованы Министерством образования и науки РФ</w:t>
      </w:r>
      <w:r w:rsidRPr="00834A3B">
        <w:rPr>
          <w:rStyle w:val="Zag11"/>
          <w:rFonts w:ascii="Times New Roman" w:eastAsia="@Arial Unicode MS" w:hAnsi="Times New Roman" w:cs="Times New Roman"/>
          <w:b/>
          <w:bCs/>
        </w:rPr>
        <w:t xml:space="preserve"> </w:t>
      </w:r>
      <w:r w:rsidRPr="00834A3B">
        <w:rPr>
          <w:rStyle w:val="Zag11"/>
          <w:rFonts w:ascii="Times New Roman" w:eastAsia="@Arial Unicode MS" w:hAnsi="Times New Roman" w:cs="Times New Roman"/>
        </w:rPr>
        <w:t>к использованию в образовании по ФГОС НОО.</w:t>
      </w:r>
    </w:p>
    <w:p w:rsidR="0081592A" w:rsidRPr="00834A3B" w:rsidRDefault="0081592A" w:rsidP="00834A3B">
      <w:pPr>
        <w:ind w:firstLine="360"/>
        <w:jc w:val="both"/>
        <w:rPr>
          <w:rStyle w:val="Zag11"/>
          <w:rFonts w:ascii="Times New Roman" w:eastAsia="@Arial Unicode MS" w:hAnsi="Times New Roman" w:cs="Times New Roman"/>
        </w:rPr>
      </w:pPr>
      <w:r w:rsidRPr="00834A3B">
        <w:rPr>
          <w:rStyle w:val="Zag11"/>
          <w:rFonts w:ascii="Times New Roman" w:eastAsia="@Arial Unicode MS" w:hAnsi="Times New Roman" w:cs="Times New Roman"/>
        </w:rPr>
        <w:t xml:space="preserve">Педагоги школы выбрали данную образовательную систему, т.к. в ОС «Школа 2100» и  УМК  «Школа России»   </w:t>
      </w:r>
    </w:p>
    <w:p w:rsidR="0081592A" w:rsidRPr="00834A3B" w:rsidRDefault="0081592A" w:rsidP="00834A3B">
      <w:pPr>
        <w:ind w:firstLine="360"/>
        <w:jc w:val="both"/>
        <w:rPr>
          <w:rStyle w:val="Zag11"/>
          <w:rFonts w:ascii="Times New Roman" w:eastAsia="@Arial Unicode MS" w:hAnsi="Times New Roman" w:cs="Times New Roman"/>
        </w:rPr>
      </w:pPr>
      <w:r w:rsidRPr="00834A3B">
        <w:rPr>
          <w:rStyle w:val="Zag11"/>
          <w:rFonts w:ascii="Times New Roman" w:eastAsia="@Arial Unicode MS" w:hAnsi="Times New Roman" w:cs="Times New Roman"/>
        </w:rPr>
        <w:t>-  хорошая    методическая    оснащенность    дает    педагогу    возможность,    используя  деятельностный метод обучения, достигать высоких результатов уже на первых этапах  обучения;</w:t>
      </w:r>
    </w:p>
    <w:p w:rsidR="0081592A" w:rsidRPr="00834A3B" w:rsidRDefault="0081592A" w:rsidP="00834A3B">
      <w:pPr>
        <w:ind w:firstLine="360"/>
        <w:jc w:val="both"/>
        <w:rPr>
          <w:rStyle w:val="Zag11"/>
          <w:rFonts w:ascii="Times New Roman" w:eastAsia="@Arial Unicode MS" w:hAnsi="Times New Roman" w:cs="Times New Roman"/>
        </w:rPr>
      </w:pPr>
      <w:r w:rsidRPr="00834A3B">
        <w:rPr>
          <w:rStyle w:val="Zag11"/>
          <w:rFonts w:ascii="Times New Roman" w:eastAsia="@Arial Unicode MS" w:hAnsi="Times New Roman" w:cs="Times New Roman"/>
        </w:rPr>
        <w:t>- содержание программы привлекает новизной и доступностью ее освоения учителем;</w:t>
      </w:r>
    </w:p>
    <w:p w:rsidR="0081592A" w:rsidRPr="00834A3B" w:rsidRDefault="0081592A" w:rsidP="00834A3B">
      <w:pPr>
        <w:ind w:firstLine="360"/>
        <w:jc w:val="both"/>
        <w:rPr>
          <w:rStyle w:val="Zag11"/>
          <w:rFonts w:ascii="Times New Roman" w:eastAsia="@Arial Unicode MS" w:hAnsi="Times New Roman" w:cs="Times New Roman"/>
        </w:rPr>
      </w:pPr>
      <w:r w:rsidRPr="00834A3B">
        <w:rPr>
          <w:rStyle w:val="Zag11"/>
          <w:rFonts w:ascii="Times New Roman" w:eastAsia="@Arial Unicode MS" w:hAnsi="Times New Roman" w:cs="Times New Roman"/>
        </w:rPr>
        <w:t xml:space="preserve">- благодаря   разнообразию упражнений и заданий, использованию современных педагогических технологий  нам удается адаптировать программу ОС «Школа 2100» и  УМК  «Школа России»  к детям разного уровня подготовки; </w:t>
      </w:r>
    </w:p>
    <w:p w:rsidR="0081592A" w:rsidRPr="00834A3B" w:rsidRDefault="0081592A" w:rsidP="00834A3B">
      <w:pPr>
        <w:ind w:firstLine="360"/>
        <w:jc w:val="both"/>
        <w:rPr>
          <w:rStyle w:val="Zag11"/>
          <w:rFonts w:ascii="Times New Roman" w:eastAsia="@Arial Unicode MS" w:hAnsi="Times New Roman" w:cs="Times New Roman"/>
        </w:rPr>
      </w:pPr>
      <w:r w:rsidRPr="00834A3B">
        <w:rPr>
          <w:rStyle w:val="Zag11"/>
          <w:rFonts w:ascii="Times New Roman" w:eastAsia="@Arial Unicode MS" w:hAnsi="Times New Roman" w:cs="Times New Roman"/>
        </w:rPr>
        <w:t>- продумана преемственность, т.е. непрерывность на границах различных этапов или форм обучения (детский сад - начальная школа - среднее и старшее звено);</w:t>
      </w:r>
    </w:p>
    <w:p w:rsidR="0081592A" w:rsidRDefault="0081592A" w:rsidP="00834A3B">
      <w:pPr>
        <w:ind w:firstLine="360"/>
        <w:jc w:val="both"/>
        <w:rPr>
          <w:rFonts w:ascii="Times New Roman" w:hAnsi="Times New Roman" w:cs="Times New Roman"/>
        </w:rPr>
      </w:pPr>
      <w:r w:rsidRPr="00834A3B">
        <w:rPr>
          <w:rFonts w:ascii="Times New Roman" w:hAnsi="Times New Roman" w:cs="Times New Roman"/>
        </w:rPr>
        <w:t>ООП НОО учитывает существующий разброс в темпах и направлениях развития детей, индивидуальные различия в их познавательной деятельности, восприятии, внимании, памяти, мышлении, речи, моторике и т.д., связанные с возрастными, психологическими и физиологическими индивидуальными особенностями детей младшего школьного возраста.</w:t>
      </w:r>
    </w:p>
    <w:p w:rsidR="0081592A" w:rsidRDefault="0081592A" w:rsidP="00834A3B">
      <w:pPr>
        <w:ind w:firstLine="360"/>
        <w:jc w:val="both"/>
        <w:rPr>
          <w:rFonts w:ascii="Times New Roman" w:hAnsi="Times New Roman" w:cs="Times New Roman"/>
        </w:rPr>
      </w:pPr>
    </w:p>
    <w:p w:rsidR="0081592A" w:rsidRPr="00834A3B" w:rsidRDefault="0081592A" w:rsidP="00834A3B">
      <w:pPr>
        <w:ind w:firstLine="360"/>
        <w:jc w:val="both"/>
        <w:rPr>
          <w:rFonts w:ascii="Times New Roman" w:hAnsi="Times New Roman" w:cs="Times New Roman"/>
        </w:rPr>
      </w:pPr>
      <w:r w:rsidRPr="00834A3B">
        <w:rPr>
          <w:rFonts w:ascii="Times New Roman" w:hAnsi="Times New Roman" w:cs="Times New Roman"/>
          <w:b/>
          <w:bCs/>
        </w:rPr>
        <w:t>Методической основой</w:t>
      </w:r>
      <w:r w:rsidRPr="00834A3B">
        <w:rPr>
          <w:rFonts w:ascii="Times New Roman" w:hAnsi="Times New Roman" w:cs="Times New Roman"/>
        </w:rPr>
        <w:t xml:space="preserve"> реализации  ООП  НОО  являются  совокупность современных методов и приемов обучения и воспитания, реализуемых в   УМК  «Школа России», УМК «Школа 2100». Учебники  эффективно дополняют рабочие тетради, словари, книги для чтения, методические рекомендации для учителей, дидактические материалы, мультимедийные приложения, Интернет-поддержка и другие ресурсы по всем предметным областям учебного плана ФГОС.</w:t>
      </w:r>
    </w:p>
    <w:p w:rsidR="0081592A" w:rsidRPr="00834A3B" w:rsidRDefault="0081592A" w:rsidP="00494B45">
      <w:pPr>
        <w:pStyle w:val="NoSpacing"/>
        <w:ind w:firstLine="709"/>
        <w:jc w:val="both"/>
        <w:rPr>
          <w:rFonts w:ascii="Times New Roman" w:hAnsi="Times New Roman" w:cs="Times New Roman"/>
          <w:sz w:val="24"/>
          <w:szCs w:val="24"/>
        </w:rPr>
      </w:pPr>
      <w:r w:rsidRPr="00834A3B">
        <w:rPr>
          <w:rFonts w:ascii="Times New Roman" w:hAnsi="Times New Roman" w:cs="Times New Roman"/>
          <w:sz w:val="24"/>
          <w:szCs w:val="24"/>
        </w:rPr>
        <w:t xml:space="preserve">УМК включают: концепцию, рабочие программы, систему учебников, составляющие ядро  информационно-образовательной  среды и мощную методическую оболочку, представленную современными средствами обеспечения учебного процесса. </w:t>
      </w:r>
    </w:p>
    <w:p w:rsidR="0081592A" w:rsidRPr="00834A3B" w:rsidRDefault="0081592A" w:rsidP="00494B45">
      <w:pPr>
        <w:pStyle w:val="NoSpacing"/>
        <w:ind w:firstLine="709"/>
        <w:jc w:val="both"/>
        <w:rPr>
          <w:rFonts w:ascii="Times New Roman" w:hAnsi="Times New Roman" w:cs="Times New Roman"/>
          <w:sz w:val="24"/>
          <w:szCs w:val="24"/>
        </w:rPr>
      </w:pPr>
    </w:p>
    <w:tbl>
      <w:tblPr>
        <w:tblW w:w="0" w:type="auto"/>
        <w:tblInd w:w="2"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tblPr>
      <w:tblGrid>
        <w:gridCol w:w="2600"/>
        <w:gridCol w:w="2056"/>
        <w:gridCol w:w="2525"/>
        <w:gridCol w:w="2041"/>
      </w:tblGrid>
      <w:tr w:rsidR="0081592A" w:rsidRPr="00834A3B">
        <w:trPr>
          <w:trHeight w:val="345"/>
        </w:trPr>
        <w:tc>
          <w:tcPr>
            <w:tcW w:w="2600" w:type="dxa"/>
            <w:vMerge w:val="restart"/>
            <w:tcBorders>
              <w:top w:val="outset" w:sz="6" w:space="0" w:color="auto"/>
              <w:bottom w:val="outset" w:sz="6" w:space="0" w:color="auto"/>
              <w:right w:val="outset" w:sz="6" w:space="0" w:color="auto"/>
            </w:tcBorders>
            <w:vAlign w:val="center"/>
          </w:tcPr>
          <w:p w:rsidR="0081592A" w:rsidRPr="00834A3B" w:rsidRDefault="0081592A" w:rsidP="00640C35">
            <w:pPr>
              <w:jc w:val="both"/>
              <w:textAlignment w:val="baseline"/>
              <w:rPr>
                <w:rFonts w:ascii="Times New Roman" w:hAnsi="Times New Roman" w:cs="Times New Roman"/>
              </w:rPr>
            </w:pPr>
            <w:r w:rsidRPr="00834A3B">
              <w:rPr>
                <w:rFonts w:ascii="Times New Roman" w:hAnsi="Times New Roman" w:cs="Times New Roman"/>
                <w:b/>
                <w:bCs/>
                <w:bdr w:val="none" w:sz="0" w:space="0" w:color="auto" w:frame="1"/>
              </w:rPr>
              <w:t>Целевые  установки  требований  к  результатам  в  соответствии  с  ФГОС</w:t>
            </w:r>
          </w:p>
        </w:tc>
        <w:tc>
          <w:tcPr>
            <w:tcW w:w="6622" w:type="dxa"/>
            <w:gridSpan w:val="3"/>
            <w:tcBorders>
              <w:top w:val="outset" w:sz="6" w:space="0" w:color="auto"/>
              <w:left w:val="outset" w:sz="6" w:space="0" w:color="auto"/>
              <w:bottom w:val="outset" w:sz="6" w:space="0" w:color="auto"/>
            </w:tcBorders>
            <w:vAlign w:val="center"/>
          </w:tcPr>
          <w:p w:rsidR="0081592A" w:rsidRPr="00834A3B" w:rsidRDefault="0081592A" w:rsidP="005E56CA">
            <w:pPr>
              <w:jc w:val="center"/>
              <w:textAlignment w:val="baseline"/>
              <w:rPr>
                <w:rFonts w:ascii="Times New Roman" w:hAnsi="Times New Roman" w:cs="Times New Roman"/>
              </w:rPr>
            </w:pPr>
            <w:r w:rsidRPr="00834A3B">
              <w:rPr>
                <w:rFonts w:ascii="Times New Roman" w:hAnsi="Times New Roman" w:cs="Times New Roman"/>
                <w:b/>
                <w:bCs/>
                <w:bdr w:val="none" w:sz="0" w:space="0" w:color="auto" w:frame="1"/>
              </w:rPr>
              <w:t>ПЛАНИРУЕМЫЕ  РЕЗУЛЬТАТЫ</w:t>
            </w:r>
          </w:p>
        </w:tc>
      </w:tr>
      <w:tr w:rsidR="0081592A" w:rsidRPr="00834A3B">
        <w:trPr>
          <w:trHeight w:val="405"/>
        </w:trPr>
        <w:tc>
          <w:tcPr>
            <w:tcW w:w="2600" w:type="dxa"/>
            <w:vMerge/>
            <w:tcBorders>
              <w:top w:val="outset" w:sz="6" w:space="0" w:color="auto"/>
              <w:bottom w:val="outset" w:sz="6" w:space="0" w:color="auto"/>
              <w:right w:val="outset" w:sz="6" w:space="0" w:color="auto"/>
            </w:tcBorders>
            <w:vAlign w:val="center"/>
          </w:tcPr>
          <w:p w:rsidR="0081592A" w:rsidRPr="00834A3B" w:rsidRDefault="0081592A" w:rsidP="00640C35">
            <w:pPr>
              <w:jc w:val="both"/>
              <w:rPr>
                <w:rFonts w:ascii="Times New Roman" w:hAnsi="Times New Roman" w:cs="Times New Roman"/>
              </w:rPr>
            </w:pPr>
          </w:p>
        </w:tc>
        <w:tc>
          <w:tcPr>
            <w:tcW w:w="6622" w:type="dxa"/>
            <w:gridSpan w:val="3"/>
            <w:tcBorders>
              <w:top w:val="outset" w:sz="6" w:space="0" w:color="auto"/>
              <w:left w:val="outset" w:sz="6" w:space="0" w:color="auto"/>
              <w:bottom w:val="outset" w:sz="6" w:space="0" w:color="auto"/>
            </w:tcBorders>
            <w:vAlign w:val="center"/>
          </w:tcPr>
          <w:p w:rsidR="0081592A" w:rsidRPr="00834A3B" w:rsidRDefault="0081592A" w:rsidP="005E56CA">
            <w:pPr>
              <w:jc w:val="center"/>
              <w:textAlignment w:val="baseline"/>
              <w:rPr>
                <w:rFonts w:ascii="Times New Roman" w:hAnsi="Times New Roman" w:cs="Times New Roman"/>
              </w:rPr>
            </w:pPr>
            <w:r w:rsidRPr="00834A3B">
              <w:rPr>
                <w:rFonts w:ascii="Times New Roman" w:hAnsi="Times New Roman" w:cs="Times New Roman"/>
                <w:b/>
                <w:bCs/>
                <w:bdr w:val="none" w:sz="0" w:space="0" w:color="auto" w:frame="1"/>
              </w:rPr>
              <w:t>ЛИЧНОСТНЫЕ  РЕЗУЛЬТАТЫ</w:t>
            </w:r>
          </w:p>
        </w:tc>
      </w:tr>
      <w:tr w:rsidR="0081592A" w:rsidRPr="00834A3B">
        <w:trPr>
          <w:trHeight w:val="722"/>
        </w:trPr>
        <w:tc>
          <w:tcPr>
            <w:tcW w:w="2600" w:type="dxa"/>
            <w:vMerge/>
            <w:tcBorders>
              <w:top w:val="outset" w:sz="6" w:space="0" w:color="auto"/>
              <w:bottom w:val="outset" w:sz="6" w:space="0" w:color="auto"/>
              <w:right w:val="outset" w:sz="6" w:space="0" w:color="auto"/>
            </w:tcBorders>
            <w:vAlign w:val="center"/>
          </w:tcPr>
          <w:p w:rsidR="0081592A" w:rsidRPr="00834A3B" w:rsidRDefault="0081592A" w:rsidP="00640C35">
            <w:pPr>
              <w:jc w:val="both"/>
              <w:rPr>
                <w:rFonts w:ascii="Times New Roman" w:hAnsi="Times New Roman" w:cs="Times New Roman"/>
              </w:rPr>
            </w:pPr>
          </w:p>
        </w:tc>
        <w:tc>
          <w:tcPr>
            <w:tcW w:w="2056" w:type="dxa"/>
            <w:tcBorders>
              <w:top w:val="outset" w:sz="6" w:space="0" w:color="auto"/>
              <w:left w:val="outset" w:sz="6" w:space="0" w:color="auto"/>
              <w:bottom w:val="outset" w:sz="6" w:space="0" w:color="auto"/>
              <w:right w:val="outset" w:sz="6" w:space="0" w:color="auto"/>
            </w:tcBorders>
            <w:vAlign w:val="center"/>
          </w:tcPr>
          <w:p w:rsidR="0081592A" w:rsidRPr="00834A3B" w:rsidRDefault="0081592A" w:rsidP="00640C35">
            <w:pPr>
              <w:jc w:val="both"/>
              <w:textAlignment w:val="baseline"/>
              <w:rPr>
                <w:rFonts w:ascii="Times New Roman" w:hAnsi="Times New Roman" w:cs="Times New Roman"/>
              </w:rPr>
            </w:pPr>
            <w:r w:rsidRPr="00834A3B">
              <w:rPr>
                <w:rFonts w:ascii="Times New Roman" w:hAnsi="Times New Roman" w:cs="Times New Roman"/>
                <w:b/>
                <w:bCs/>
                <w:i/>
                <w:iCs/>
              </w:rPr>
              <w:t>Самоопределение</w:t>
            </w:r>
          </w:p>
        </w:tc>
        <w:tc>
          <w:tcPr>
            <w:tcW w:w="2525" w:type="dxa"/>
            <w:tcBorders>
              <w:top w:val="outset" w:sz="6" w:space="0" w:color="auto"/>
              <w:left w:val="outset" w:sz="6" w:space="0" w:color="auto"/>
              <w:bottom w:val="outset" w:sz="6" w:space="0" w:color="auto"/>
              <w:right w:val="outset" w:sz="6" w:space="0" w:color="auto"/>
            </w:tcBorders>
            <w:vAlign w:val="center"/>
          </w:tcPr>
          <w:p w:rsidR="0081592A" w:rsidRPr="00834A3B" w:rsidRDefault="0081592A" w:rsidP="00640C35">
            <w:pPr>
              <w:jc w:val="both"/>
              <w:textAlignment w:val="baseline"/>
              <w:rPr>
                <w:rFonts w:ascii="Times New Roman" w:hAnsi="Times New Roman" w:cs="Times New Roman"/>
              </w:rPr>
            </w:pPr>
            <w:r w:rsidRPr="00834A3B">
              <w:rPr>
                <w:rFonts w:ascii="Times New Roman" w:hAnsi="Times New Roman" w:cs="Times New Roman"/>
                <w:b/>
                <w:bCs/>
                <w:i/>
                <w:iCs/>
              </w:rPr>
              <w:t>Смыслообразование</w:t>
            </w:r>
          </w:p>
        </w:tc>
        <w:tc>
          <w:tcPr>
            <w:tcW w:w="2041" w:type="dxa"/>
            <w:tcBorders>
              <w:top w:val="outset" w:sz="6" w:space="0" w:color="auto"/>
              <w:left w:val="outset" w:sz="6" w:space="0" w:color="auto"/>
              <w:bottom w:val="outset" w:sz="6" w:space="0" w:color="auto"/>
            </w:tcBorders>
            <w:vAlign w:val="center"/>
          </w:tcPr>
          <w:p w:rsidR="0081592A" w:rsidRPr="00834A3B" w:rsidRDefault="0081592A" w:rsidP="00640C35">
            <w:pPr>
              <w:jc w:val="both"/>
              <w:textAlignment w:val="baseline"/>
              <w:rPr>
                <w:rFonts w:ascii="Times New Roman" w:hAnsi="Times New Roman" w:cs="Times New Roman"/>
              </w:rPr>
            </w:pPr>
            <w:r w:rsidRPr="00834A3B">
              <w:rPr>
                <w:rFonts w:ascii="Times New Roman" w:hAnsi="Times New Roman" w:cs="Times New Roman"/>
                <w:b/>
                <w:bCs/>
                <w:i/>
                <w:iCs/>
              </w:rPr>
              <w:t>Морально-этическая  ориентация</w:t>
            </w:r>
          </w:p>
        </w:tc>
      </w:tr>
      <w:tr w:rsidR="0081592A" w:rsidRPr="00834A3B">
        <w:trPr>
          <w:trHeight w:val="690"/>
        </w:trPr>
        <w:tc>
          <w:tcPr>
            <w:tcW w:w="2600" w:type="dxa"/>
            <w:tcBorders>
              <w:top w:val="outset" w:sz="6" w:space="0" w:color="auto"/>
              <w:bottom w:val="outset" w:sz="6" w:space="0" w:color="auto"/>
              <w:right w:val="outset" w:sz="6" w:space="0" w:color="auto"/>
            </w:tcBorders>
            <w:vAlign w:val="center"/>
          </w:tcPr>
          <w:p w:rsidR="0081592A" w:rsidRPr="00834A3B" w:rsidRDefault="0081592A" w:rsidP="00640C35">
            <w:pPr>
              <w:jc w:val="both"/>
              <w:textAlignment w:val="baseline"/>
              <w:rPr>
                <w:rFonts w:ascii="Times New Roman" w:hAnsi="Times New Roman" w:cs="Times New Roman"/>
              </w:rPr>
            </w:pPr>
            <w:r w:rsidRPr="00834A3B">
              <w:rPr>
                <w:rFonts w:ascii="Times New Roman" w:hAnsi="Times New Roman" w:cs="Times New Roman"/>
              </w:rPr>
              <w:t>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w:t>
            </w:r>
          </w:p>
        </w:tc>
        <w:tc>
          <w:tcPr>
            <w:tcW w:w="2056" w:type="dxa"/>
            <w:tcBorders>
              <w:top w:val="outset" w:sz="6" w:space="0" w:color="auto"/>
              <w:left w:val="outset" w:sz="6" w:space="0" w:color="auto"/>
              <w:bottom w:val="outset" w:sz="6" w:space="0" w:color="auto"/>
              <w:right w:val="outset" w:sz="6" w:space="0" w:color="auto"/>
            </w:tcBorders>
            <w:vAlign w:val="center"/>
          </w:tcPr>
          <w:p w:rsidR="0081592A" w:rsidRPr="00834A3B" w:rsidRDefault="0081592A" w:rsidP="00640C35">
            <w:pPr>
              <w:jc w:val="both"/>
              <w:textAlignment w:val="baseline"/>
              <w:rPr>
                <w:rFonts w:ascii="Times New Roman" w:hAnsi="Times New Roman" w:cs="Times New Roman"/>
              </w:rPr>
            </w:pPr>
            <w:r w:rsidRPr="00834A3B">
              <w:rPr>
                <w:rFonts w:ascii="Times New Roman" w:hAnsi="Times New Roman" w:cs="Times New Roman"/>
              </w:rPr>
              <w:t>Сформирована  внутренняя  позиция  на  уровне  положительного  отношения  к  представителям  других  народов  страны.</w:t>
            </w:r>
          </w:p>
          <w:p w:rsidR="0081592A" w:rsidRPr="00834A3B" w:rsidRDefault="0081592A" w:rsidP="00640C35">
            <w:pPr>
              <w:jc w:val="both"/>
              <w:textAlignment w:val="baseline"/>
              <w:rPr>
                <w:rFonts w:ascii="Times New Roman" w:hAnsi="Times New Roman" w:cs="Times New Roman"/>
              </w:rPr>
            </w:pPr>
            <w:r w:rsidRPr="00834A3B">
              <w:rPr>
                <w:rFonts w:ascii="Times New Roman" w:hAnsi="Times New Roman" w:cs="Times New Roman"/>
              </w:rPr>
              <w:t> </w:t>
            </w:r>
          </w:p>
          <w:p w:rsidR="0081592A" w:rsidRPr="00834A3B" w:rsidRDefault="0081592A" w:rsidP="00640C35">
            <w:pPr>
              <w:jc w:val="both"/>
              <w:textAlignment w:val="baseline"/>
              <w:rPr>
                <w:rFonts w:ascii="Times New Roman" w:hAnsi="Times New Roman" w:cs="Times New Roman"/>
              </w:rPr>
            </w:pPr>
            <w:r w:rsidRPr="00834A3B">
              <w:rPr>
                <w:rFonts w:ascii="Times New Roman" w:hAnsi="Times New Roman" w:cs="Times New Roman"/>
              </w:rPr>
              <w:t>Проявление  эмоционально-положительного  отношения  и  интереса  к  родной  стране,   её  культуре,  истории,  традициям</w:t>
            </w:r>
          </w:p>
          <w:p w:rsidR="0081592A" w:rsidRPr="00834A3B" w:rsidRDefault="0081592A" w:rsidP="005E56CA">
            <w:pPr>
              <w:jc w:val="both"/>
              <w:textAlignment w:val="baseline"/>
              <w:rPr>
                <w:rFonts w:ascii="Times New Roman" w:hAnsi="Times New Roman" w:cs="Times New Roman"/>
              </w:rPr>
            </w:pPr>
            <w:r w:rsidRPr="00834A3B">
              <w:rPr>
                <w:rFonts w:ascii="Times New Roman" w:hAnsi="Times New Roman" w:cs="Times New Roman"/>
              </w:rPr>
              <w:t> </w:t>
            </w:r>
          </w:p>
        </w:tc>
        <w:tc>
          <w:tcPr>
            <w:tcW w:w="2525" w:type="dxa"/>
            <w:tcBorders>
              <w:top w:val="outset" w:sz="6" w:space="0" w:color="auto"/>
              <w:left w:val="outset" w:sz="6" w:space="0" w:color="auto"/>
              <w:bottom w:val="outset" w:sz="6" w:space="0" w:color="auto"/>
              <w:right w:val="outset" w:sz="6" w:space="0" w:color="auto"/>
            </w:tcBorders>
            <w:vAlign w:val="center"/>
          </w:tcPr>
          <w:p w:rsidR="0081592A" w:rsidRPr="00834A3B" w:rsidRDefault="0081592A" w:rsidP="00640C35">
            <w:pPr>
              <w:jc w:val="both"/>
              <w:textAlignment w:val="baseline"/>
              <w:rPr>
                <w:rFonts w:ascii="Times New Roman" w:hAnsi="Times New Roman" w:cs="Times New Roman"/>
              </w:rPr>
            </w:pPr>
            <w:r w:rsidRPr="00834A3B">
              <w:rPr>
                <w:rFonts w:ascii="Times New Roman" w:hAnsi="Times New Roman" w:cs="Times New Roman"/>
              </w:rPr>
              <w:t>Заложены  основы  гражданской  идентичности  личности  в  форме  осознания  «Я  гражданин  России»,  чувства  сопричастности  и  гордости  за  Родину,  народ  и  историю</w:t>
            </w:r>
          </w:p>
        </w:tc>
        <w:tc>
          <w:tcPr>
            <w:tcW w:w="2041" w:type="dxa"/>
            <w:tcBorders>
              <w:top w:val="outset" w:sz="6" w:space="0" w:color="auto"/>
              <w:left w:val="outset" w:sz="6" w:space="0" w:color="auto"/>
              <w:bottom w:val="outset" w:sz="6" w:space="0" w:color="auto"/>
            </w:tcBorders>
            <w:vAlign w:val="center"/>
          </w:tcPr>
          <w:p w:rsidR="0081592A" w:rsidRPr="00834A3B" w:rsidRDefault="0081592A" w:rsidP="00640C35">
            <w:pPr>
              <w:jc w:val="both"/>
              <w:textAlignment w:val="baseline"/>
              <w:rPr>
                <w:rFonts w:ascii="Times New Roman" w:hAnsi="Times New Roman" w:cs="Times New Roman"/>
              </w:rPr>
            </w:pPr>
            <w:r w:rsidRPr="00834A3B">
              <w:rPr>
                <w:rFonts w:ascii="Times New Roman" w:hAnsi="Times New Roman" w:cs="Times New Roman"/>
              </w:rPr>
              <w:t>Сформировано  осознание  своей  этнической  принадлежности.</w:t>
            </w:r>
          </w:p>
          <w:p w:rsidR="0081592A" w:rsidRPr="00834A3B" w:rsidRDefault="0081592A" w:rsidP="00640C35">
            <w:pPr>
              <w:jc w:val="both"/>
              <w:textAlignment w:val="baseline"/>
              <w:rPr>
                <w:rFonts w:ascii="Times New Roman" w:hAnsi="Times New Roman" w:cs="Times New Roman"/>
              </w:rPr>
            </w:pPr>
            <w:r w:rsidRPr="00834A3B">
              <w:rPr>
                <w:rFonts w:ascii="Times New Roman" w:hAnsi="Times New Roman" w:cs="Times New Roman"/>
              </w:rPr>
              <w:t> </w:t>
            </w:r>
          </w:p>
          <w:p w:rsidR="0081592A" w:rsidRPr="00834A3B" w:rsidRDefault="0081592A" w:rsidP="00640C35">
            <w:pPr>
              <w:jc w:val="both"/>
              <w:textAlignment w:val="baseline"/>
              <w:rPr>
                <w:rFonts w:ascii="Times New Roman" w:hAnsi="Times New Roman" w:cs="Times New Roman"/>
              </w:rPr>
            </w:pPr>
            <w:r w:rsidRPr="00834A3B">
              <w:rPr>
                <w:rFonts w:ascii="Times New Roman" w:hAnsi="Times New Roman" w:cs="Times New Roman"/>
              </w:rPr>
              <w:t>Проявление  готовности  следовать  основным  нравственным  нормам  (отношение  к  людям,  объективная  оценка  себя)</w:t>
            </w:r>
          </w:p>
        </w:tc>
      </w:tr>
      <w:tr w:rsidR="0081592A" w:rsidRPr="00834A3B">
        <w:trPr>
          <w:trHeight w:val="411"/>
        </w:trPr>
        <w:tc>
          <w:tcPr>
            <w:tcW w:w="2600" w:type="dxa"/>
            <w:tcBorders>
              <w:top w:val="outset" w:sz="6" w:space="0" w:color="auto"/>
              <w:bottom w:val="outset" w:sz="6" w:space="0" w:color="auto"/>
              <w:right w:val="outset" w:sz="6" w:space="0" w:color="auto"/>
            </w:tcBorders>
            <w:vAlign w:val="center"/>
          </w:tcPr>
          <w:p w:rsidR="0081592A" w:rsidRPr="00834A3B" w:rsidRDefault="0081592A" w:rsidP="00640C35">
            <w:pPr>
              <w:jc w:val="both"/>
              <w:textAlignment w:val="baseline"/>
              <w:rPr>
                <w:rFonts w:ascii="Times New Roman" w:hAnsi="Times New Roman" w:cs="Times New Roman"/>
              </w:rPr>
            </w:pPr>
            <w:r w:rsidRPr="00834A3B">
              <w:rPr>
                <w:rFonts w:ascii="Times New Roman" w:hAnsi="Times New Roman" w:cs="Times New Roman"/>
              </w:rPr>
              <w:t>Становление  гуманистических  и  демократических  ценностных  ориентаций</w:t>
            </w:r>
          </w:p>
        </w:tc>
        <w:tc>
          <w:tcPr>
            <w:tcW w:w="2056" w:type="dxa"/>
            <w:tcBorders>
              <w:top w:val="outset" w:sz="6" w:space="0" w:color="auto"/>
              <w:left w:val="outset" w:sz="6" w:space="0" w:color="auto"/>
              <w:bottom w:val="outset" w:sz="6" w:space="0" w:color="auto"/>
              <w:right w:val="outset" w:sz="6" w:space="0" w:color="auto"/>
            </w:tcBorders>
            <w:vAlign w:val="center"/>
          </w:tcPr>
          <w:p w:rsidR="0081592A" w:rsidRPr="00834A3B" w:rsidRDefault="0081592A" w:rsidP="00640C35">
            <w:pPr>
              <w:jc w:val="both"/>
              <w:textAlignment w:val="baseline"/>
              <w:rPr>
                <w:rFonts w:ascii="Times New Roman" w:hAnsi="Times New Roman" w:cs="Times New Roman"/>
              </w:rPr>
            </w:pPr>
            <w:r w:rsidRPr="00834A3B">
              <w:rPr>
                <w:rFonts w:ascii="Times New Roman" w:hAnsi="Times New Roman" w:cs="Times New Roman"/>
              </w:rPr>
              <w:t>Освоены  и  приняты  идеалы  равенства,  социальной  справедливости,  разнообразия  культур  как  демократических  гражданских  ценностей </w:t>
            </w:r>
          </w:p>
        </w:tc>
        <w:tc>
          <w:tcPr>
            <w:tcW w:w="2525" w:type="dxa"/>
            <w:tcBorders>
              <w:top w:val="outset" w:sz="6" w:space="0" w:color="auto"/>
              <w:left w:val="outset" w:sz="6" w:space="0" w:color="auto"/>
              <w:bottom w:val="outset" w:sz="6" w:space="0" w:color="auto"/>
              <w:right w:val="outset" w:sz="6" w:space="0" w:color="auto"/>
            </w:tcBorders>
            <w:vAlign w:val="center"/>
          </w:tcPr>
          <w:p w:rsidR="0081592A" w:rsidRPr="00834A3B" w:rsidRDefault="0081592A" w:rsidP="00640C35">
            <w:pPr>
              <w:jc w:val="both"/>
              <w:textAlignment w:val="baseline"/>
              <w:rPr>
                <w:rFonts w:ascii="Times New Roman" w:hAnsi="Times New Roman" w:cs="Times New Roman"/>
              </w:rPr>
            </w:pPr>
            <w:r w:rsidRPr="00834A3B">
              <w:rPr>
                <w:rFonts w:ascii="Times New Roman" w:hAnsi="Times New Roman" w:cs="Times New Roman"/>
              </w:rPr>
              <w:t>Сформированы  основы  внутренней  мотивации</w:t>
            </w:r>
          </w:p>
        </w:tc>
        <w:tc>
          <w:tcPr>
            <w:tcW w:w="2041" w:type="dxa"/>
            <w:tcBorders>
              <w:top w:val="outset" w:sz="6" w:space="0" w:color="auto"/>
              <w:left w:val="outset" w:sz="6" w:space="0" w:color="auto"/>
              <w:bottom w:val="outset" w:sz="6" w:space="0" w:color="auto"/>
            </w:tcBorders>
            <w:vAlign w:val="center"/>
          </w:tcPr>
          <w:p w:rsidR="0081592A" w:rsidRPr="00834A3B" w:rsidRDefault="0081592A" w:rsidP="00640C35">
            <w:pPr>
              <w:jc w:val="both"/>
              <w:textAlignment w:val="baseline"/>
              <w:rPr>
                <w:rFonts w:ascii="Times New Roman" w:hAnsi="Times New Roman" w:cs="Times New Roman"/>
              </w:rPr>
            </w:pPr>
            <w:r w:rsidRPr="00834A3B">
              <w:rPr>
                <w:rFonts w:ascii="Times New Roman" w:hAnsi="Times New Roman" w:cs="Times New Roman"/>
              </w:rPr>
              <w:t>Сформированы  основы  гражданской  идентичности  в  поступках  и  деятельности</w:t>
            </w:r>
          </w:p>
        </w:tc>
      </w:tr>
      <w:tr w:rsidR="0081592A" w:rsidRPr="00834A3B">
        <w:trPr>
          <w:trHeight w:val="2400"/>
        </w:trPr>
        <w:tc>
          <w:tcPr>
            <w:tcW w:w="2600" w:type="dxa"/>
            <w:tcBorders>
              <w:top w:val="outset" w:sz="6" w:space="0" w:color="auto"/>
              <w:bottom w:val="outset" w:sz="6" w:space="0" w:color="auto"/>
              <w:right w:val="outset" w:sz="6" w:space="0" w:color="auto"/>
            </w:tcBorders>
            <w:vAlign w:val="center"/>
          </w:tcPr>
          <w:p w:rsidR="0081592A" w:rsidRPr="00834A3B" w:rsidRDefault="0081592A" w:rsidP="00640C35">
            <w:pPr>
              <w:jc w:val="both"/>
              <w:textAlignment w:val="baseline"/>
              <w:rPr>
                <w:rFonts w:ascii="Times New Roman" w:hAnsi="Times New Roman" w:cs="Times New Roman"/>
              </w:rPr>
            </w:pPr>
            <w:r w:rsidRPr="00834A3B">
              <w:rPr>
                <w:rFonts w:ascii="Times New Roman" w:hAnsi="Times New Roman" w:cs="Times New Roman"/>
              </w:rPr>
              <w:t>Формирование  целостного  взгляда  на  мир  в  его  органичном  единстве  и  разнообразии  природы,  народов,  культур  и  религий</w:t>
            </w:r>
          </w:p>
        </w:tc>
        <w:tc>
          <w:tcPr>
            <w:tcW w:w="2056" w:type="dxa"/>
            <w:tcBorders>
              <w:top w:val="outset" w:sz="6" w:space="0" w:color="auto"/>
              <w:left w:val="outset" w:sz="6" w:space="0" w:color="auto"/>
              <w:bottom w:val="outset" w:sz="6" w:space="0" w:color="auto"/>
              <w:right w:val="outset" w:sz="6" w:space="0" w:color="auto"/>
            </w:tcBorders>
            <w:vAlign w:val="center"/>
          </w:tcPr>
          <w:p w:rsidR="0081592A" w:rsidRPr="00834A3B" w:rsidRDefault="0081592A" w:rsidP="00640C35">
            <w:pPr>
              <w:jc w:val="both"/>
              <w:textAlignment w:val="baseline"/>
              <w:rPr>
                <w:rFonts w:ascii="Times New Roman" w:hAnsi="Times New Roman" w:cs="Times New Roman"/>
              </w:rPr>
            </w:pPr>
            <w:r w:rsidRPr="00834A3B">
              <w:rPr>
                <w:rFonts w:ascii="Times New Roman" w:hAnsi="Times New Roman" w:cs="Times New Roman"/>
              </w:rPr>
              <w:t>Сформировано  общее  представление  об  окружающем  мире  в  его  природном,  социальном,  культурном  многообразии  и  единстве</w:t>
            </w:r>
          </w:p>
        </w:tc>
        <w:tc>
          <w:tcPr>
            <w:tcW w:w="2525" w:type="dxa"/>
            <w:tcBorders>
              <w:top w:val="outset" w:sz="6" w:space="0" w:color="auto"/>
              <w:left w:val="outset" w:sz="6" w:space="0" w:color="auto"/>
              <w:bottom w:val="outset" w:sz="6" w:space="0" w:color="auto"/>
              <w:right w:val="outset" w:sz="6" w:space="0" w:color="auto"/>
            </w:tcBorders>
            <w:vAlign w:val="center"/>
          </w:tcPr>
          <w:p w:rsidR="0081592A" w:rsidRPr="00834A3B" w:rsidRDefault="0081592A" w:rsidP="00640C35">
            <w:pPr>
              <w:jc w:val="both"/>
              <w:textAlignment w:val="baseline"/>
              <w:rPr>
                <w:rFonts w:ascii="Times New Roman" w:hAnsi="Times New Roman" w:cs="Times New Roman"/>
              </w:rPr>
            </w:pPr>
            <w:r w:rsidRPr="00834A3B">
              <w:rPr>
                <w:rFonts w:ascii="Times New Roman" w:hAnsi="Times New Roman" w:cs="Times New Roman"/>
              </w:rPr>
              <w:t>Сформирован  учебно-познавательный  интерес  к  новому  учебному  материалу</w:t>
            </w:r>
          </w:p>
        </w:tc>
        <w:tc>
          <w:tcPr>
            <w:tcW w:w="2041" w:type="dxa"/>
            <w:tcBorders>
              <w:top w:val="outset" w:sz="6" w:space="0" w:color="auto"/>
              <w:left w:val="outset" w:sz="6" w:space="0" w:color="auto"/>
              <w:bottom w:val="outset" w:sz="6" w:space="0" w:color="auto"/>
            </w:tcBorders>
            <w:vAlign w:val="center"/>
          </w:tcPr>
          <w:p w:rsidR="0081592A" w:rsidRPr="00834A3B" w:rsidRDefault="0081592A" w:rsidP="00640C35">
            <w:pPr>
              <w:jc w:val="both"/>
              <w:textAlignment w:val="baseline"/>
              <w:rPr>
                <w:rFonts w:ascii="Times New Roman" w:hAnsi="Times New Roman" w:cs="Times New Roman"/>
              </w:rPr>
            </w:pPr>
            <w:r w:rsidRPr="00834A3B">
              <w:rPr>
                <w:rFonts w:ascii="Times New Roman" w:hAnsi="Times New Roman" w:cs="Times New Roman"/>
              </w:rPr>
              <w:t>Заложены  основы  устойчивых  эстетических  предпочтений  и  ориентации  на  искусство  как  значимую  сферу  человеческой  жизни</w:t>
            </w:r>
          </w:p>
        </w:tc>
      </w:tr>
      <w:tr w:rsidR="0081592A" w:rsidRPr="00834A3B">
        <w:trPr>
          <w:trHeight w:val="1815"/>
        </w:trPr>
        <w:tc>
          <w:tcPr>
            <w:tcW w:w="2600" w:type="dxa"/>
            <w:tcBorders>
              <w:top w:val="outset" w:sz="6" w:space="0" w:color="auto"/>
              <w:bottom w:val="outset" w:sz="6" w:space="0" w:color="auto"/>
              <w:right w:val="outset" w:sz="6" w:space="0" w:color="auto"/>
            </w:tcBorders>
            <w:vAlign w:val="center"/>
          </w:tcPr>
          <w:p w:rsidR="0081592A" w:rsidRPr="00834A3B" w:rsidRDefault="0081592A" w:rsidP="00640C35">
            <w:pPr>
              <w:jc w:val="both"/>
              <w:textAlignment w:val="baseline"/>
              <w:rPr>
                <w:rFonts w:ascii="Times New Roman" w:hAnsi="Times New Roman" w:cs="Times New Roman"/>
              </w:rPr>
            </w:pPr>
            <w:r w:rsidRPr="00834A3B">
              <w:rPr>
                <w:rFonts w:ascii="Times New Roman" w:hAnsi="Times New Roman" w:cs="Times New Roman"/>
              </w:rPr>
              <w:t>Формирование  уважения  к  иному  мнению,  истории  и  культуре  других  народов</w:t>
            </w:r>
          </w:p>
        </w:tc>
        <w:tc>
          <w:tcPr>
            <w:tcW w:w="2056" w:type="dxa"/>
            <w:tcBorders>
              <w:top w:val="outset" w:sz="6" w:space="0" w:color="auto"/>
              <w:left w:val="outset" w:sz="6" w:space="0" w:color="auto"/>
              <w:bottom w:val="outset" w:sz="6" w:space="0" w:color="auto"/>
              <w:right w:val="outset" w:sz="6" w:space="0" w:color="auto"/>
            </w:tcBorders>
            <w:vAlign w:val="center"/>
          </w:tcPr>
          <w:p w:rsidR="0081592A" w:rsidRPr="00834A3B" w:rsidRDefault="0081592A" w:rsidP="00640C35">
            <w:pPr>
              <w:jc w:val="both"/>
              <w:textAlignment w:val="baseline"/>
              <w:rPr>
                <w:rFonts w:ascii="Times New Roman" w:hAnsi="Times New Roman" w:cs="Times New Roman"/>
              </w:rPr>
            </w:pPr>
            <w:r w:rsidRPr="00834A3B">
              <w:rPr>
                <w:rFonts w:ascii="Times New Roman" w:hAnsi="Times New Roman" w:cs="Times New Roman"/>
              </w:rPr>
              <w:t>Понимание  чувств  других  людей  и  сопереживание  им</w:t>
            </w:r>
          </w:p>
        </w:tc>
        <w:tc>
          <w:tcPr>
            <w:tcW w:w="2525" w:type="dxa"/>
            <w:tcBorders>
              <w:top w:val="outset" w:sz="6" w:space="0" w:color="auto"/>
              <w:left w:val="outset" w:sz="6" w:space="0" w:color="auto"/>
              <w:bottom w:val="outset" w:sz="6" w:space="0" w:color="auto"/>
              <w:right w:val="outset" w:sz="6" w:space="0" w:color="auto"/>
            </w:tcBorders>
            <w:vAlign w:val="center"/>
          </w:tcPr>
          <w:p w:rsidR="0081592A" w:rsidRPr="00834A3B" w:rsidRDefault="0081592A" w:rsidP="00640C35">
            <w:pPr>
              <w:jc w:val="both"/>
              <w:textAlignment w:val="baseline"/>
              <w:rPr>
                <w:rFonts w:ascii="Times New Roman" w:hAnsi="Times New Roman" w:cs="Times New Roman"/>
              </w:rPr>
            </w:pPr>
            <w:r w:rsidRPr="00834A3B">
              <w:rPr>
                <w:rFonts w:ascii="Times New Roman" w:hAnsi="Times New Roman" w:cs="Times New Roman"/>
              </w:rPr>
              <w:t>Толерантное  отношение  и  уважение  к  культуре  других  народов</w:t>
            </w:r>
          </w:p>
        </w:tc>
        <w:tc>
          <w:tcPr>
            <w:tcW w:w="2041" w:type="dxa"/>
            <w:tcBorders>
              <w:top w:val="outset" w:sz="6" w:space="0" w:color="auto"/>
              <w:left w:val="outset" w:sz="6" w:space="0" w:color="auto"/>
              <w:bottom w:val="outset" w:sz="6" w:space="0" w:color="auto"/>
            </w:tcBorders>
            <w:vAlign w:val="center"/>
          </w:tcPr>
          <w:p w:rsidR="0081592A" w:rsidRPr="00834A3B" w:rsidRDefault="0081592A" w:rsidP="00640C35">
            <w:pPr>
              <w:jc w:val="both"/>
              <w:textAlignment w:val="baseline"/>
              <w:rPr>
                <w:rFonts w:ascii="Times New Roman" w:hAnsi="Times New Roman" w:cs="Times New Roman"/>
              </w:rPr>
            </w:pPr>
            <w:r w:rsidRPr="00834A3B">
              <w:rPr>
                <w:rFonts w:ascii="Times New Roman" w:hAnsi="Times New Roman" w:cs="Times New Roman"/>
              </w:rPr>
              <w:t>Ориентация  в  нравственном   содержании  и  смысле  поступков – как  собственных,  так  и  других  людей</w:t>
            </w:r>
          </w:p>
        </w:tc>
      </w:tr>
      <w:tr w:rsidR="0081592A" w:rsidRPr="00834A3B">
        <w:trPr>
          <w:trHeight w:val="690"/>
        </w:trPr>
        <w:tc>
          <w:tcPr>
            <w:tcW w:w="2600" w:type="dxa"/>
            <w:tcBorders>
              <w:top w:val="outset" w:sz="6" w:space="0" w:color="auto"/>
              <w:bottom w:val="outset" w:sz="6" w:space="0" w:color="auto"/>
              <w:right w:val="outset" w:sz="6" w:space="0" w:color="auto"/>
            </w:tcBorders>
            <w:vAlign w:val="center"/>
          </w:tcPr>
          <w:p w:rsidR="0081592A" w:rsidRPr="00834A3B" w:rsidRDefault="0081592A" w:rsidP="00640C35">
            <w:pPr>
              <w:jc w:val="both"/>
              <w:textAlignment w:val="baseline"/>
              <w:rPr>
                <w:rFonts w:ascii="Times New Roman" w:hAnsi="Times New Roman" w:cs="Times New Roman"/>
              </w:rPr>
            </w:pPr>
            <w:r w:rsidRPr="00834A3B">
              <w:rPr>
                <w:rFonts w:ascii="Times New Roman" w:hAnsi="Times New Roman" w:cs="Times New Roman"/>
              </w:rPr>
              <w:t>Принятие  и  освоение  социальной  роли  ученика,  развития  мотивов  учебной  деятельности  и  формирование  личностного  смысла  учения</w:t>
            </w:r>
          </w:p>
        </w:tc>
        <w:tc>
          <w:tcPr>
            <w:tcW w:w="2056" w:type="dxa"/>
            <w:tcBorders>
              <w:top w:val="outset" w:sz="6" w:space="0" w:color="auto"/>
              <w:left w:val="outset" w:sz="6" w:space="0" w:color="auto"/>
              <w:bottom w:val="outset" w:sz="6" w:space="0" w:color="auto"/>
              <w:right w:val="outset" w:sz="6" w:space="0" w:color="auto"/>
            </w:tcBorders>
            <w:vAlign w:val="center"/>
          </w:tcPr>
          <w:p w:rsidR="0081592A" w:rsidRPr="00834A3B" w:rsidRDefault="0081592A" w:rsidP="00640C35">
            <w:pPr>
              <w:jc w:val="both"/>
              <w:textAlignment w:val="baseline"/>
              <w:rPr>
                <w:rFonts w:ascii="Times New Roman" w:hAnsi="Times New Roman" w:cs="Times New Roman"/>
              </w:rPr>
            </w:pPr>
            <w:r w:rsidRPr="00834A3B">
              <w:rPr>
                <w:rFonts w:ascii="Times New Roman" w:hAnsi="Times New Roman" w:cs="Times New Roman"/>
              </w:rPr>
              <w:t>Сформированная  внутренняя  позиция  на  уровне  понимания  необходимости  учения,  выраженного  в  преобладании  учебно-познавательных  мотивов.</w:t>
            </w:r>
          </w:p>
          <w:p w:rsidR="0081592A" w:rsidRPr="00834A3B" w:rsidRDefault="0081592A" w:rsidP="00640C35">
            <w:pPr>
              <w:jc w:val="both"/>
              <w:textAlignment w:val="baseline"/>
              <w:rPr>
                <w:rFonts w:ascii="Times New Roman" w:hAnsi="Times New Roman" w:cs="Times New Roman"/>
              </w:rPr>
            </w:pPr>
            <w:r w:rsidRPr="00834A3B">
              <w:rPr>
                <w:rFonts w:ascii="Times New Roman" w:hAnsi="Times New Roman" w:cs="Times New Roman"/>
              </w:rPr>
              <w:t>Сформирована  широкая  мотивационная  основа  учебной  деятельности </w:t>
            </w:r>
          </w:p>
        </w:tc>
        <w:tc>
          <w:tcPr>
            <w:tcW w:w="2525" w:type="dxa"/>
            <w:tcBorders>
              <w:top w:val="outset" w:sz="6" w:space="0" w:color="auto"/>
              <w:left w:val="outset" w:sz="6" w:space="0" w:color="auto"/>
              <w:bottom w:val="outset" w:sz="6" w:space="0" w:color="auto"/>
              <w:right w:val="outset" w:sz="6" w:space="0" w:color="auto"/>
            </w:tcBorders>
            <w:vAlign w:val="center"/>
          </w:tcPr>
          <w:p w:rsidR="0081592A" w:rsidRPr="00834A3B" w:rsidRDefault="0081592A" w:rsidP="00640C35">
            <w:pPr>
              <w:jc w:val="both"/>
              <w:textAlignment w:val="baseline"/>
              <w:rPr>
                <w:rFonts w:ascii="Times New Roman" w:hAnsi="Times New Roman" w:cs="Times New Roman"/>
              </w:rPr>
            </w:pPr>
            <w:r w:rsidRPr="00834A3B">
              <w:rPr>
                <w:rFonts w:ascii="Times New Roman" w:hAnsi="Times New Roman" w:cs="Times New Roman"/>
              </w:rPr>
              <w:t>Сформирована  внутренняя  позиция  на  уровне  положительного  отношения  к  школе,  понимания  необходимости  учения,  выраженного  в  преобладании  учебно-познавательных  мотивов</w:t>
            </w:r>
          </w:p>
        </w:tc>
        <w:tc>
          <w:tcPr>
            <w:tcW w:w="2041" w:type="dxa"/>
            <w:tcBorders>
              <w:top w:val="outset" w:sz="6" w:space="0" w:color="auto"/>
              <w:left w:val="outset" w:sz="6" w:space="0" w:color="auto"/>
              <w:bottom w:val="outset" w:sz="6" w:space="0" w:color="auto"/>
            </w:tcBorders>
            <w:vAlign w:val="center"/>
          </w:tcPr>
          <w:p w:rsidR="0081592A" w:rsidRPr="00834A3B" w:rsidRDefault="0081592A" w:rsidP="00640C35">
            <w:pPr>
              <w:jc w:val="both"/>
              <w:textAlignment w:val="baseline"/>
              <w:rPr>
                <w:rFonts w:ascii="Times New Roman" w:hAnsi="Times New Roman" w:cs="Times New Roman"/>
              </w:rPr>
            </w:pPr>
            <w:r w:rsidRPr="00834A3B">
              <w:rPr>
                <w:rFonts w:ascii="Times New Roman" w:hAnsi="Times New Roman" w:cs="Times New Roman"/>
              </w:rPr>
              <w:t>Способность  оценивать  свои  поступки  в  позиции  «Я-школьник».</w:t>
            </w:r>
          </w:p>
          <w:p w:rsidR="0081592A" w:rsidRPr="00834A3B" w:rsidRDefault="0081592A" w:rsidP="00640C35">
            <w:pPr>
              <w:jc w:val="both"/>
              <w:textAlignment w:val="baseline"/>
              <w:rPr>
                <w:rFonts w:ascii="Times New Roman" w:hAnsi="Times New Roman" w:cs="Times New Roman"/>
              </w:rPr>
            </w:pPr>
            <w:r w:rsidRPr="00834A3B">
              <w:rPr>
                <w:rFonts w:ascii="Times New Roman" w:hAnsi="Times New Roman" w:cs="Times New Roman"/>
              </w:rPr>
              <w:t>Предпочтение  социальному  способу  оценки  знаний</w:t>
            </w:r>
          </w:p>
        </w:tc>
      </w:tr>
      <w:tr w:rsidR="0081592A" w:rsidRPr="00834A3B">
        <w:trPr>
          <w:trHeight w:val="1260"/>
        </w:trPr>
        <w:tc>
          <w:tcPr>
            <w:tcW w:w="2600" w:type="dxa"/>
            <w:tcBorders>
              <w:top w:val="outset" w:sz="6" w:space="0" w:color="auto"/>
              <w:bottom w:val="outset" w:sz="6" w:space="0" w:color="auto"/>
              <w:right w:val="outset" w:sz="6" w:space="0" w:color="auto"/>
            </w:tcBorders>
            <w:vAlign w:val="center"/>
          </w:tcPr>
          <w:p w:rsidR="0081592A" w:rsidRPr="00834A3B" w:rsidRDefault="0081592A" w:rsidP="00640C35">
            <w:pPr>
              <w:jc w:val="both"/>
              <w:textAlignment w:val="baseline"/>
              <w:rPr>
                <w:rFonts w:ascii="Times New Roman" w:hAnsi="Times New Roman" w:cs="Times New Roman"/>
              </w:rPr>
            </w:pPr>
            <w:r w:rsidRPr="00834A3B">
              <w:rPr>
                <w:rFonts w:ascii="Times New Roman" w:hAnsi="Times New Roman" w:cs="Times New Roman"/>
              </w:rPr>
              <w:t>Формирование  эстетических  потребностей,  ценностей  и  чувств</w:t>
            </w:r>
          </w:p>
        </w:tc>
        <w:tc>
          <w:tcPr>
            <w:tcW w:w="2056" w:type="dxa"/>
            <w:tcBorders>
              <w:top w:val="outset" w:sz="6" w:space="0" w:color="auto"/>
              <w:left w:val="outset" w:sz="6" w:space="0" w:color="auto"/>
              <w:bottom w:val="outset" w:sz="6" w:space="0" w:color="auto"/>
              <w:right w:val="outset" w:sz="6" w:space="0" w:color="auto"/>
            </w:tcBorders>
            <w:vAlign w:val="center"/>
          </w:tcPr>
          <w:p w:rsidR="0081592A" w:rsidRPr="00834A3B" w:rsidRDefault="0081592A" w:rsidP="00640C35">
            <w:pPr>
              <w:jc w:val="both"/>
              <w:textAlignment w:val="baseline"/>
              <w:rPr>
                <w:rFonts w:ascii="Times New Roman" w:hAnsi="Times New Roman" w:cs="Times New Roman"/>
              </w:rPr>
            </w:pPr>
            <w:r w:rsidRPr="00834A3B">
              <w:rPr>
                <w:rFonts w:ascii="Times New Roman" w:hAnsi="Times New Roman" w:cs="Times New Roman"/>
              </w:rPr>
              <w:t>Понимание  искусства  как  значимой  сферы  человеческой  жизни </w:t>
            </w:r>
          </w:p>
        </w:tc>
        <w:tc>
          <w:tcPr>
            <w:tcW w:w="2525" w:type="dxa"/>
            <w:tcBorders>
              <w:top w:val="outset" w:sz="6" w:space="0" w:color="auto"/>
              <w:left w:val="outset" w:sz="6" w:space="0" w:color="auto"/>
              <w:bottom w:val="outset" w:sz="6" w:space="0" w:color="auto"/>
              <w:right w:val="outset" w:sz="6" w:space="0" w:color="auto"/>
            </w:tcBorders>
            <w:vAlign w:val="center"/>
          </w:tcPr>
          <w:p w:rsidR="0081592A" w:rsidRPr="00834A3B" w:rsidRDefault="0081592A" w:rsidP="00640C35">
            <w:pPr>
              <w:jc w:val="both"/>
              <w:textAlignment w:val="baseline"/>
              <w:rPr>
                <w:rFonts w:ascii="Times New Roman" w:hAnsi="Times New Roman" w:cs="Times New Roman"/>
              </w:rPr>
            </w:pPr>
            <w:r w:rsidRPr="00834A3B">
              <w:rPr>
                <w:rFonts w:ascii="Times New Roman" w:hAnsi="Times New Roman" w:cs="Times New Roman"/>
              </w:rPr>
              <w:t>Понимание  и  следование  в  деятельности  нормам  эстетики</w:t>
            </w:r>
          </w:p>
        </w:tc>
        <w:tc>
          <w:tcPr>
            <w:tcW w:w="2041" w:type="dxa"/>
            <w:tcBorders>
              <w:top w:val="outset" w:sz="6" w:space="0" w:color="auto"/>
              <w:left w:val="outset" w:sz="6" w:space="0" w:color="auto"/>
              <w:bottom w:val="outset" w:sz="6" w:space="0" w:color="auto"/>
            </w:tcBorders>
            <w:vAlign w:val="center"/>
          </w:tcPr>
          <w:p w:rsidR="0081592A" w:rsidRPr="00834A3B" w:rsidRDefault="0081592A" w:rsidP="00640C35">
            <w:pPr>
              <w:jc w:val="both"/>
              <w:textAlignment w:val="baseline"/>
              <w:rPr>
                <w:rFonts w:ascii="Times New Roman" w:hAnsi="Times New Roman" w:cs="Times New Roman"/>
              </w:rPr>
            </w:pPr>
            <w:r w:rsidRPr="00834A3B">
              <w:rPr>
                <w:rFonts w:ascii="Times New Roman" w:hAnsi="Times New Roman" w:cs="Times New Roman"/>
              </w:rPr>
              <w:t>Следование  в  поведении  моральным  и  эстетическим  требованиям</w:t>
            </w:r>
          </w:p>
        </w:tc>
      </w:tr>
      <w:tr w:rsidR="0081592A" w:rsidRPr="00834A3B">
        <w:trPr>
          <w:trHeight w:val="1815"/>
        </w:trPr>
        <w:tc>
          <w:tcPr>
            <w:tcW w:w="2600" w:type="dxa"/>
            <w:tcBorders>
              <w:top w:val="outset" w:sz="6" w:space="0" w:color="auto"/>
              <w:bottom w:val="outset" w:sz="6" w:space="0" w:color="auto"/>
              <w:right w:val="outset" w:sz="6" w:space="0" w:color="auto"/>
            </w:tcBorders>
            <w:vAlign w:val="center"/>
          </w:tcPr>
          <w:p w:rsidR="0081592A" w:rsidRPr="00834A3B" w:rsidRDefault="0081592A" w:rsidP="00640C35">
            <w:pPr>
              <w:jc w:val="both"/>
              <w:textAlignment w:val="baseline"/>
              <w:rPr>
                <w:rFonts w:ascii="Times New Roman" w:hAnsi="Times New Roman" w:cs="Times New Roman"/>
              </w:rPr>
            </w:pPr>
            <w:r w:rsidRPr="00834A3B">
              <w:rPr>
                <w:rFonts w:ascii="Times New Roman" w:hAnsi="Times New Roman" w:cs="Times New Roman"/>
              </w:rPr>
              <w:t>Развитие  навыков  сотрудничества  со  взрослыми  и  сверстниками  в  разных  социальных  ситуациях</w:t>
            </w:r>
          </w:p>
        </w:tc>
        <w:tc>
          <w:tcPr>
            <w:tcW w:w="2056" w:type="dxa"/>
            <w:tcBorders>
              <w:top w:val="outset" w:sz="6" w:space="0" w:color="auto"/>
              <w:left w:val="outset" w:sz="6" w:space="0" w:color="auto"/>
              <w:bottom w:val="outset" w:sz="6" w:space="0" w:color="auto"/>
              <w:right w:val="outset" w:sz="6" w:space="0" w:color="auto"/>
            </w:tcBorders>
            <w:vAlign w:val="center"/>
          </w:tcPr>
          <w:p w:rsidR="0081592A" w:rsidRPr="00834A3B" w:rsidRDefault="0081592A" w:rsidP="00640C35">
            <w:pPr>
              <w:jc w:val="both"/>
              <w:textAlignment w:val="baseline"/>
              <w:rPr>
                <w:rFonts w:ascii="Times New Roman" w:hAnsi="Times New Roman" w:cs="Times New Roman"/>
              </w:rPr>
            </w:pPr>
            <w:r w:rsidRPr="00834A3B">
              <w:rPr>
                <w:rFonts w:ascii="Times New Roman" w:hAnsi="Times New Roman" w:cs="Times New Roman"/>
              </w:rPr>
              <w:t>Адекватная  оценка  своих  возможностей.  Осознанная  ответственность  за  общее  благополучие. </w:t>
            </w:r>
          </w:p>
        </w:tc>
        <w:tc>
          <w:tcPr>
            <w:tcW w:w="2525" w:type="dxa"/>
            <w:tcBorders>
              <w:top w:val="outset" w:sz="6" w:space="0" w:color="auto"/>
              <w:left w:val="outset" w:sz="6" w:space="0" w:color="auto"/>
              <w:bottom w:val="outset" w:sz="6" w:space="0" w:color="auto"/>
              <w:right w:val="outset" w:sz="6" w:space="0" w:color="auto"/>
            </w:tcBorders>
            <w:vAlign w:val="center"/>
          </w:tcPr>
          <w:p w:rsidR="0081592A" w:rsidRPr="00834A3B" w:rsidRDefault="0081592A" w:rsidP="00640C35">
            <w:pPr>
              <w:jc w:val="both"/>
              <w:textAlignment w:val="baseline"/>
              <w:rPr>
                <w:rFonts w:ascii="Times New Roman" w:hAnsi="Times New Roman" w:cs="Times New Roman"/>
              </w:rPr>
            </w:pPr>
            <w:r w:rsidRPr="00834A3B">
              <w:rPr>
                <w:rFonts w:ascii="Times New Roman" w:hAnsi="Times New Roman" w:cs="Times New Roman"/>
              </w:rPr>
              <w:t>Умение  осуществлять  коллективную  постановку  новых  целей,  задач</w:t>
            </w:r>
          </w:p>
        </w:tc>
        <w:tc>
          <w:tcPr>
            <w:tcW w:w="2041" w:type="dxa"/>
            <w:tcBorders>
              <w:top w:val="outset" w:sz="6" w:space="0" w:color="auto"/>
              <w:left w:val="outset" w:sz="6" w:space="0" w:color="auto"/>
              <w:bottom w:val="outset" w:sz="6" w:space="0" w:color="auto"/>
            </w:tcBorders>
            <w:vAlign w:val="center"/>
          </w:tcPr>
          <w:p w:rsidR="0081592A" w:rsidRPr="00834A3B" w:rsidRDefault="0081592A" w:rsidP="00640C35">
            <w:pPr>
              <w:jc w:val="both"/>
              <w:textAlignment w:val="baseline"/>
              <w:rPr>
                <w:rFonts w:ascii="Times New Roman" w:hAnsi="Times New Roman" w:cs="Times New Roman"/>
              </w:rPr>
            </w:pPr>
            <w:r w:rsidRPr="00834A3B">
              <w:rPr>
                <w:rFonts w:ascii="Times New Roman" w:hAnsi="Times New Roman" w:cs="Times New Roman"/>
              </w:rPr>
              <w:t>Ориентация  на  нравственное  содержание  и  смысл  поступков</w:t>
            </w:r>
          </w:p>
        </w:tc>
      </w:tr>
      <w:tr w:rsidR="0081592A" w:rsidRPr="00834A3B">
        <w:trPr>
          <w:trHeight w:val="2115"/>
        </w:trPr>
        <w:tc>
          <w:tcPr>
            <w:tcW w:w="2600" w:type="dxa"/>
            <w:tcBorders>
              <w:top w:val="outset" w:sz="6" w:space="0" w:color="auto"/>
              <w:bottom w:val="outset" w:sz="6" w:space="0" w:color="auto"/>
              <w:right w:val="outset" w:sz="6" w:space="0" w:color="auto"/>
            </w:tcBorders>
            <w:vAlign w:val="center"/>
          </w:tcPr>
          <w:p w:rsidR="0081592A" w:rsidRPr="00834A3B" w:rsidRDefault="0081592A" w:rsidP="00640C35">
            <w:pPr>
              <w:jc w:val="both"/>
              <w:textAlignment w:val="baseline"/>
              <w:rPr>
                <w:rFonts w:ascii="Times New Roman" w:hAnsi="Times New Roman" w:cs="Times New Roman"/>
              </w:rPr>
            </w:pPr>
            <w:r w:rsidRPr="00834A3B">
              <w:rPr>
                <w:rFonts w:ascii="Times New Roman" w:hAnsi="Times New Roman" w:cs="Times New Roman"/>
              </w:rPr>
              <w:t>Формирование  установки  на  безопасный,  здоровый  образ  жизни,  наличие  мотивации  к  творческому  труду,  работе  на  результат</w:t>
            </w:r>
          </w:p>
        </w:tc>
        <w:tc>
          <w:tcPr>
            <w:tcW w:w="2056" w:type="dxa"/>
            <w:tcBorders>
              <w:top w:val="outset" w:sz="6" w:space="0" w:color="auto"/>
              <w:left w:val="outset" w:sz="6" w:space="0" w:color="auto"/>
              <w:bottom w:val="outset" w:sz="6" w:space="0" w:color="auto"/>
              <w:right w:val="outset" w:sz="6" w:space="0" w:color="auto"/>
            </w:tcBorders>
            <w:vAlign w:val="center"/>
          </w:tcPr>
          <w:p w:rsidR="0081592A" w:rsidRPr="00834A3B" w:rsidRDefault="0081592A" w:rsidP="00640C35">
            <w:pPr>
              <w:jc w:val="both"/>
              <w:textAlignment w:val="baseline"/>
              <w:rPr>
                <w:rFonts w:ascii="Times New Roman" w:hAnsi="Times New Roman" w:cs="Times New Roman"/>
              </w:rPr>
            </w:pPr>
            <w:r w:rsidRPr="00834A3B">
              <w:rPr>
                <w:rFonts w:ascii="Times New Roman" w:hAnsi="Times New Roman" w:cs="Times New Roman"/>
              </w:rPr>
              <w:t>Установка  на  здоровый  образ  жизни  и  её  реализация  в  реальном  поведении  и  поступках</w:t>
            </w:r>
          </w:p>
        </w:tc>
        <w:tc>
          <w:tcPr>
            <w:tcW w:w="2525" w:type="dxa"/>
            <w:tcBorders>
              <w:top w:val="outset" w:sz="6" w:space="0" w:color="auto"/>
              <w:left w:val="outset" w:sz="6" w:space="0" w:color="auto"/>
              <w:bottom w:val="outset" w:sz="6" w:space="0" w:color="auto"/>
              <w:right w:val="outset" w:sz="6" w:space="0" w:color="auto"/>
            </w:tcBorders>
            <w:vAlign w:val="center"/>
          </w:tcPr>
          <w:p w:rsidR="0081592A" w:rsidRPr="00834A3B" w:rsidRDefault="0081592A" w:rsidP="00640C35">
            <w:pPr>
              <w:jc w:val="both"/>
              <w:textAlignment w:val="baseline"/>
              <w:rPr>
                <w:rFonts w:ascii="Times New Roman" w:hAnsi="Times New Roman" w:cs="Times New Roman"/>
              </w:rPr>
            </w:pPr>
            <w:r w:rsidRPr="00834A3B">
              <w:rPr>
                <w:rFonts w:ascii="Times New Roman" w:hAnsi="Times New Roman" w:cs="Times New Roman"/>
              </w:rPr>
              <w:t>Сформирована  мотивация  в  концепции  «Здоровы  человек – успешный  человек»</w:t>
            </w:r>
          </w:p>
        </w:tc>
        <w:tc>
          <w:tcPr>
            <w:tcW w:w="2041" w:type="dxa"/>
            <w:tcBorders>
              <w:top w:val="outset" w:sz="6" w:space="0" w:color="auto"/>
              <w:left w:val="outset" w:sz="6" w:space="0" w:color="auto"/>
              <w:bottom w:val="outset" w:sz="6" w:space="0" w:color="auto"/>
            </w:tcBorders>
            <w:vAlign w:val="center"/>
          </w:tcPr>
          <w:p w:rsidR="0081592A" w:rsidRPr="00834A3B" w:rsidRDefault="0081592A" w:rsidP="00640C35">
            <w:pPr>
              <w:jc w:val="both"/>
              <w:textAlignment w:val="baseline"/>
              <w:rPr>
                <w:rFonts w:ascii="Times New Roman" w:hAnsi="Times New Roman" w:cs="Times New Roman"/>
              </w:rPr>
            </w:pPr>
            <w:r w:rsidRPr="00834A3B">
              <w:rPr>
                <w:rFonts w:ascii="Times New Roman" w:hAnsi="Times New Roman" w:cs="Times New Roman"/>
              </w:rPr>
              <w:t>Сформирована  способность  к  решению  моральных  дилемм  на  основе  учёта  позиций  партнеров  о  общении</w:t>
            </w:r>
          </w:p>
        </w:tc>
      </w:tr>
      <w:tr w:rsidR="0081592A" w:rsidRPr="00834A3B">
        <w:trPr>
          <w:trHeight w:val="390"/>
        </w:trPr>
        <w:tc>
          <w:tcPr>
            <w:tcW w:w="2600" w:type="dxa"/>
            <w:vMerge w:val="restart"/>
            <w:tcBorders>
              <w:top w:val="outset" w:sz="6" w:space="0" w:color="auto"/>
              <w:bottom w:val="outset" w:sz="6" w:space="0" w:color="auto"/>
              <w:right w:val="outset" w:sz="6" w:space="0" w:color="auto"/>
            </w:tcBorders>
            <w:vAlign w:val="center"/>
          </w:tcPr>
          <w:p w:rsidR="0081592A" w:rsidRPr="00834A3B" w:rsidRDefault="0081592A" w:rsidP="00640C35">
            <w:pPr>
              <w:jc w:val="both"/>
              <w:textAlignment w:val="baseline"/>
              <w:rPr>
                <w:rFonts w:ascii="Times New Roman" w:hAnsi="Times New Roman" w:cs="Times New Roman"/>
              </w:rPr>
            </w:pPr>
            <w:r w:rsidRPr="00834A3B">
              <w:rPr>
                <w:rFonts w:ascii="Times New Roman" w:hAnsi="Times New Roman" w:cs="Times New Roman"/>
                <w:b/>
                <w:bCs/>
                <w:bdr w:val="none" w:sz="0" w:space="0" w:color="auto" w:frame="1"/>
              </w:rPr>
              <w:t>Целевые  установки  требований  к  результатам  в  соответствии  с  ФГОС</w:t>
            </w:r>
          </w:p>
        </w:tc>
        <w:tc>
          <w:tcPr>
            <w:tcW w:w="6622" w:type="dxa"/>
            <w:gridSpan w:val="3"/>
            <w:tcBorders>
              <w:top w:val="outset" w:sz="6" w:space="0" w:color="auto"/>
              <w:left w:val="outset" w:sz="6" w:space="0" w:color="auto"/>
              <w:bottom w:val="outset" w:sz="6" w:space="0" w:color="auto"/>
            </w:tcBorders>
            <w:vAlign w:val="center"/>
          </w:tcPr>
          <w:p w:rsidR="0081592A" w:rsidRPr="00834A3B" w:rsidRDefault="0081592A" w:rsidP="00640C35">
            <w:pPr>
              <w:jc w:val="center"/>
              <w:textAlignment w:val="baseline"/>
              <w:rPr>
                <w:rFonts w:ascii="Times New Roman" w:hAnsi="Times New Roman" w:cs="Times New Roman"/>
              </w:rPr>
            </w:pPr>
            <w:r w:rsidRPr="00834A3B">
              <w:rPr>
                <w:rFonts w:ascii="Times New Roman" w:hAnsi="Times New Roman" w:cs="Times New Roman"/>
                <w:b/>
                <w:bCs/>
                <w:bdr w:val="none" w:sz="0" w:space="0" w:color="auto" w:frame="1"/>
              </w:rPr>
              <w:t>ПЛАНИРУЕМЫЕ  РЕЗУЛЬТАТЫ</w:t>
            </w:r>
          </w:p>
        </w:tc>
      </w:tr>
      <w:tr w:rsidR="0081592A" w:rsidRPr="00834A3B">
        <w:trPr>
          <w:trHeight w:val="285"/>
        </w:trPr>
        <w:tc>
          <w:tcPr>
            <w:tcW w:w="2600" w:type="dxa"/>
            <w:vMerge/>
            <w:tcBorders>
              <w:top w:val="outset" w:sz="6" w:space="0" w:color="auto"/>
              <w:bottom w:val="outset" w:sz="6" w:space="0" w:color="auto"/>
              <w:right w:val="outset" w:sz="6" w:space="0" w:color="auto"/>
            </w:tcBorders>
            <w:vAlign w:val="center"/>
          </w:tcPr>
          <w:p w:rsidR="0081592A" w:rsidRPr="00834A3B" w:rsidRDefault="0081592A" w:rsidP="00640C35">
            <w:pPr>
              <w:jc w:val="both"/>
              <w:rPr>
                <w:rFonts w:ascii="Times New Roman" w:hAnsi="Times New Roman" w:cs="Times New Roman"/>
              </w:rPr>
            </w:pPr>
          </w:p>
        </w:tc>
        <w:tc>
          <w:tcPr>
            <w:tcW w:w="6622" w:type="dxa"/>
            <w:gridSpan w:val="3"/>
            <w:tcBorders>
              <w:top w:val="outset" w:sz="6" w:space="0" w:color="auto"/>
              <w:left w:val="outset" w:sz="6" w:space="0" w:color="auto"/>
              <w:bottom w:val="outset" w:sz="6" w:space="0" w:color="auto"/>
            </w:tcBorders>
            <w:vAlign w:val="center"/>
          </w:tcPr>
          <w:p w:rsidR="0081592A" w:rsidRPr="00834A3B" w:rsidRDefault="0081592A" w:rsidP="00640C35">
            <w:pPr>
              <w:jc w:val="center"/>
              <w:textAlignment w:val="baseline"/>
              <w:rPr>
                <w:rFonts w:ascii="Times New Roman" w:hAnsi="Times New Roman" w:cs="Times New Roman"/>
              </w:rPr>
            </w:pPr>
            <w:r w:rsidRPr="00834A3B">
              <w:rPr>
                <w:rFonts w:ascii="Times New Roman" w:hAnsi="Times New Roman" w:cs="Times New Roman"/>
                <w:b/>
                <w:bCs/>
                <w:bdr w:val="none" w:sz="0" w:space="0" w:color="auto" w:frame="1"/>
              </w:rPr>
              <w:t>МЕТАПРЕДМЕТНЫЕ  РЕЗУЛЬТАТЫ</w:t>
            </w:r>
          </w:p>
        </w:tc>
      </w:tr>
      <w:tr w:rsidR="0081592A" w:rsidRPr="00834A3B">
        <w:trPr>
          <w:trHeight w:val="465"/>
        </w:trPr>
        <w:tc>
          <w:tcPr>
            <w:tcW w:w="2600" w:type="dxa"/>
            <w:vMerge/>
            <w:tcBorders>
              <w:top w:val="outset" w:sz="6" w:space="0" w:color="auto"/>
              <w:bottom w:val="outset" w:sz="6" w:space="0" w:color="auto"/>
              <w:right w:val="outset" w:sz="6" w:space="0" w:color="auto"/>
            </w:tcBorders>
            <w:vAlign w:val="center"/>
          </w:tcPr>
          <w:p w:rsidR="0081592A" w:rsidRPr="00834A3B" w:rsidRDefault="0081592A" w:rsidP="00640C35">
            <w:pPr>
              <w:jc w:val="both"/>
              <w:rPr>
                <w:rFonts w:ascii="Times New Roman" w:hAnsi="Times New Roman" w:cs="Times New Roman"/>
              </w:rPr>
            </w:pPr>
          </w:p>
        </w:tc>
        <w:tc>
          <w:tcPr>
            <w:tcW w:w="2056" w:type="dxa"/>
            <w:tcBorders>
              <w:top w:val="outset" w:sz="6" w:space="0" w:color="auto"/>
              <w:left w:val="outset" w:sz="6" w:space="0" w:color="auto"/>
              <w:bottom w:val="outset" w:sz="6" w:space="0" w:color="auto"/>
              <w:right w:val="outset" w:sz="6" w:space="0" w:color="auto"/>
            </w:tcBorders>
            <w:vAlign w:val="center"/>
          </w:tcPr>
          <w:p w:rsidR="0081592A" w:rsidRPr="00834A3B" w:rsidRDefault="0081592A" w:rsidP="00640C35">
            <w:pPr>
              <w:jc w:val="both"/>
              <w:textAlignment w:val="baseline"/>
              <w:rPr>
                <w:rFonts w:ascii="Times New Roman" w:hAnsi="Times New Roman" w:cs="Times New Roman"/>
              </w:rPr>
            </w:pPr>
            <w:r w:rsidRPr="00834A3B">
              <w:rPr>
                <w:rFonts w:ascii="Times New Roman" w:hAnsi="Times New Roman" w:cs="Times New Roman"/>
                <w:b/>
                <w:bCs/>
                <w:i/>
                <w:iCs/>
              </w:rPr>
              <w:t>Регулятивные</w:t>
            </w:r>
          </w:p>
        </w:tc>
        <w:tc>
          <w:tcPr>
            <w:tcW w:w="2525" w:type="dxa"/>
            <w:tcBorders>
              <w:top w:val="outset" w:sz="6" w:space="0" w:color="auto"/>
              <w:left w:val="outset" w:sz="6" w:space="0" w:color="auto"/>
              <w:bottom w:val="outset" w:sz="6" w:space="0" w:color="auto"/>
              <w:right w:val="outset" w:sz="6" w:space="0" w:color="auto"/>
            </w:tcBorders>
            <w:vAlign w:val="center"/>
          </w:tcPr>
          <w:p w:rsidR="0081592A" w:rsidRPr="00834A3B" w:rsidRDefault="0081592A" w:rsidP="00640C35">
            <w:pPr>
              <w:jc w:val="both"/>
              <w:textAlignment w:val="baseline"/>
              <w:rPr>
                <w:rFonts w:ascii="Times New Roman" w:hAnsi="Times New Roman" w:cs="Times New Roman"/>
              </w:rPr>
            </w:pPr>
            <w:r w:rsidRPr="00834A3B">
              <w:rPr>
                <w:rFonts w:ascii="Times New Roman" w:hAnsi="Times New Roman" w:cs="Times New Roman"/>
                <w:b/>
                <w:bCs/>
                <w:i/>
                <w:iCs/>
              </w:rPr>
              <w:t>Коммуникативные</w:t>
            </w:r>
          </w:p>
        </w:tc>
        <w:tc>
          <w:tcPr>
            <w:tcW w:w="2041" w:type="dxa"/>
            <w:tcBorders>
              <w:top w:val="outset" w:sz="6" w:space="0" w:color="auto"/>
              <w:left w:val="outset" w:sz="6" w:space="0" w:color="auto"/>
              <w:bottom w:val="outset" w:sz="6" w:space="0" w:color="auto"/>
            </w:tcBorders>
            <w:vAlign w:val="center"/>
          </w:tcPr>
          <w:p w:rsidR="0081592A" w:rsidRPr="00834A3B" w:rsidRDefault="0081592A" w:rsidP="00640C35">
            <w:pPr>
              <w:jc w:val="both"/>
              <w:textAlignment w:val="baseline"/>
              <w:rPr>
                <w:rFonts w:ascii="Times New Roman" w:hAnsi="Times New Roman" w:cs="Times New Roman"/>
              </w:rPr>
            </w:pPr>
            <w:r w:rsidRPr="00834A3B">
              <w:rPr>
                <w:rFonts w:ascii="Times New Roman" w:hAnsi="Times New Roman" w:cs="Times New Roman"/>
                <w:b/>
                <w:bCs/>
                <w:i/>
                <w:iCs/>
              </w:rPr>
              <w:t>Познавательные</w:t>
            </w:r>
          </w:p>
        </w:tc>
      </w:tr>
      <w:tr w:rsidR="0081592A" w:rsidRPr="00834A3B">
        <w:trPr>
          <w:trHeight w:val="1830"/>
        </w:trPr>
        <w:tc>
          <w:tcPr>
            <w:tcW w:w="2600" w:type="dxa"/>
            <w:tcBorders>
              <w:top w:val="outset" w:sz="6" w:space="0" w:color="auto"/>
              <w:bottom w:val="outset" w:sz="6" w:space="0" w:color="auto"/>
              <w:right w:val="outset" w:sz="6" w:space="0" w:color="auto"/>
            </w:tcBorders>
            <w:vAlign w:val="center"/>
          </w:tcPr>
          <w:p w:rsidR="0081592A" w:rsidRPr="00834A3B" w:rsidRDefault="0081592A" w:rsidP="00640C35">
            <w:pPr>
              <w:jc w:val="both"/>
              <w:textAlignment w:val="baseline"/>
              <w:rPr>
                <w:rFonts w:ascii="Times New Roman" w:hAnsi="Times New Roman" w:cs="Times New Roman"/>
              </w:rPr>
            </w:pPr>
            <w:r w:rsidRPr="00834A3B">
              <w:rPr>
                <w:rFonts w:ascii="Times New Roman" w:hAnsi="Times New Roman" w:cs="Times New Roman"/>
              </w:rPr>
              <w:t>Овладение  способностью  принимать  и  сохранять  цели  и  задачи  учебной  деятельности,  поиск  средств  её  осуществления</w:t>
            </w:r>
          </w:p>
        </w:tc>
        <w:tc>
          <w:tcPr>
            <w:tcW w:w="2056" w:type="dxa"/>
            <w:tcBorders>
              <w:top w:val="outset" w:sz="6" w:space="0" w:color="auto"/>
              <w:left w:val="outset" w:sz="6" w:space="0" w:color="auto"/>
              <w:bottom w:val="outset" w:sz="6" w:space="0" w:color="auto"/>
              <w:right w:val="outset" w:sz="6" w:space="0" w:color="auto"/>
            </w:tcBorders>
            <w:vAlign w:val="center"/>
          </w:tcPr>
          <w:p w:rsidR="0081592A" w:rsidRPr="00834A3B" w:rsidRDefault="0081592A" w:rsidP="00640C35">
            <w:pPr>
              <w:jc w:val="both"/>
              <w:textAlignment w:val="baseline"/>
              <w:rPr>
                <w:rFonts w:ascii="Times New Roman" w:hAnsi="Times New Roman" w:cs="Times New Roman"/>
              </w:rPr>
            </w:pPr>
            <w:r w:rsidRPr="00834A3B">
              <w:rPr>
                <w:rFonts w:ascii="Times New Roman" w:hAnsi="Times New Roman" w:cs="Times New Roman"/>
              </w:rPr>
              <w:t>Умение  ставить  новые  учебные  задачи  в  сотрудничестве  с  учителем </w:t>
            </w:r>
          </w:p>
        </w:tc>
        <w:tc>
          <w:tcPr>
            <w:tcW w:w="2525" w:type="dxa"/>
            <w:tcBorders>
              <w:top w:val="outset" w:sz="6" w:space="0" w:color="auto"/>
              <w:left w:val="outset" w:sz="6" w:space="0" w:color="auto"/>
              <w:bottom w:val="outset" w:sz="6" w:space="0" w:color="auto"/>
              <w:right w:val="outset" w:sz="6" w:space="0" w:color="auto"/>
            </w:tcBorders>
            <w:vAlign w:val="center"/>
          </w:tcPr>
          <w:p w:rsidR="0081592A" w:rsidRPr="00834A3B" w:rsidRDefault="0081592A" w:rsidP="00640C35">
            <w:pPr>
              <w:jc w:val="both"/>
              <w:textAlignment w:val="baseline"/>
              <w:rPr>
                <w:rFonts w:ascii="Times New Roman" w:hAnsi="Times New Roman" w:cs="Times New Roman"/>
              </w:rPr>
            </w:pPr>
            <w:r w:rsidRPr="00834A3B">
              <w:rPr>
                <w:rFonts w:ascii="Times New Roman" w:hAnsi="Times New Roman" w:cs="Times New Roman"/>
              </w:rPr>
              <w:t>Умение  учитывать  разные  мнения  и  интересы,  представлять  собственную  позицию</w:t>
            </w:r>
          </w:p>
        </w:tc>
        <w:tc>
          <w:tcPr>
            <w:tcW w:w="2041" w:type="dxa"/>
            <w:tcBorders>
              <w:top w:val="outset" w:sz="6" w:space="0" w:color="auto"/>
              <w:left w:val="outset" w:sz="6" w:space="0" w:color="auto"/>
              <w:bottom w:val="outset" w:sz="6" w:space="0" w:color="auto"/>
            </w:tcBorders>
            <w:vAlign w:val="center"/>
          </w:tcPr>
          <w:p w:rsidR="0081592A" w:rsidRPr="00834A3B" w:rsidRDefault="0081592A" w:rsidP="00640C35">
            <w:pPr>
              <w:jc w:val="both"/>
              <w:textAlignment w:val="baseline"/>
              <w:rPr>
                <w:rFonts w:ascii="Times New Roman" w:hAnsi="Times New Roman" w:cs="Times New Roman"/>
              </w:rPr>
            </w:pPr>
            <w:r w:rsidRPr="00834A3B">
              <w:rPr>
                <w:rFonts w:ascii="Times New Roman" w:hAnsi="Times New Roman" w:cs="Times New Roman"/>
              </w:rPr>
              <w:t>Умение  осуществлять  поиск  информации  с  использованием  ресурсов  библиотек  и  Интернета</w:t>
            </w:r>
          </w:p>
        </w:tc>
      </w:tr>
      <w:tr w:rsidR="0081592A" w:rsidRPr="00834A3B">
        <w:trPr>
          <w:trHeight w:val="1830"/>
        </w:trPr>
        <w:tc>
          <w:tcPr>
            <w:tcW w:w="2600" w:type="dxa"/>
            <w:tcBorders>
              <w:top w:val="outset" w:sz="6" w:space="0" w:color="auto"/>
              <w:bottom w:val="outset" w:sz="6" w:space="0" w:color="auto"/>
              <w:right w:val="outset" w:sz="6" w:space="0" w:color="auto"/>
            </w:tcBorders>
            <w:vAlign w:val="center"/>
          </w:tcPr>
          <w:p w:rsidR="0081592A" w:rsidRPr="00834A3B" w:rsidRDefault="0081592A" w:rsidP="00640C35">
            <w:pPr>
              <w:jc w:val="both"/>
              <w:textAlignment w:val="baseline"/>
              <w:rPr>
                <w:rFonts w:ascii="Times New Roman" w:hAnsi="Times New Roman" w:cs="Times New Roman"/>
              </w:rPr>
            </w:pPr>
            <w:r w:rsidRPr="00834A3B">
              <w:rPr>
                <w:rFonts w:ascii="Times New Roman" w:hAnsi="Times New Roman" w:cs="Times New Roman"/>
              </w:rPr>
              <w:t>Освоение  способов  решения  проблем творческого  и  поискового  характера</w:t>
            </w:r>
          </w:p>
        </w:tc>
        <w:tc>
          <w:tcPr>
            <w:tcW w:w="2056" w:type="dxa"/>
            <w:tcBorders>
              <w:top w:val="outset" w:sz="6" w:space="0" w:color="auto"/>
              <w:left w:val="outset" w:sz="6" w:space="0" w:color="auto"/>
              <w:bottom w:val="outset" w:sz="6" w:space="0" w:color="auto"/>
              <w:right w:val="outset" w:sz="6" w:space="0" w:color="auto"/>
            </w:tcBorders>
            <w:vAlign w:val="center"/>
          </w:tcPr>
          <w:p w:rsidR="0081592A" w:rsidRPr="00834A3B" w:rsidRDefault="0081592A" w:rsidP="00640C35">
            <w:pPr>
              <w:jc w:val="both"/>
              <w:textAlignment w:val="baseline"/>
              <w:rPr>
                <w:rFonts w:ascii="Times New Roman" w:hAnsi="Times New Roman" w:cs="Times New Roman"/>
              </w:rPr>
            </w:pPr>
            <w:r w:rsidRPr="00834A3B">
              <w:rPr>
                <w:rFonts w:ascii="Times New Roman" w:hAnsi="Times New Roman" w:cs="Times New Roman"/>
              </w:rPr>
              <w:t>Умение  преобразовывать  практическую  задачу  в  познавательную</w:t>
            </w:r>
          </w:p>
        </w:tc>
        <w:tc>
          <w:tcPr>
            <w:tcW w:w="2525" w:type="dxa"/>
            <w:tcBorders>
              <w:top w:val="outset" w:sz="6" w:space="0" w:color="auto"/>
              <w:left w:val="outset" w:sz="6" w:space="0" w:color="auto"/>
              <w:bottom w:val="outset" w:sz="6" w:space="0" w:color="auto"/>
              <w:right w:val="outset" w:sz="6" w:space="0" w:color="auto"/>
            </w:tcBorders>
            <w:vAlign w:val="center"/>
          </w:tcPr>
          <w:p w:rsidR="0081592A" w:rsidRPr="00834A3B" w:rsidRDefault="0081592A" w:rsidP="00640C35">
            <w:pPr>
              <w:jc w:val="both"/>
              <w:textAlignment w:val="baseline"/>
              <w:rPr>
                <w:rFonts w:ascii="Times New Roman" w:hAnsi="Times New Roman" w:cs="Times New Roman"/>
              </w:rPr>
            </w:pPr>
            <w:r w:rsidRPr="00834A3B">
              <w:rPr>
                <w:rFonts w:ascii="Times New Roman" w:hAnsi="Times New Roman" w:cs="Times New Roman"/>
              </w:rPr>
              <w:t>Умение  аргументировать  свою  позицию  при  выработке  общего  решения  в  совместной  деятельности</w:t>
            </w:r>
          </w:p>
        </w:tc>
        <w:tc>
          <w:tcPr>
            <w:tcW w:w="2041" w:type="dxa"/>
            <w:tcBorders>
              <w:top w:val="outset" w:sz="6" w:space="0" w:color="auto"/>
              <w:left w:val="outset" w:sz="6" w:space="0" w:color="auto"/>
              <w:bottom w:val="outset" w:sz="6" w:space="0" w:color="auto"/>
            </w:tcBorders>
            <w:vAlign w:val="center"/>
          </w:tcPr>
          <w:p w:rsidR="0081592A" w:rsidRPr="00834A3B" w:rsidRDefault="0081592A" w:rsidP="00640C35">
            <w:pPr>
              <w:jc w:val="both"/>
              <w:textAlignment w:val="baseline"/>
              <w:rPr>
                <w:rFonts w:ascii="Times New Roman" w:hAnsi="Times New Roman" w:cs="Times New Roman"/>
              </w:rPr>
            </w:pPr>
            <w:r w:rsidRPr="00834A3B">
              <w:rPr>
                <w:rFonts w:ascii="Times New Roman" w:hAnsi="Times New Roman" w:cs="Times New Roman"/>
              </w:rPr>
              <w:t>Умение  создавать  и  преобразовывать  модели  и  схемы  для  решения  задач</w:t>
            </w:r>
          </w:p>
        </w:tc>
      </w:tr>
      <w:tr w:rsidR="0081592A" w:rsidRPr="00834A3B">
        <w:trPr>
          <w:trHeight w:val="840"/>
        </w:trPr>
        <w:tc>
          <w:tcPr>
            <w:tcW w:w="2600" w:type="dxa"/>
            <w:tcBorders>
              <w:top w:val="outset" w:sz="6" w:space="0" w:color="auto"/>
              <w:bottom w:val="outset" w:sz="6" w:space="0" w:color="auto"/>
              <w:right w:val="outset" w:sz="6" w:space="0" w:color="auto"/>
            </w:tcBorders>
            <w:vAlign w:val="center"/>
          </w:tcPr>
          <w:p w:rsidR="0081592A" w:rsidRPr="00834A3B" w:rsidRDefault="0081592A" w:rsidP="00640C35">
            <w:pPr>
              <w:jc w:val="both"/>
              <w:textAlignment w:val="baseline"/>
              <w:rPr>
                <w:rFonts w:ascii="Times New Roman" w:hAnsi="Times New Roman" w:cs="Times New Roman"/>
              </w:rPr>
            </w:pPr>
            <w:r w:rsidRPr="00834A3B">
              <w:rPr>
                <w:rFonts w:ascii="Times New Roman" w:hAnsi="Times New Roman" w:cs="Times New Roman"/>
              </w:rPr>
              <w:t>Формирование  умения  планировать,  контролировать  и  оценивать  учебные  действия  в  соответствии  с  поставленной  задачей</w:t>
            </w:r>
          </w:p>
        </w:tc>
        <w:tc>
          <w:tcPr>
            <w:tcW w:w="2056" w:type="dxa"/>
            <w:tcBorders>
              <w:top w:val="outset" w:sz="6" w:space="0" w:color="auto"/>
              <w:left w:val="outset" w:sz="6" w:space="0" w:color="auto"/>
              <w:bottom w:val="outset" w:sz="6" w:space="0" w:color="auto"/>
              <w:right w:val="outset" w:sz="6" w:space="0" w:color="auto"/>
            </w:tcBorders>
            <w:vAlign w:val="center"/>
          </w:tcPr>
          <w:p w:rsidR="0081592A" w:rsidRPr="00834A3B" w:rsidRDefault="0081592A" w:rsidP="00640C35">
            <w:pPr>
              <w:jc w:val="both"/>
              <w:textAlignment w:val="baseline"/>
              <w:rPr>
                <w:rFonts w:ascii="Times New Roman" w:hAnsi="Times New Roman" w:cs="Times New Roman"/>
              </w:rPr>
            </w:pPr>
            <w:r w:rsidRPr="00834A3B">
              <w:rPr>
                <w:rFonts w:ascii="Times New Roman" w:hAnsi="Times New Roman" w:cs="Times New Roman"/>
              </w:rPr>
              <w:t>Способность  самостоятельно  учитывать  выделенные  учителем  ориентиры  действия  в  новом  учебном  материале</w:t>
            </w:r>
          </w:p>
        </w:tc>
        <w:tc>
          <w:tcPr>
            <w:tcW w:w="2525" w:type="dxa"/>
            <w:tcBorders>
              <w:top w:val="outset" w:sz="6" w:space="0" w:color="auto"/>
              <w:left w:val="outset" w:sz="6" w:space="0" w:color="auto"/>
              <w:bottom w:val="outset" w:sz="6" w:space="0" w:color="auto"/>
              <w:right w:val="outset" w:sz="6" w:space="0" w:color="auto"/>
            </w:tcBorders>
            <w:vAlign w:val="center"/>
          </w:tcPr>
          <w:p w:rsidR="0081592A" w:rsidRPr="00834A3B" w:rsidRDefault="0081592A" w:rsidP="00640C35">
            <w:pPr>
              <w:jc w:val="both"/>
              <w:textAlignment w:val="baseline"/>
              <w:rPr>
                <w:rFonts w:ascii="Times New Roman" w:hAnsi="Times New Roman" w:cs="Times New Roman"/>
              </w:rPr>
            </w:pPr>
            <w:r w:rsidRPr="00834A3B">
              <w:rPr>
                <w:rFonts w:ascii="Times New Roman" w:hAnsi="Times New Roman" w:cs="Times New Roman"/>
              </w:rPr>
              <w:t>Умение  находить  наиболее  эффективные  способы  решения.</w:t>
            </w:r>
          </w:p>
          <w:p w:rsidR="0081592A" w:rsidRPr="00834A3B" w:rsidRDefault="0081592A" w:rsidP="00640C35">
            <w:pPr>
              <w:jc w:val="both"/>
              <w:textAlignment w:val="baseline"/>
              <w:rPr>
                <w:rFonts w:ascii="Times New Roman" w:hAnsi="Times New Roman" w:cs="Times New Roman"/>
              </w:rPr>
            </w:pPr>
            <w:r w:rsidRPr="00834A3B">
              <w:rPr>
                <w:rFonts w:ascii="Times New Roman" w:hAnsi="Times New Roman" w:cs="Times New Roman"/>
              </w:rPr>
              <w:t>Умение  адекватно  использовать  речь  и  речевые  средства</w:t>
            </w:r>
          </w:p>
        </w:tc>
        <w:tc>
          <w:tcPr>
            <w:tcW w:w="2041" w:type="dxa"/>
            <w:tcBorders>
              <w:top w:val="outset" w:sz="6" w:space="0" w:color="auto"/>
              <w:left w:val="outset" w:sz="6" w:space="0" w:color="auto"/>
              <w:bottom w:val="outset" w:sz="6" w:space="0" w:color="auto"/>
            </w:tcBorders>
            <w:vAlign w:val="center"/>
          </w:tcPr>
          <w:p w:rsidR="0081592A" w:rsidRPr="00834A3B" w:rsidRDefault="0081592A" w:rsidP="00640C35">
            <w:pPr>
              <w:jc w:val="both"/>
              <w:textAlignment w:val="baseline"/>
              <w:rPr>
                <w:rFonts w:ascii="Times New Roman" w:hAnsi="Times New Roman" w:cs="Times New Roman"/>
              </w:rPr>
            </w:pPr>
            <w:r w:rsidRPr="00834A3B">
              <w:rPr>
                <w:rFonts w:ascii="Times New Roman" w:hAnsi="Times New Roman" w:cs="Times New Roman"/>
              </w:rPr>
              <w:t>Владение  навыком  построения  логических  рассуждений,  включающих  установление  причинно-следственных  связей</w:t>
            </w:r>
          </w:p>
        </w:tc>
      </w:tr>
      <w:tr w:rsidR="0081592A" w:rsidRPr="00834A3B">
        <w:trPr>
          <w:trHeight w:val="2385"/>
        </w:trPr>
        <w:tc>
          <w:tcPr>
            <w:tcW w:w="2600" w:type="dxa"/>
            <w:tcBorders>
              <w:top w:val="outset" w:sz="6" w:space="0" w:color="auto"/>
              <w:bottom w:val="outset" w:sz="6" w:space="0" w:color="auto"/>
              <w:right w:val="outset" w:sz="6" w:space="0" w:color="auto"/>
            </w:tcBorders>
            <w:vAlign w:val="center"/>
          </w:tcPr>
          <w:p w:rsidR="0081592A" w:rsidRPr="00834A3B" w:rsidRDefault="0081592A" w:rsidP="00640C35">
            <w:pPr>
              <w:jc w:val="both"/>
              <w:textAlignment w:val="baseline"/>
              <w:rPr>
                <w:rFonts w:ascii="Times New Roman" w:hAnsi="Times New Roman" w:cs="Times New Roman"/>
              </w:rPr>
            </w:pPr>
            <w:r w:rsidRPr="00834A3B">
              <w:rPr>
                <w:rFonts w:ascii="Times New Roman" w:hAnsi="Times New Roman" w:cs="Times New Roman"/>
              </w:rPr>
              <w:t>Формирование  умения  понимать  причины  успеха/неуспеха  в  учебной  деятельности</w:t>
            </w:r>
          </w:p>
        </w:tc>
        <w:tc>
          <w:tcPr>
            <w:tcW w:w="2056" w:type="dxa"/>
            <w:tcBorders>
              <w:top w:val="outset" w:sz="6" w:space="0" w:color="auto"/>
              <w:left w:val="outset" w:sz="6" w:space="0" w:color="auto"/>
              <w:bottom w:val="outset" w:sz="6" w:space="0" w:color="auto"/>
              <w:right w:val="outset" w:sz="6" w:space="0" w:color="auto"/>
            </w:tcBorders>
            <w:vAlign w:val="center"/>
          </w:tcPr>
          <w:p w:rsidR="0081592A" w:rsidRPr="00834A3B" w:rsidRDefault="0081592A" w:rsidP="00640C35">
            <w:pPr>
              <w:jc w:val="both"/>
              <w:textAlignment w:val="baseline"/>
              <w:rPr>
                <w:rFonts w:ascii="Times New Roman" w:hAnsi="Times New Roman" w:cs="Times New Roman"/>
              </w:rPr>
            </w:pPr>
            <w:r w:rsidRPr="00834A3B">
              <w:rPr>
                <w:rFonts w:ascii="Times New Roman" w:hAnsi="Times New Roman" w:cs="Times New Roman"/>
              </w:rPr>
              <w:t>Умение  адекватно  понимать  причины  успеха/неуспеха  в  учебной  деятельности</w:t>
            </w:r>
          </w:p>
        </w:tc>
        <w:tc>
          <w:tcPr>
            <w:tcW w:w="2525" w:type="dxa"/>
            <w:tcBorders>
              <w:top w:val="outset" w:sz="6" w:space="0" w:color="auto"/>
              <w:left w:val="outset" w:sz="6" w:space="0" w:color="auto"/>
              <w:bottom w:val="outset" w:sz="6" w:space="0" w:color="auto"/>
              <w:right w:val="outset" w:sz="6" w:space="0" w:color="auto"/>
            </w:tcBorders>
            <w:vAlign w:val="center"/>
          </w:tcPr>
          <w:p w:rsidR="0081592A" w:rsidRPr="00834A3B" w:rsidRDefault="0081592A" w:rsidP="00640C35">
            <w:pPr>
              <w:jc w:val="both"/>
              <w:textAlignment w:val="baseline"/>
              <w:rPr>
                <w:rFonts w:ascii="Times New Roman" w:hAnsi="Times New Roman" w:cs="Times New Roman"/>
              </w:rPr>
            </w:pPr>
            <w:r w:rsidRPr="00834A3B">
              <w:rPr>
                <w:rFonts w:ascii="Times New Roman" w:hAnsi="Times New Roman" w:cs="Times New Roman"/>
              </w:rPr>
              <w:t>Умение  осуществлять  адекватную  дифференцированную  самооценку  на  основе  критерия  успешности  реализации  социальной  роли  «хорошего  ученика»</w:t>
            </w:r>
          </w:p>
        </w:tc>
        <w:tc>
          <w:tcPr>
            <w:tcW w:w="2041" w:type="dxa"/>
            <w:tcBorders>
              <w:top w:val="outset" w:sz="6" w:space="0" w:color="auto"/>
              <w:left w:val="outset" w:sz="6" w:space="0" w:color="auto"/>
              <w:bottom w:val="outset" w:sz="6" w:space="0" w:color="auto"/>
            </w:tcBorders>
            <w:vAlign w:val="center"/>
          </w:tcPr>
          <w:p w:rsidR="0081592A" w:rsidRPr="00834A3B" w:rsidRDefault="0081592A" w:rsidP="00640C35">
            <w:pPr>
              <w:jc w:val="both"/>
              <w:textAlignment w:val="baseline"/>
              <w:rPr>
                <w:rFonts w:ascii="Times New Roman" w:hAnsi="Times New Roman" w:cs="Times New Roman"/>
              </w:rPr>
            </w:pPr>
            <w:r w:rsidRPr="00834A3B">
              <w:rPr>
                <w:rFonts w:ascii="Times New Roman" w:hAnsi="Times New Roman" w:cs="Times New Roman"/>
              </w:rPr>
              <w:t>Умение  осуществлять  выбор  эффективных  способов  решения  поставленной  задачи  с  ориентиром  на  ситуацию  успеха</w:t>
            </w:r>
          </w:p>
        </w:tc>
      </w:tr>
      <w:tr w:rsidR="0081592A" w:rsidRPr="00834A3B">
        <w:trPr>
          <w:trHeight w:val="405"/>
        </w:trPr>
        <w:tc>
          <w:tcPr>
            <w:tcW w:w="2600" w:type="dxa"/>
            <w:tcBorders>
              <w:top w:val="outset" w:sz="6" w:space="0" w:color="auto"/>
              <w:bottom w:val="outset" w:sz="6" w:space="0" w:color="auto"/>
              <w:right w:val="outset" w:sz="6" w:space="0" w:color="auto"/>
            </w:tcBorders>
            <w:vAlign w:val="center"/>
          </w:tcPr>
          <w:p w:rsidR="0081592A" w:rsidRPr="00834A3B" w:rsidRDefault="0081592A" w:rsidP="00640C35">
            <w:pPr>
              <w:jc w:val="both"/>
              <w:textAlignment w:val="baseline"/>
              <w:rPr>
                <w:rFonts w:ascii="Times New Roman" w:hAnsi="Times New Roman" w:cs="Times New Roman"/>
              </w:rPr>
            </w:pPr>
            <w:r w:rsidRPr="00834A3B">
              <w:rPr>
                <w:rFonts w:ascii="Times New Roman" w:hAnsi="Times New Roman" w:cs="Times New Roman"/>
              </w:rPr>
              <w:t>Освоение  начальных  форм  познавательной  и  личностной  рефлексии</w:t>
            </w:r>
          </w:p>
        </w:tc>
        <w:tc>
          <w:tcPr>
            <w:tcW w:w="2056" w:type="dxa"/>
            <w:tcBorders>
              <w:top w:val="outset" w:sz="6" w:space="0" w:color="auto"/>
              <w:left w:val="outset" w:sz="6" w:space="0" w:color="auto"/>
              <w:bottom w:val="outset" w:sz="6" w:space="0" w:color="auto"/>
              <w:right w:val="outset" w:sz="6" w:space="0" w:color="auto"/>
            </w:tcBorders>
            <w:vAlign w:val="center"/>
          </w:tcPr>
          <w:p w:rsidR="0081592A" w:rsidRPr="00834A3B" w:rsidRDefault="0081592A" w:rsidP="00640C35">
            <w:pPr>
              <w:jc w:val="both"/>
              <w:textAlignment w:val="baseline"/>
              <w:rPr>
                <w:rFonts w:ascii="Times New Roman" w:hAnsi="Times New Roman" w:cs="Times New Roman"/>
              </w:rPr>
            </w:pPr>
            <w:r w:rsidRPr="00834A3B">
              <w:rPr>
                <w:rFonts w:ascii="Times New Roman" w:hAnsi="Times New Roman" w:cs="Times New Roman"/>
              </w:rPr>
              <w:t>Умение  оценивать  правильность  выполнения  действия  на  уровне  адекватной  ретроспективной  оценки</w:t>
            </w:r>
          </w:p>
        </w:tc>
        <w:tc>
          <w:tcPr>
            <w:tcW w:w="2525" w:type="dxa"/>
            <w:tcBorders>
              <w:top w:val="outset" w:sz="6" w:space="0" w:color="auto"/>
              <w:left w:val="outset" w:sz="6" w:space="0" w:color="auto"/>
              <w:bottom w:val="outset" w:sz="6" w:space="0" w:color="auto"/>
              <w:right w:val="outset" w:sz="6" w:space="0" w:color="auto"/>
            </w:tcBorders>
            <w:vAlign w:val="center"/>
          </w:tcPr>
          <w:p w:rsidR="0081592A" w:rsidRPr="00834A3B" w:rsidRDefault="0081592A" w:rsidP="00640C35">
            <w:pPr>
              <w:jc w:val="both"/>
              <w:textAlignment w:val="baseline"/>
              <w:rPr>
                <w:rFonts w:ascii="Times New Roman" w:hAnsi="Times New Roman" w:cs="Times New Roman"/>
              </w:rPr>
            </w:pPr>
            <w:r w:rsidRPr="00834A3B">
              <w:rPr>
                <w:rFonts w:ascii="Times New Roman" w:hAnsi="Times New Roman" w:cs="Times New Roman"/>
              </w:rPr>
              <w:t>Понимание  разных  мнений  и  подходов  к  решению  проблемы</w:t>
            </w:r>
          </w:p>
        </w:tc>
        <w:tc>
          <w:tcPr>
            <w:tcW w:w="2041" w:type="dxa"/>
            <w:tcBorders>
              <w:top w:val="outset" w:sz="6" w:space="0" w:color="auto"/>
              <w:left w:val="outset" w:sz="6" w:space="0" w:color="auto"/>
              <w:bottom w:val="outset" w:sz="6" w:space="0" w:color="auto"/>
            </w:tcBorders>
            <w:vAlign w:val="center"/>
          </w:tcPr>
          <w:p w:rsidR="0081592A" w:rsidRPr="00834A3B" w:rsidRDefault="0081592A" w:rsidP="00640C35">
            <w:pPr>
              <w:jc w:val="both"/>
              <w:textAlignment w:val="baseline"/>
              <w:rPr>
                <w:rFonts w:ascii="Times New Roman" w:hAnsi="Times New Roman" w:cs="Times New Roman"/>
              </w:rPr>
            </w:pPr>
            <w:r w:rsidRPr="00834A3B">
              <w:rPr>
                <w:rFonts w:ascii="Times New Roman" w:hAnsi="Times New Roman" w:cs="Times New Roman"/>
              </w:rPr>
              <w:t>Понимание  причин  своего  успеха/неуспеха</w:t>
            </w:r>
          </w:p>
        </w:tc>
      </w:tr>
      <w:tr w:rsidR="0081592A" w:rsidRPr="00834A3B">
        <w:trPr>
          <w:trHeight w:val="2955"/>
        </w:trPr>
        <w:tc>
          <w:tcPr>
            <w:tcW w:w="2600" w:type="dxa"/>
            <w:tcBorders>
              <w:top w:val="outset" w:sz="6" w:space="0" w:color="auto"/>
              <w:bottom w:val="outset" w:sz="6" w:space="0" w:color="auto"/>
              <w:right w:val="outset" w:sz="6" w:space="0" w:color="auto"/>
            </w:tcBorders>
            <w:vAlign w:val="center"/>
          </w:tcPr>
          <w:p w:rsidR="0081592A" w:rsidRPr="00834A3B" w:rsidRDefault="0081592A" w:rsidP="00640C35">
            <w:pPr>
              <w:jc w:val="both"/>
              <w:textAlignment w:val="baseline"/>
              <w:rPr>
                <w:rFonts w:ascii="Times New Roman" w:hAnsi="Times New Roman" w:cs="Times New Roman"/>
              </w:rPr>
            </w:pPr>
            <w:r w:rsidRPr="00834A3B">
              <w:rPr>
                <w:rFonts w:ascii="Times New Roman" w:hAnsi="Times New Roman" w:cs="Times New Roman"/>
              </w:rPr>
              <w:t>Активное  использование  речевых  средств  и  средств  информационно-коммуникационных  технологий  (ИКТ)  для  решения  коммуникативных  и  познавательных  задач</w:t>
            </w:r>
          </w:p>
        </w:tc>
        <w:tc>
          <w:tcPr>
            <w:tcW w:w="2056" w:type="dxa"/>
            <w:tcBorders>
              <w:top w:val="outset" w:sz="6" w:space="0" w:color="auto"/>
              <w:left w:val="outset" w:sz="6" w:space="0" w:color="auto"/>
              <w:bottom w:val="outset" w:sz="6" w:space="0" w:color="auto"/>
              <w:right w:val="outset" w:sz="6" w:space="0" w:color="auto"/>
            </w:tcBorders>
            <w:vAlign w:val="center"/>
          </w:tcPr>
          <w:p w:rsidR="0081592A" w:rsidRPr="00834A3B" w:rsidRDefault="0081592A" w:rsidP="00640C35">
            <w:pPr>
              <w:jc w:val="both"/>
              <w:textAlignment w:val="baseline"/>
              <w:rPr>
                <w:rFonts w:ascii="Times New Roman" w:hAnsi="Times New Roman" w:cs="Times New Roman"/>
              </w:rPr>
            </w:pPr>
            <w:r w:rsidRPr="00834A3B">
              <w:rPr>
                <w:rFonts w:ascii="Times New Roman" w:hAnsi="Times New Roman" w:cs="Times New Roman"/>
              </w:rPr>
              <w:t>Умение  планировать  действие  в  соответствии  с  поставленной  задачей.</w:t>
            </w:r>
          </w:p>
          <w:p w:rsidR="0081592A" w:rsidRPr="00834A3B" w:rsidRDefault="0081592A" w:rsidP="00640C35">
            <w:pPr>
              <w:jc w:val="both"/>
              <w:textAlignment w:val="baseline"/>
              <w:rPr>
                <w:rFonts w:ascii="Times New Roman" w:hAnsi="Times New Roman" w:cs="Times New Roman"/>
              </w:rPr>
            </w:pPr>
            <w:r w:rsidRPr="00834A3B">
              <w:rPr>
                <w:rFonts w:ascii="Times New Roman" w:hAnsi="Times New Roman" w:cs="Times New Roman"/>
              </w:rPr>
              <w:t>Умение  систематизировать  подобранные  информационные  материалы  в  виде  схемы</w:t>
            </w:r>
          </w:p>
        </w:tc>
        <w:tc>
          <w:tcPr>
            <w:tcW w:w="2525" w:type="dxa"/>
            <w:tcBorders>
              <w:top w:val="outset" w:sz="6" w:space="0" w:color="auto"/>
              <w:left w:val="outset" w:sz="6" w:space="0" w:color="auto"/>
              <w:bottom w:val="outset" w:sz="6" w:space="0" w:color="auto"/>
              <w:right w:val="outset" w:sz="6" w:space="0" w:color="auto"/>
            </w:tcBorders>
            <w:vAlign w:val="center"/>
          </w:tcPr>
          <w:p w:rsidR="0081592A" w:rsidRPr="00834A3B" w:rsidRDefault="0081592A" w:rsidP="00640C35">
            <w:pPr>
              <w:jc w:val="both"/>
              <w:textAlignment w:val="baseline"/>
              <w:rPr>
                <w:rFonts w:ascii="Times New Roman" w:hAnsi="Times New Roman" w:cs="Times New Roman"/>
              </w:rPr>
            </w:pPr>
            <w:r w:rsidRPr="00834A3B">
              <w:rPr>
                <w:rFonts w:ascii="Times New Roman" w:hAnsi="Times New Roman" w:cs="Times New Roman"/>
              </w:rPr>
              <w:t>Использование   речи  для  регуляции  своего  действия.</w:t>
            </w:r>
          </w:p>
          <w:p w:rsidR="0081592A" w:rsidRPr="00834A3B" w:rsidRDefault="0081592A" w:rsidP="00640C35">
            <w:pPr>
              <w:jc w:val="both"/>
              <w:textAlignment w:val="baseline"/>
              <w:rPr>
                <w:rFonts w:ascii="Times New Roman" w:hAnsi="Times New Roman" w:cs="Times New Roman"/>
              </w:rPr>
            </w:pPr>
            <w:r w:rsidRPr="00834A3B">
              <w:rPr>
                <w:rFonts w:ascii="Times New Roman" w:hAnsi="Times New Roman" w:cs="Times New Roman"/>
              </w:rPr>
              <w:t>Адекватное  использование  речевых  средств  для  решения  различных  коммуникативных  задач</w:t>
            </w:r>
          </w:p>
        </w:tc>
        <w:tc>
          <w:tcPr>
            <w:tcW w:w="2041" w:type="dxa"/>
            <w:tcBorders>
              <w:top w:val="outset" w:sz="6" w:space="0" w:color="auto"/>
              <w:left w:val="outset" w:sz="6" w:space="0" w:color="auto"/>
              <w:bottom w:val="outset" w:sz="6" w:space="0" w:color="auto"/>
            </w:tcBorders>
            <w:vAlign w:val="center"/>
          </w:tcPr>
          <w:p w:rsidR="0081592A" w:rsidRPr="00834A3B" w:rsidRDefault="0081592A" w:rsidP="00640C35">
            <w:pPr>
              <w:jc w:val="both"/>
              <w:textAlignment w:val="baseline"/>
              <w:rPr>
                <w:rFonts w:ascii="Times New Roman" w:hAnsi="Times New Roman" w:cs="Times New Roman"/>
              </w:rPr>
            </w:pPr>
            <w:r w:rsidRPr="00834A3B">
              <w:rPr>
                <w:rFonts w:ascii="Times New Roman" w:hAnsi="Times New Roman" w:cs="Times New Roman"/>
              </w:rPr>
              <w:t>Способность  осознанно  и  произвольно  строить  речевое  высказывание  в  устной  и  письменной  речи</w:t>
            </w:r>
          </w:p>
        </w:tc>
      </w:tr>
      <w:tr w:rsidR="0081592A" w:rsidRPr="00834A3B">
        <w:trPr>
          <w:trHeight w:val="2415"/>
        </w:trPr>
        <w:tc>
          <w:tcPr>
            <w:tcW w:w="2600" w:type="dxa"/>
            <w:tcBorders>
              <w:top w:val="outset" w:sz="6" w:space="0" w:color="auto"/>
              <w:bottom w:val="outset" w:sz="6" w:space="0" w:color="auto"/>
              <w:right w:val="outset" w:sz="6" w:space="0" w:color="auto"/>
            </w:tcBorders>
            <w:vAlign w:val="center"/>
          </w:tcPr>
          <w:p w:rsidR="0081592A" w:rsidRPr="00834A3B" w:rsidRDefault="0081592A" w:rsidP="00640C35">
            <w:pPr>
              <w:jc w:val="both"/>
              <w:textAlignment w:val="baseline"/>
              <w:rPr>
                <w:rFonts w:ascii="Times New Roman" w:hAnsi="Times New Roman" w:cs="Times New Roman"/>
              </w:rPr>
            </w:pPr>
            <w:r w:rsidRPr="00834A3B">
              <w:rPr>
                <w:rFonts w:ascii="Times New Roman" w:hAnsi="Times New Roman" w:cs="Times New Roman"/>
              </w:rPr>
              <w:t>Овладение  логическими  действиями  сравнения,  анализа,  синтеза,  обобщения,  классификации  по  родовидным  признакам</w:t>
            </w:r>
          </w:p>
        </w:tc>
        <w:tc>
          <w:tcPr>
            <w:tcW w:w="2056" w:type="dxa"/>
            <w:tcBorders>
              <w:top w:val="outset" w:sz="6" w:space="0" w:color="auto"/>
              <w:left w:val="outset" w:sz="6" w:space="0" w:color="auto"/>
              <w:bottom w:val="outset" w:sz="6" w:space="0" w:color="auto"/>
              <w:right w:val="outset" w:sz="6" w:space="0" w:color="auto"/>
            </w:tcBorders>
            <w:vAlign w:val="center"/>
          </w:tcPr>
          <w:p w:rsidR="0081592A" w:rsidRPr="00834A3B" w:rsidRDefault="0081592A" w:rsidP="00640C35">
            <w:pPr>
              <w:jc w:val="both"/>
              <w:textAlignment w:val="baseline"/>
              <w:rPr>
                <w:rFonts w:ascii="Times New Roman" w:hAnsi="Times New Roman" w:cs="Times New Roman"/>
              </w:rPr>
            </w:pPr>
            <w:r w:rsidRPr="00834A3B">
              <w:rPr>
                <w:rFonts w:ascii="Times New Roman" w:hAnsi="Times New Roman" w:cs="Times New Roman"/>
              </w:rPr>
              <w:t>Умение  вносить  необходимые  коррективы  в  действие  после  его  завершения  на  основе  его  оценки  и  учёта  характера  сделанных  ошибок</w:t>
            </w:r>
          </w:p>
        </w:tc>
        <w:tc>
          <w:tcPr>
            <w:tcW w:w="2525" w:type="dxa"/>
            <w:tcBorders>
              <w:top w:val="outset" w:sz="6" w:space="0" w:color="auto"/>
              <w:left w:val="outset" w:sz="6" w:space="0" w:color="auto"/>
              <w:bottom w:val="outset" w:sz="6" w:space="0" w:color="auto"/>
              <w:right w:val="outset" w:sz="6" w:space="0" w:color="auto"/>
            </w:tcBorders>
            <w:vAlign w:val="center"/>
          </w:tcPr>
          <w:p w:rsidR="0081592A" w:rsidRPr="00834A3B" w:rsidRDefault="0081592A" w:rsidP="00640C35">
            <w:pPr>
              <w:jc w:val="both"/>
              <w:textAlignment w:val="baseline"/>
              <w:rPr>
                <w:rFonts w:ascii="Times New Roman" w:hAnsi="Times New Roman" w:cs="Times New Roman"/>
              </w:rPr>
            </w:pPr>
            <w:r w:rsidRPr="00834A3B">
              <w:rPr>
                <w:rFonts w:ascii="Times New Roman" w:hAnsi="Times New Roman" w:cs="Times New Roman"/>
              </w:rPr>
              <w:t>Умение  продуктивно  разрешать  конфликт  на  основе  учёта  интересов  и  позиций  всех  его  участников</w:t>
            </w:r>
          </w:p>
        </w:tc>
        <w:tc>
          <w:tcPr>
            <w:tcW w:w="2041" w:type="dxa"/>
            <w:tcBorders>
              <w:top w:val="outset" w:sz="6" w:space="0" w:color="auto"/>
              <w:left w:val="outset" w:sz="6" w:space="0" w:color="auto"/>
              <w:bottom w:val="outset" w:sz="6" w:space="0" w:color="auto"/>
            </w:tcBorders>
            <w:vAlign w:val="center"/>
          </w:tcPr>
          <w:p w:rsidR="0081592A" w:rsidRPr="00834A3B" w:rsidRDefault="0081592A" w:rsidP="00640C35">
            <w:pPr>
              <w:jc w:val="both"/>
              <w:textAlignment w:val="baseline"/>
              <w:rPr>
                <w:rFonts w:ascii="Times New Roman" w:hAnsi="Times New Roman" w:cs="Times New Roman"/>
              </w:rPr>
            </w:pPr>
            <w:r w:rsidRPr="00834A3B">
              <w:rPr>
                <w:rFonts w:ascii="Times New Roman" w:hAnsi="Times New Roman" w:cs="Times New Roman"/>
              </w:rPr>
              <w:t>Умение  осуществлять  анализ  объектов.</w:t>
            </w:r>
          </w:p>
          <w:p w:rsidR="0081592A" w:rsidRPr="00834A3B" w:rsidRDefault="0081592A" w:rsidP="00640C35">
            <w:pPr>
              <w:jc w:val="both"/>
              <w:textAlignment w:val="baseline"/>
              <w:rPr>
                <w:rFonts w:ascii="Times New Roman" w:hAnsi="Times New Roman" w:cs="Times New Roman"/>
              </w:rPr>
            </w:pPr>
            <w:r w:rsidRPr="00834A3B">
              <w:rPr>
                <w:rFonts w:ascii="Times New Roman" w:hAnsi="Times New Roman" w:cs="Times New Roman"/>
              </w:rPr>
              <w:t>Умение  осуществлять  синтез  как  составление  целого  из  частей</w:t>
            </w:r>
          </w:p>
        </w:tc>
      </w:tr>
      <w:tr w:rsidR="0081592A" w:rsidRPr="00834A3B">
        <w:trPr>
          <w:trHeight w:val="1960"/>
        </w:trPr>
        <w:tc>
          <w:tcPr>
            <w:tcW w:w="2600" w:type="dxa"/>
            <w:tcBorders>
              <w:top w:val="outset" w:sz="6" w:space="0" w:color="auto"/>
              <w:bottom w:val="outset" w:sz="6" w:space="0" w:color="auto"/>
              <w:right w:val="outset" w:sz="6" w:space="0" w:color="auto"/>
            </w:tcBorders>
            <w:vAlign w:val="center"/>
          </w:tcPr>
          <w:p w:rsidR="0081592A" w:rsidRPr="00834A3B" w:rsidRDefault="0081592A" w:rsidP="00640C35">
            <w:pPr>
              <w:jc w:val="both"/>
              <w:textAlignment w:val="baseline"/>
              <w:rPr>
                <w:rFonts w:ascii="Times New Roman" w:hAnsi="Times New Roman" w:cs="Times New Roman"/>
              </w:rPr>
            </w:pPr>
            <w:r w:rsidRPr="00834A3B">
              <w:rPr>
                <w:rFonts w:ascii="Times New Roman" w:hAnsi="Times New Roman" w:cs="Times New Roman"/>
              </w:rPr>
              <w:t>Готовность  слушать  и  вести  диалог;  признавать  возможность  существования  различных  точек  зрения</w:t>
            </w:r>
          </w:p>
        </w:tc>
        <w:tc>
          <w:tcPr>
            <w:tcW w:w="2056" w:type="dxa"/>
            <w:tcBorders>
              <w:top w:val="outset" w:sz="6" w:space="0" w:color="auto"/>
              <w:left w:val="outset" w:sz="6" w:space="0" w:color="auto"/>
              <w:bottom w:val="outset" w:sz="6" w:space="0" w:color="auto"/>
              <w:right w:val="outset" w:sz="6" w:space="0" w:color="auto"/>
            </w:tcBorders>
            <w:vAlign w:val="center"/>
          </w:tcPr>
          <w:p w:rsidR="0081592A" w:rsidRPr="00834A3B" w:rsidRDefault="0081592A" w:rsidP="00640C35">
            <w:pPr>
              <w:jc w:val="both"/>
              <w:textAlignment w:val="baseline"/>
              <w:rPr>
                <w:rFonts w:ascii="Times New Roman" w:hAnsi="Times New Roman" w:cs="Times New Roman"/>
              </w:rPr>
            </w:pPr>
            <w:r w:rsidRPr="00834A3B">
              <w:rPr>
                <w:rFonts w:ascii="Times New Roman" w:hAnsi="Times New Roman" w:cs="Times New Roman"/>
              </w:rPr>
              <w:t>Проявление  познавательной  инициативы  в  учебном  сотрудничестве</w:t>
            </w:r>
          </w:p>
        </w:tc>
        <w:tc>
          <w:tcPr>
            <w:tcW w:w="2525" w:type="dxa"/>
            <w:tcBorders>
              <w:top w:val="outset" w:sz="6" w:space="0" w:color="auto"/>
              <w:left w:val="outset" w:sz="6" w:space="0" w:color="auto"/>
              <w:bottom w:val="outset" w:sz="6" w:space="0" w:color="auto"/>
              <w:right w:val="outset" w:sz="6" w:space="0" w:color="auto"/>
            </w:tcBorders>
            <w:vAlign w:val="center"/>
          </w:tcPr>
          <w:p w:rsidR="0081592A" w:rsidRPr="00834A3B" w:rsidRDefault="0081592A" w:rsidP="00640C35">
            <w:pPr>
              <w:jc w:val="both"/>
              <w:textAlignment w:val="baseline"/>
              <w:rPr>
                <w:rFonts w:ascii="Times New Roman" w:hAnsi="Times New Roman" w:cs="Times New Roman"/>
              </w:rPr>
            </w:pPr>
            <w:r w:rsidRPr="00834A3B">
              <w:rPr>
                <w:rFonts w:ascii="Times New Roman" w:hAnsi="Times New Roman" w:cs="Times New Roman"/>
              </w:rPr>
              <w:t>Готовность  принимать  различные  точки  зрения.</w:t>
            </w:r>
          </w:p>
          <w:p w:rsidR="0081592A" w:rsidRPr="00834A3B" w:rsidRDefault="0081592A" w:rsidP="00640C35">
            <w:pPr>
              <w:jc w:val="both"/>
              <w:textAlignment w:val="baseline"/>
              <w:rPr>
                <w:rFonts w:ascii="Times New Roman" w:hAnsi="Times New Roman" w:cs="Times New Roman"/>
              </w:rPr>
            </w:pPr>
            <w:r w:rsidRPr="00834A3B">
              <w:rPr>
                <w:rFonts w:ascii="Times New Roman" w:hAnsi="Times New Roman" w:cs="Times New Roman"/>
              </w:rPr>
              <w:t>Умение  формулировать   собственное  мнение</w:t>
            </w:r>
          </w:p>
        </w:tc>
        <w:tc>
          <w:tcPr>
            <w:tcW w:w="2041" w:type="dxa"/>
            <w:tcBorders>
              <w:top w:val="outset" w:sz="6" w:space="0" w:color="auto"/>
              <w:left w:val="outset" w:sz="6" w:space="0" w:color="auto"/>
              <w:bottom w:val="outset" w:sz="6" w:space="0" w:color="auto"/>
            </w:tcBorders>
            <w:vAlign w:val="center"/>
          </w:tcPr>
          <w:p w:rsidR="0081592A" w:rsidRPr="00834A3B" w:rsidRDefault="0081592A" w:rsidP="00640C35">
            <w:pPr>
              <w:jc w:val="both"/>
              <w:textAlignment w:val="baseline"/>
              <w:rPr>
                <w:rFonts w:ascii="Times New Roman" w:hAnsi="Times New Roman" w:cs="Times New Roman"/>
              </w:rPr>
            </w:pPr>
            <w:r w:rsidRPr="00834A3B">
              <w:rPr>
                <w:rFonts w:ascii="Times New Roman" w:hAnsi="Times New Roman" w:cs="Times New Roman"/>
              </w:rPr>
              <w:t>Умение  строить  простые  рассуждения  об  объекте,  его  построении,  свойствах  и  связях</w:t>
            </w:r>
          </w:p>
        </w:tc>
      </w:tr>
      <w:tr w:rsidR="0081592A" w:rsidRPr="00834A3B">
        <w:trPr>
          <w:trHeight w:val="405"/>
        </w:trPr>
        <w:tc>
          <w:tcPr>
            <w:tcW w:w="2600" w:type="dxa"/>
            <w:vMerge w:val="restart"/>
            <w:tcBorders>
              <w:top w:val="outset" w:sz="6" w:space="0" w:color="auto"/>
              <w:bottom w:val="outset" w:sz="6" w:space="0" w:color="auto"/>
              <w:right w:val="outset" w:sz="6" w:space="0" w:color="auto"/>
            </w:tcBorders>
            <w:vAlign w:val="center"/>
          </w:tcPr>
          <w:p w:rsidR="0081592A" w:rsidRPr="00834A3B" w:rsidRDefault="0081592A" w:rsidP="00640C35">
            <w:pPr>
              <w:jc w:val="both"/>
              <w:textAlignment w:val="baseline"/>
              <w:rPr>
                <w:rFonts w:ascii="Times New Roman" w:hAnsi="Times New Roman" w:cs="Times New Roman"/>
              </w:rPr>
            </w:pPr>
            <w:r w:rsidRPr="00834A3B">
              <w:rPr>
                <w:rFonts w:ascii="Times New Roman" w:hAnsi="Times New Roman" w:cs="Times New Roman"/>
                <w:b/>
                <w:bCs/>
                <w:bdr w:val="none" w:sz="0" w:space="0" w:color="auto" w:frame="1"/>
              </w:rPr>
              <w:t>Целевые  установки  требований  к  результатам  в  соответствии  с  ФГОС</w:t>
            </w:r>
          </w:p>
        </w:tc>
        <w:tc>
          <w:tcPr>
            <w:tcW w:w="6622" w:type="dxa"/>
            <w:gridSpan w:val="3"/>
            <w:tcBorders>
              <w:top w:val="outset" w:sz="6" w:space="0" w:color="auto"/>
              <w:left w:val="outset" w:sz="6" w:space="0" w:color="auto"/>
              <w:bottom w:val="outset" w:sz="6" w:space="0" w:color="auto"/>
            </w:tcBorders>
            <w:vAlign w:val="center"/>
          </w:tcPr>
          <w:p w:rsidR="0081592A" w:rsidRPr="00834A3B" w:rsidRDefault="0081592A" w:rsidP="005E56CA">
            <w:pPr>
              <w:jc w:val="center"/>
              <w:textAlignment w:val="baseline"/>
              <w:rPr>
                <w:rFonts w:ascii="Times New Roman" w:hAnsi="Times New Roman" w:cs="Times New Roman"/>
              </w:rPr>
            </w:pPr>
            <w:r w:rsidRPr="00834A3B">
              <w:rPr>
                <w:rFonts w:ascii="Times New Roman" w:hAnsi="Times New Roman" w:cs="Times New Roman"/>
                <w:b/>
                <w:bCs/>
                <w:bdr w:val="none" w:sz="0" w:space="0" w:color="auto" w:frame="1"/>
              </w:rPr>
              <w:t>ПЛАНИРУЕМЫЕ  РЕЗУЛЬТАТЫ</w:t>
            </w:r>
          </w:p>
        </w:tc>
      </w:tr>
      <w:tr w:rsidR="0081592A" w:rsidRPr="00834A3B">
        <w:trPr>
          <w:trHeight w:val="845"/>
        </w:trPr>
        <w:tc>
          <w:tcPr>
            <w:tcW w:w="2600" w:type="dxa"/>
            <w:vMerge/>
            <w:tcBorders>
              <w:top w:val="outset" w:sz="6" w:space="0" w:color="auto"/>
              <w:bottom w:val="outset" w:sz="6" w:space="0" w:color="auto"/>
              <w:right w:val="outset" w:sz="6" w:space="0" w:color="auto"/>
            </w:tcBorders>
            <w:vAlign w:val="center"/>
          </w:tcPr>
          <w:p w:rsidR="0081592A" w:rsidRPr="00834A3B" w:rsidRDefault="0081592A" w:rsidP="00640C35">
            <w:pPr>
              <w:jc w:val="both"/>
              <w:rPr>
                <w:rFonts w:ascii="Times New Roman" w:hAnsi="Times New Roman" w:cs="Times New Roman"/>
              </w:rPr>
            </w:pPr>
          </w:p>
        </w:tc>
        <w:tc>
          <w:tcPr>
            <w:tcW w:w="6622" w:type="dxa"/>
            <w:gridSpan w:val="3"/>
            <w:tcBorders>
              <w:top w:val="outset" w:sz="6" w:space="0" w:color="auto"/>
              <w:left w:val="outset" w:sz="6" w:space="0" w:color="auto"/>
              <w:bottom w:val="outset" w:sz="6" w:space="0" w:color="auto"/>
            </w:tcBorders>
            <w:vAlign w:val="center"/>
          </w:tcPr>
          <w:p w:rsidR="0081592A" w:rsidRPr="00834A3B" w:rsidRDefault="0081592A" w:rsidP="005E56CA">
            <w:pPr>
              <w:jc w:val="center"/>
              <w:textAlignment w:val="baseline"/>
              <w:rPr>
                <w:rFonts w:ascii="Times New Roman" w:hAnsi="Times New Roman" w:cs="Times New Roman"/>
              </w:rPr>
            </w:pPr>
            <w:r w:rsidRPr="00834A3B">
              <w:rPr>
                <w:rFonts w:ascii="Times New Roman" w:hAnsi="Times New Roman" w:cs="Times New Roman"/>
                <w:b/>
                <w:bCs/>
                <w:bdr w:val="none" w:sz="0" w:space="0" w:color="auto" w:frame="1"/>
              </w:rPr>
              <w:t>ПРЕДМЕТНЫЕ  РЕЗУЛЬТАТЫ</w:t>
            </w:r>
          </w:p>
        </w:tc>
      </w:tr>
      <w:tr w:rsidR="0081592A" w:rsidRPr="00834A3B">
        <w:trPr>
          <w:trHeight w:val="345"/>
        </w:trPr>
        <w:tc>
          <w:tcPr>
            <w:tcW w:w="9222" w:type="dxa"/>
            <w:gridSpan w:val="4"/>
            <w:tcBorders>
              <w:top w:val="outset" w:sz="6" w:space="0" w:color="auto"/>
              <w:bottom w:val="outset" w:sz="6" w:space="0" w:color="auto"/>
            </w:tcBorders>
            <w:vAlign w:val="center"/>
          </w:tcPr>
          <w:p w:rsidR="0081592A" w:rsidRPr="00834A3B" w:rsidRDefault="0081592A" w:rsidP="00640C35">
            <w:pPr>
              <w:jc w:val="both"/>
              <w:textAlignment w:val="baseline"/>
              <w:rPr>
                <w:rFonts w:ascii="Times New Roman" w:hAnsi="Times New Roman" w:cs="Times New Roman"/>
              </w:rPr>
            </w:pPr>
            <w:r w:rsidRPr="00834A3B">
              <w:rPr>
                <w:rFonts w:ascii="Times New Roman" w:hAnsi="Times New Roman" w:cs="Times New Roman"/>
                <w:b/>
                <w:bCs/>
                <w:i/>
                <w:iCs/>
              </w:rPr>
              <w:t>Русский  язык</w:t>
            </w:r>
          </w:p>
        </w:tc>
      </w:tr>
      <w:tr w:rsidR="0081592A" w:rsidRPr="00834A3B">
        <w:trPr>
          <w:trHeight w:val="1205"/>
        </w:trPr>
        <w:tc>
          <w:tcPr>
            <w:tcW w:w="2600" w:type="dxa"/>
            <w:tcBorders>
              <w:top w:val="outset" w:sz="6" w:space="0" w:color="auto"/>
              <w:bottom w:val="outset" w:sz="6" w:space="0" w:color="auto"/>
              <w:right w:val="outset" w:sz="6" w:space="0" w:color="auto"/>
            </w:tcBorders>
            <w:vAlign w:val="center"/>
          </w:tcPr>
          <w:p w:rsidR="0081592A" w:rsidRPr="00834A3B" w:rsidRDefault="0081592A" w:rsidP="00640C35">
            <w:pPr>
              <w:jc w:val="both"/>
              <w:textAlignment w:val="baseline"/>
              <w:rPr>
                <w:rFonts w:ascii="Times New Roman" w:hAnsi="Times New Roman" w:cs="Times New Roman"/>
              </w:rPr>
            </w:pPr>
            <w:r w:rsidRPr="00834A3B">
              <w:rPr>
                <w:rFonts w:ascii="Times New Roman" w:hAnsi="Times New Roman" w:cs="Times New Roman"/>
              </w:rPr>
              <w:t>Формирование  первоначальных  представлений  об  языке</w:t>
            </w:r>
          </w:p>
        </w:tc>
        <w:tc>
          <w:tcPr>
            <w:tcW w:w="6622" w:type="dxa"/>
            <w:gridSpan w:val="3"/>
            <w:tcBorders>
              <w:top w:val="outset" w:sz="6" w:space="0" w:color="auto"/>
              <w:left w:val="outset" w:sz="6" w:space="0" w:color="auto"/>
              <w:bottom w:val="outset" w:sz="6" w:space="0" w:color="auto"/>
            </w:tcBorders>
            <w:vAlign w:val="center"/>
          </w:tcPr>
          <w:p w:rsidR="0081592A" w:rsidRPr="00834A3B" w:rsidRDefault="0081592A" w:rsidP="00640C35">
            <w:pPr>
              <w:jc w:val="both"/>
              <w:textAlignment w:val="baseline"/>
              <w:rPr>
                <w:rFonts w:ascii="Times New Roman" w:hAnsi="Times New Roman" w:cs="Times New Roman"/>
              </w:rPr>
            </w:pPr>
            <w:r w:rsidRPr="00834A3B">
              <w:rPr>
                <w:rFonts w:ascii="Times New Roman" w:hAnsi="Times New Roman" w:cs="Times New Roman"/>
              </w:rPr>
              <w:t>Освоил  первоначальные  знания  о  системе  русского  языка.</w:t>
            </w:r>
          </w:p>
          <w:p w:rsidR="0081592A" w:rsidRPr="00834A3B" w:rsidRDefault="0081592A" w:rsidP="00640C35">
            <w:pPr>
              <w:jc w:val="both"/>
              <w:textAlignment w:val="baseline"/>
              <w:rPr>
                <w:rFonts w:ascii="Times New Roman" w:hAnsi="Times New Roman" w:cs="Times New Roman"/>
              </w:rPr>
            </w:pPr>
            <w:r w:rsidRPr="00834A3B">
              <w:rPr>
                <w:rFonts w:ascii="Times New Roman" w:hAnsi="Times New Roman" w:cs="Times New Roman"/>
              </w:rPr>
              <w:t>Владеет  элементарными  способами  анализа  изучаемых  явлений  языка.</w:t>
            </w:r>
          </w:p>
          <w:p w:rsidR="0081592A" w:rsidRPr="00834A3B" w:rsidRDefault="0081592A" w:rsidP="00640C35">
            <w:pPr>
              <w:jc w:val="both"/>
              <w:textAlignment w:val="baseline"/>
              <w:rPr>
                <w:rFonts w:ascii="Times New Roman" w:hAnsi="Times New Roman" w:cs="Times New Roman"/>
              </w:rPr>
            </w:pPr>
            <w:r w:rsidRPr="00834A3B">
              <w:rPr>
                <w:rFonts w:ascii="Times New Roman" w:hAnsi="Times New Roman" w:cs="Times New Roman"/>
              </w:rPr>
              <w:t>Имеет  представление  о  языковом  многообразии</w:t>
            </w:r>
          </w:p>
        </w:tc>
      </w:tr>
      <w:tr w:rsidR="0081592A" w:rsidRPr="00834A3B">
        <w:trPr>
          <w:trHeight w:val="1260"/>
        </w:trPr>
        <w:tc>
          <w:tcPr>
            <w:tcW w:w="2600" w:type="dxa"/>
            <w:tcBorders>
              <w:top w:val="outset" w:sz="6" w:space="0" w:color="auto"/>
              <w:bottom w:val="outset" w:sz="6" w:space="0" w:color="auto"/>
              <w:right w:val="outset" w:sz="6" w:space="0" w:color="auto"/>
            </w:tcBorders>
            <w:vAlign w:val="center"/>
          </w:tcPr>
          <w:p w:rsidR="0081592A" w:rsidRPr="00834A3B" w:rsidRDefault="0081592A" w:rsidP="00640C35">
            <w:pPr>
              <w:jc w:val="both"/>
              <w:textAlignment w:val="baseline"/>
              <w:rPr>
                <w:rFonts w:ascii="Times New Roman" w:hAnsi="Times New Roman" w:cs="Times New Roman"/>
              </w:rPr>
            </w:pPr>
            <w:r w:rsidRPr="00834A3B">
              <w:rPr>
                <w:rFonts w:ascii="Times New Roman" w:hAnsi="Times New Roman" w:cs="Times New Roman"/>
              </w:rPr>
              <w:t>Понимание  обучающимся  того,  что  язык  представляет  собой  явление  культуры</w:t>
            </w:r>
          </w:p>
        </w:tc>
        <w:tc>
          <w:tcPr>
            <w:tcW w:w="6622" w:type="dxa"/>
            <w:gridSpan w:val="3"/>
            <w:tcBorders>
              <w:top w:val="outset" w:sz="6" w:space="0" w:color="auto"/>
              <w:left w:val="outset" w:sz="6" w:space="0" w:color="auto"/>
              <w:bottom w:val="outset" w:sz="6" w:space="0" w:color="auto"/>
            </w:tcBorders>
            <w:vAlign w:val="center"/>
          </w:tcPr>
          <w:p w:rsidR="0081592A" w:rsidRPr="00834A3B" w:rsidRDefault="0081592A" w:rsidP="00640C35">
            <w:pPr>
              <w:jc w:val="both"/>
              <w:textAlignment w:val="baseline"/>
              <w:rPr>
                <w:rFonts w:ascii="Times New Roman" w:hAnsi="Times New Roman" w:cs="Times New Roman"/>
              </w:rPr>
            </w:pPr>
            <w:r w:rsidRPr="00834A3B">
              <w:rPr>
                <w:rFonts w:ascii="Times New Roman" w:hAnsi="Times New Roman" w:cs="Times New Roman"/>
              </w:rPr>
              <w:t>Выражает  свои  мысли  в  связном  повествовании.</w:t>
            </w:r>
          </w:p>
          <w:p w:rsidR="0081592A" w:rsidRPr="00834A3B" w:rsidRDefault="0081592A" w:rsidP="00640C35">
            <w:pPr>
              <w:jc w:val="both"/>
              <w:textAlignment w:val="baseline"/>
              <w:rPr>
                <w:rFonts w:ascii="Times New Roman" w:hAnsi="Times New Roman" w:cs="Times New Roman"/>
              </w:rPr>
            </w:pPr>
            <w:r w:rsidRPr="00834A3B">
              <w:rPr>
                <w:rFonts w:ascii="Times New Roman" w:hAnsi="Times New Roman" w:cs="Times New Roman"/>
              </w:rPr>
              <w:t>Осознаёт  язык  как  основное  средство  человеческого  общения  и  явление  национальной  культуры</w:t>
            </w:r>
          </w:p>
        </w:tc>
      </w:tr>
      <w:tr w:rsidR="0081592A" w:rsidRPr="00834A3B">
        <w:trPr>
          <w:trHeight w:val="410"/>
        </w:trPr>
        <w:tc>
          <w:tcPr>
            <w:tcW w:w="2600" w:type="dxa"/>
            <w:tcBorders>
              <w:top w:val="outset" w:sz="6" w:space="0" w:color="auto"/>
              <w:bottom w:val="outset" w:sz="6" w:space="0" w:color="auto"/>
              <w:right w:val="outset" w:sz="6" w:space="0" w:color="auto"/>
            </w:tcBorders>
            <w:vAlign w:val="center"/>
          </w:tcPr>
          <w:p w:rsidR="0081592A" w:rsidRPr="00834A3B" w:rsidRDefault="0081592A" w:rsidP="00640C35">
            <w:pPr>
              <w:jc w:val="both"/>
              <w:textAlignment w:val="baseline"/>
              <w:rPr>
                <w:rFonts w:ascii="Times New Roman" w:hAnsi="Times New Roman" w:cs="Times New Roman"/>
              </w:rPr>
            </w:pPr>
            <w:r w:rsidRPr="00834A3B">
              <w:rPr>
                <w:rFonts w:ascii="Times New Roman" w:hAnsi="Times New Roman" w:cs="Times New Roman"/>
              </w:rPr>
              <w:t>Овладение  первоначальными  представлениями  о  нормах  русского  языка  правилах  речевого  этикета</w:t>
            </w:r>
          </w:p>
        </w:tc>
        <w:tc>
          <w:tcPr>
            <w:tcW w:w="6622" w:type="dxa"/>
            <w:gridSpan w:val="3"/>
            <w:tcBorders>
              <w:top w:val="outset" w:sz="6" w:space="0" w:color="auto"/>
              <w:left w:val="outset" w:sz="6" w:space="0" w:color="auto"/>
              <w:bottom w:val="outset" w:sz="6" w:space="0" w:color="auto"/>
            </w:tcBorders>
            <w:vAlign w:val="center"/>
          </w:tcPr>
          <w:p w:rsidR="0081592A" w:rsidRPr="00834A3B" w:rsidRDefault="0081592A" w:rsidP="00640C35">
            <w:pPr>
              <w:jc w:val="both"/>
              <w:textAlignment w:val="baseline"/>
              <w:rPr>
                <w:rFonts w:ascii="Times New Roman" w:hAnsi="Times New Roman" w:cs="Times New Roman"/>
              </w:rPr>
            </w:pPr>
            <w:r w:rsidRPr="00834A3B">
              <w:rPr>
                <w:rFonts w:ascii="Times New Roman" w:hAnsi="Times New Roman" w:cs="Times New Roman"/>
              </w:rPr>
              <w:t>Соблюдает  нормы  русского  литературного  языка  в  собственной  речи.</w:t>
            </w:r>
          </w:p>
          <w:p w:rsidR="0081592A" w:rsidRPr="00834A3B" w:rsidRDefault="0081592A" w:rsidP="00640C35">
            <w:pPr>
              <w:jc w:val="both"/>
              <w:textAlignment w:val="baseline"/>
              <w:rPr>
                <w:rFonts w:ascii="Times New Roman" w:hAnsi="Times New Roman" w:cs="Times New Roman"/>
              </w:rPr>
            </w:pPr>
            <w:r w:rsidRPr="00834A3B">
              <w:rPr>
                <w:rFonts w:ascii="Times New Roman" w:hAnsi="Times New Roman" w:cs="Times New Roman"/>
              </w:rPr>
              <w:t>Умеет  пользоваться  правила  орфоэпии  и  орфографии.</w:t>
            </w:r>
          </w:p>
          <w:p w:rsidR="0081592A" w:rsidRPr="00834A3B" w:rsidRDefault="0081592A" w:rsidP="00640C35">
            <w:pPr>
              <w:jc w:val="both"/>
              <w:textAlignment w:val="baseline"/>
              <w:rPr>
                <w:rFonts w:ascii="Times New Roman" w:hAnsi="Times New Roman" w:cs="Times New Roman"/>
              </w:rPr>
            </w:pPr>
            <w:r w:rsidRPr="00834A3B">
              <w:rPr>
                <w:rFonts w:ascii="Times New Roman" w:hAnsi="Times New Roman" w:cs="Times New Roman"/>
              </w:rPr>
              <w:t>Владеет  навыком  правильного  словоупотребления  в  прямом  и  переносном  смысле</w:t>
            </w:r>
          </w:p>
        </w:tc>
      </w:tr>
      <w:tr w:rsidR="0081592A" w:rsidRPr="00834A3B">
        <w:trPr>
          <w:trHeight w:val="968"/>
        </w:trPr>
        <w:tc>
          <w:tcPr>
            <w:tcW w:w="2600" w:type="dxa"/>
            <w:tcBorders>
              <w:top w:val="outset" w:sz="6" w:space="0" w:color="auto"/>
              <w:bottom w:val="outset" w:sz="6" w:space="0" w:color="auto"/>
              <w:right w:val="outset" w:sz="6" w:space="0" w:color="auto"/>
            </w:tcBorders>
            <w:vAlign w:val="center"/>
          </w:tcPr>
          <w:p w:rsidR="0081592A" w:rsidRPr="00834A3B" w:rsidRDefault="0081592A" w:rsidP="00640C35">
            <w:pPr>
              <w:jc w:val="both"/>
              <w:textAlignment w:val="baseline"/>
              <w:rPr>
                <w:rFonts w:ascii="Times New Roman" w:hAnsi="Times New Roman" w:cs="Times New Roman"/>
              </w:rPr>
            </w:pPr>
            <w:r w:rsidRPr="00834A3B">
              <w:rPr>
                <w:rFonts w:ascii="Times New Roman" w:hAnsi="Times New Roman" w:cs="Times New Roman"/>
              </w:rPr>
              <w:t>Овладение  действиями  с  языковыми  единицами</w:t>
            </w:r>
          </w:p>
        </w:tc>
        <w:tc>
          <w:tcPr>
            <w:tcW w:w="6622" w:type="dxa"/>
            <w:gridSpan w:val="3"/>
            <w:tcBorders>
              <w:top w:val="outset" w:sz="6" w:space="0" w:color="auto"/>
              <w:left w:val="outset" w:sz="6" w:space="0" w:color="auto"/>
              <w:bottom w:val="outset" w:sz="6" w:space="0" w:color="auto"/>
            </w:tcBorders>
            <w:vAlign w:val="center"/>
          </w:tcPr>
          <w:p w:rsidR="0081592A" w:rsidRPr="00834A3B" w:rsidRDefault="0081592A" w:rsidP="00640C35">
            <w:pPr>
              <w:jc w:val="both"/>
              <w:textAlignment w:val="baseline"/>
              <w:rPr>
                <w:rFonts w:ascii="Times New Roman" w:hAnsi="Times New Roman" w:cs="Times New Roman"/>
              </w:rPr>
            </w:pPr>
            <w:r w:rsidRPr="00834A3B">
              <w:rPr>
                <w:rFonts w:ascii="Times New Roman" w:hAnsi="Times New Roman" w:cs="Times New Roman"/>
              </w:rPr>
              <w:t>Обладает  коммуникативными  умениями  в  говорении,  чтении  и  письме.</w:t>
            </w:r>
          </w:p>
          <w:p w:rsidR="0081592A" w:rsidRPr="00834A3B" w:rsidRDefault="0081592A" w:rsidP="00640C35">
            <w:pPr>
              <w:jc w:val="both"/>
              <w:textAlignment w:val="baseline"/>
              <w:rPr>
                <w:rFonts w:ascii="Times New Roman" w:hAnsi="Times New Roman" w:cs="Times New Roman"/>
              </w:rPr>
            </w:pPr>
            <w:r w:rsidRPr="00834A3B">
              <w:rPr>
                <w:rFonts w:ascii="Times New Roman" w:hAnsi="Times New Roman" w:cs="Times New Roman"/>
              </w:rPr>
              <w:t>Умеет  выбирать  слова  из  ряда  предложенных  для  решения  коммуникативной  задачи</w:t>
            </w:r>
          </w:p>
        </w:tc>
      </w:tr>
      <w:tr w:rsidR="0081592A" w:rsidRPr="00834A3B">
        <w:trPr>
          <w:trHeight w:val="435"/>
        </w:trPr>
        <w:tc>
          <w:tcPr>
            <w:tcW w:w="9222" w:type="dxa"/>
            <w:gridSpan w:val="4"/>
            <w:tcBorders>
              <w:top w:val="outset" w:sz="6" w:space="0" w:color="auto"/>
              <w:bottom w:val="outset" w:sz="6" w:space="0" w:color="auto"/>
            </w:tcBorders>
            <w:vAlign w:val="center"/>
          </w:tcPr>
          <w:p w:rsidR="0081592A" w:rsidRPr="00834A3B" w:rsidRDefault="0081592A" w:rsidP="00640C35">
            <w:pPr>
              <w:jc w:val="both"/>
              <w:textAlignment w:val="baseline"/>
              <w:rPr>
                <w:rFonts w:ascii="Times New Roman" w:hAnsi="Times New Roman" w:cs="Times New Roman"/>
              </w:rPr>
            </w:pPr>
            <w:r w:rsidRPr="00834A3B">
              <w:rPr>
                <w:rFonts w:ascii="Times New Roman" w:hAnsi="Times New Roman" w:cs="Times New Roman"/>
                <w:b/>
                <w:bCs/>
                <w:i/>
                <w:iCs/>
              </w:rPr>
              <w:t>Литературное  чтение</w:t>
            </w:r>
          </w:p>
        </w:tc>
      </w:tr>
      <w:tr w:rsidR="0081592A" w:rsidRPr="00834A3B">
        <w:trPr>
          <w:trHeight w:val="1500"/>
        </w:trPr>
        <w:tc>
          <w:tcPr>
            <w:tcW w:w="2600" w:type="dxa"/>
            <w:tcBorders>
              <w:top w:val="outset" w:sz="6" w:space="0" w:color="auto"/>
              <w:bottom w:val="outset" w:sz="6" w:space="0" w:color="auto"/>
              <w:right w:val="outset" w:sz="6" w:space="0" w:color="auto"/>
            </w:tcBorders>
            <w:vAlign w:val="center"/>
          </w:tcPr>
          <w:p w:rsidR="0081592A" w:rsidRPr="00834A3B" w:rsidRDefault="0081592A" w:rsidP="00640C35">
            <w:pPr>
              <w:jc w:val="both"/>
              <w:textAlignment w:val="baseline"/>
              <w:rPr>
                <w:rFonts w:ascii="Times New Roman" w:hAnsi="Times New Roman" w:cs="Times New Roman"/>
              </w:rPr>
            </w:pPr>
            <w:r w:rsidRPr="00834A3B">
              <w:rPr>
                <w:rFonts w:ascii="Times New Roman" w:hAnsi="Times New Roman" w:cs="Times New Roman"/>
              </w:rPr>
              <w:t>Понимание  литературы  как  явления  национальной  и  мировой  культуры</w:t>
            </w:r>
          </w:p>
        </w:tc>
        <w:tc>
          <w:tcPr>
            <w:tcW w:w="6622" w:type="dxa"/>
            <w:gridSpan w:val="3"/>
            <w:tcBorders>
              <w:top w:val="outset" w:sz="6" w:space="0" w:color="auto"/>
              <w:left w:val="outset" w:sz="6" w:space="0" w:color="auto"/>
              <w:bottom w:val="outset" w:sz="6" w:space="0" w:color="auto"/>
            </w:tcBorders>
            <w:vAlign w:val="center"/>
          </w:tcPr>
          <w:p w:rsidR="0081592A" w:rsidRPr="00834A3B" w:rsidRDefault="0081592A" w:rsidP="00640C35">
            <w:pPr>
              <w:jc w:val="both"/>
              <w:textAlignment w:val="baseline"/>
              <w:rPr>
                <w:rFonts w:ascii="Times New Roman" w:hAnsi="Times New Roman" w:cs="Times New Roman"/>
              </w:rPr>
            </w:pPr>
            <w:r w:rsidRPr="00834A3B">
              <w:rPr>
                <w:rFonts w:ascii="Times New Roman" w:hAnsi="Times New Roman" w:cs="Times New Roman"/>
              </w:rPr>
              <w:t>Воспринимает  художественную   литературу  как  вид  искусства.</w:t>
            </w:r>
          </w:p>
          <w:p w:rsidR="0081592A" w:rsidRPr="00834A3B" w:rsidRDefault="0081592A" w:rsidP="00640C35">
            <w:pPr>
              <w:jc w:val="both"/>
              <w:textAlignment w:val="baseline"/>
              <w:rPr>
                <w:rFonts w:ascii="Times New Roman" w:hAnsi="Times New Roman" w:cs="Times New Roman"/>
              </w:rPr>
            </w:pPr>
            <w:r w:rsidRPr="00834A3B">
              <w:rPr>
                <w:rFonts w:ascii="Times New Roman" w:hAnsi="Times New Roman" w:cs="Times New Roman"/>
              </w:rPr>
              <w:t>Имеет  первичные  навыки  работы  с  информацией.</w:t>
            </w:r>
          </w:p>
          <w:p w:rsidR="0081592A" w:rsidRPr="00834A3B" w:rsidRDefault="0081592A" w:rsidP="00640C35">
            <w:pPr>
              <w:jc w:val="both"/>
              <w:textAlignment w:val="baseline"/>
              <w:rPr>
                <w:rFonts w:ascii="Times New Roman" w:hAnsi="Times New Roman" w:cs="Times New Roman"/>
              </w:rPr>
            </w:pPr>
            <w:r w:rsidRPr="00834A3B">
              <w:rPr>
                <w:rFonts w:ascii="Times New Roman" w:hAnsi="Times New Roman" w:cs="Times New Roman"/>
              </w:rPr>
              <w:t>Имеет  представление  о  культурно-историческом  наследии  России</w:t>
            </w:r>
          </w:p>
        </w:tc>
      </w:tr>
      <w:tr w:rsidR="0081592A" w:rsidRPr="00834A3B">
        <w:trPr>
          <w:trHeight w:val="1545"/>
        </w:trPr>
        <w:tc>
          <w:tcPr>
            <w:tcW w:w="2600" w:type="dxa"/>
            <w:tcBorders>
              <w:top w:val="outset" w:sz="6" w:space="0" w:color="auto"/>
              <w:bottom w:val="outset" w:sz="6" w:space="0" w:color="auto"/>
              <w:right w:val="outset" w:sz="6" w:space="0" w:color="auto"/>
            </w:tcBorders>
            <w:vAlign w:val="center"/>
          </w:tcPr>
          <w:p w:rsidR="0081592A" w:rsidRPr="00834A3B" w:rsidRDefault="0081592A" w:rsidP="00640C35">
            <w:pPr>
              <w:jc w:val="both"/>
              <w:textAlignment w:val="baseline"/>
              <w:rPr>
                <w:rFonts w:ascii="Times New Roman" w:hAnsi="Times New Roman" w:cs="Times New Roman"/>
              </w:rPr>
            </w:pPr>
            <w:r w:rsidRPr="00834A3B">
              <w:rPr>
                <w:rFonts w:ascii="Times New Roman" w:hAnsi="Times New Roman" w:cs="Times New Roman"/>
              </w:rPr>
              <w:t>Осознание  значимости  чтения  для  личного  развития;  формирование  этических  представлений</w:t>
            </w:r>
          </w:p>
        </w:tc>
        <w:tc>
          <w:tcPr>
            <w:tcW w:w="6622" w:type="dxa"/>
            <w:gridSpan w:val="3"/>
            <w:tcBorders>
              <w:top w:val="outset" w:sz="6" w:space="0" w:color="auto"/>
              <w:left w:val="outset" w:sz="6" w:space="0" w:color="auto"/>
              <w:bottom w:val="outset" w:sz="6" w:space="0" w:color="auto"/>
            </w:tcBorders>
            <w:vAlign w:val="center"/>
          </w:tcPr>
          <w:p w:rsidR="0081592A" w:rsidRPr="00834A3B" w:rsidRDefault="0081592A" w:rsidP="00640C35">
            <w:pPr>
              <w:jc w:val="both"/>
              <w:textAlignment w:val="baseline"/>
              <w:rPr>
                <w:rFonts w:ascii="Times New Roman" w:hAnsi="Times New Roman" w:cs="Times New Roman"/>
              </w:rPr>
            </w:pPr>
            <w:r w:rsidRPr="00834A3B">
              <w:rPr>
                <w:rFonts w:ascii="Times New Roman" w:hAnsi="Times New Roman" w:cs="Times New Roman"/>
              </w:rPr>
              <w:t>Готов  к  дальнейшему  обучению,  достижению  необходимого  уровня  читательской  компетенции,  речевого  развития.</w:t>
            </w:r>
          </w:p>
          <w:p w:rsidR="0081592A" w:rsidRPr="00834A3B" w:rsidRDefault="0081592A" w:rsidP="00640C35">
            <w:pPr>
              <w:jc w:val="both"/>
              <w:textAlignment w:val="baseline"/>
              <w:rPr>
                <w:rFonts w:ascii="Times New Roman" w:hAnsi="Times New Roman" w:cs="Times New Roman"/>
              </w:rPr>
            </w:pPr>
            <w:r w:rsidRPr="00834A3B">
              <w:rPr>
                <w:rFonts w:ascii="Times New Roman" w:hAnsi="Times New Roman" w:cs="Times New Roman"/>
              </w:rPr>
              <w:t>Владеет  универсальными  учебными   действиями,  отражающими  учебную  самостоятельность  и  познавательные  интересы</w:t>
            </w:r>
          </w:p>
        </w:tc>
      </w:tr>
      <w:tr w:rsidR="0081592A" w:rsidRPr="00834A3B">
        <w:trPr>
          <w:trHeight w:val="1245"/>
        </w:trPr>
        <w:tc>
          <w:tcPr>
            <w:tcW w:w="2600" w:type="dxa"/>
            <w:tcBorders>
              <w:top w:val="outset" w:sz="6" w:space="0" w:color="auto"/>
              <w:bottom w:val="outset" w:sz="6" w:space="0" w:color="auto"/>
              <w:right w:val="outset" w:sz="6" w:space="0" w:color="auto"/>
            </w:tcBorders>
            <w:vAlign w:val="center"/>
          </w:tcPr>
          <w:p w:rsidR="0081592A" w:rsidRPr="00834A3B" w:rsidRDefault="0081592A" w:rsidP="00640C35">
            <w:pPr>
              <w:jc w:val="both"/>
              <w:textAlignment w:val="baseline"/>
              <w:rPr>
                <w:rFonts w:ascii="Times New Roman" w:hAnsi="Times New Roman" w:cs="Times New Roman"/>
              </w:rPr>
            </w:pPr>
            <w:r w:rsidRPr="00834A3B">
              <w:rPr>
                <w:rFonts w:ascii="Times New Roman" w:hAnsi="Times New Roman" w:cs="Times New Roman"/>
              </w:rPr>
              <w:t>Понимание  цели  чтения,  использование  разных  видов  чтения</w:t>
            </w:r>
          </w:p>
        </w:tc>
        <w:tc>
          <w:tcPr>
            <w:tcW w:w="6622" w:type="dxa"/>
            <w:gridSpan w:val="3"/>
            <w:tcBorders>
              <w:top w:val="outset" w:sz="6" w:space="0" w:color="auto"/>
              <w:left w:val="outset" w:sz="6" w:space="0" w:color="auto"/>
              <w:bottom w:val="outset" w:sz="6" w:space="0" w:color="auto"/>
            </w:tcBorders>
            <w:vAlign w:val="center"/>
          </w:tcPr>
          <w:p w:rsidR="0081592A" w:rsidRPr="00834A3B" w:rsidRDefault="0081592A" w:rsidP="00640C35">
            <w:pPr>
              <w:jc w:val="both"/>
              <w:textAlignment w:val="baseline"/>
              <w:rPr>
                <w:rFonts w:ascii="Times New Roman" w:hAnsi="Times New Roman" w:cs="Times New Roman"/>
              </w:rPr>
            </w:pPr>
            <w:r w:rsidRPr="00834A3B">
              <w:rPr>
                <w:rFonts w:ascii="Times New Roman" w:hAnsi="Times New Roman" w:cs="Times New Roman"/>
              </w:rPr>
              <w:t>Может  самостоятельно  выбирать  интересующую  литературу.</w:t>
            </w:r>
          </w:p>
          <w:p w:rsidR="0081592A" w:rsidRPr="00834A3B" w:rsidRDefault="0081592A" w:rsidP="00640C35">
            <w:pPr>
              <w:jc w:val="both"/>
              <w:textAlignment w:val="baseline"/>
              <w:rPr>
                <w:rFonts w:ascii="Times New Roman" w:hAnsi="Times New Roman" w:cs="Times New Roman"/>
              </w:rPr>
            </w:pPr>
            <w:r w:rsidRPr="00834A3B">
              <w:rPr>
                <w:rFonts w:ascii="Times New Roman" w:hAnsi="Times New Roman" w:cs="Times New Roman"/>
              </w:rPr>
              <w:t>Умеет  пользоваться  словарями  и  справочниками.</w:t>
            </w:r>
          </w:p>
          <w:p w:rsidR="0081592A" w:rsidRPr="00834A3B" w:rsidRDefault="0081592A" w:rsidP="00640C35">
            <w:pPr>
              <w:jc w:val="both"/>
              <w:textAlignment w:val="baseline"/>
              <w:rPr>
                <w:rFonts w:ascii="Times New Roman" w:hAnsi="Times New Roman" w:cs="Times New Roman"/>
              </w:rPr>
            </w:pPr>
            <w:r w:rsidRPr="00834A3B">
              <w:rPr>
                <w:rFonts w:ascii="Times New Roman" w:hAnsi="Times New Roman" w:cs="Times New Roman"/>
              </w:rPr>
              <w:t>Осознаёт  себя  как  грамотного  читателя,  способного  к  творческой  деятельности </w:t>
            </w:r>
          </w:p>
        </w:tc>
      </w:tr>
      <w:tr w:rsidR="0081592A" w:rsidRPr="00834A3B">
        <w:trPr>
          <w:trHeight w:val="2970"/>
        </w:trPr>
        <w:tc>
          <w:tcPr>
            <w:tcW w:w="2600" w:type="dxa"/>
            <w:tcBorders>
              <w:top w:val="outset" w:sz="6" w:space="0" w:color="auto"/>
              <w:bottom w:val="outset" w:sz="6" w:space="0" w:color="auto"/>
              <w:right w:val="outset" w:sz="6" w:space="0" w:color="auto"/>
            </w:tcBorders>
            <w:vAlign w:val="center"/>
          </w:tcPr>
          <w:p w:rsidR="0081592A" w:rsidRPr="00834A3B" w:rsidRDefault="0081592A" w:rsidP="00640C35">
            <w:pPr>
              <w:jc w:val="both"/>
              <w:textAlignment w:val="baseline"/>
              <w:rPr>
                <w:rFonts w:ascii="Times New Roman" w:hAnsi="Times New Roman" w:cs="Times New Roman"/>
              </w:rPr>
            </w:pPr>
            <w:r w:rsidRPr="00834A3B">
              <w:rPr>
                <w:rFonts w:ascii="Times New Roman" w:hAnsi="Times New Roman" w:cs="Times New Roman"/>
              </w:rPr>
              <w:t>Достижение  необходимого  для  продолжения  образования  уровня  читательской  компетенции,  общего  речевого  развития</w:t>
            </w:r>
          </w:p>
        </w:tc>
        <w:tc>
          <w:tcPr>
            <w:tcW w:w="6622" w:type="dxa"/>
            <w:gridSpan w:val="3"/>
            <w:tcBorders>
              <w:top w:val="outset" w:sz="6" w:space="0" w:color="auto"/>
              <w:left w:val="outset" w:sz="6" w:space="0" w:color="auto"/>
              <w:bottom w:val="outset" w:sz="6" w:space="0" w:color="auto"/>
            </w:tcBorders>
            <w:vAlign w:val="center"/>
          </w:tcPr>
          <w:p w:rsidR="0081592A" w:rsidRPr="00834A3B" w:rsidRDefault="0081592A" w:rsidP="00640C35">
            <w:pPr>
              <w:jc w:val="both"/>
              <w:textAlignment w:val="baseline"/>
              <w:rPr>
                <w:rFonts w:ascii="Times New Roman" w:hAnsi="Times New Roman" w:cs="Times New Roman"/>
              </w:rPr>
            </w:pPr>
            <w:r w:rsidRPr="00834A3B">
              <w:rPr>
                <w:rFonts w:ascii="Times New Roman" w:hAnsi="Times New Roman" w:cs="Times New Roman"/>
              </w:rPr>
              <w:t>Может  вести  диалог  в  различных  коммуникативных  ситуациях,  соблюдает  правила  речевого  этикета,  способен  участвовать  в  диалоге  при  обсуждении  произведений.</w:t>
            </w:r>
          </w:p>
          <w:p w:rsidR="0081592A" w:rsidRPr="00834A3B" w:rsidRDefault="0081592A" w:rsidP="00640C35">
            <w:pPr>
              <w:jc w:val="both"/>
              <w:textAlignment w:val="baseline"/>
              <w:rPr>
                <w:rFonts w:ascii="Times New Roman" w:hAnsi="Times New Roman" w:cs="Times New Roman"/>
              </w:rPr>
            </w:pPr>
            <w:r w:rsidRPr="00834A3B">
              <w:rPr>
                <w:rFonts w:ascii="Times New Roman" w:hAnsi="Times New Roman" w:cs="Times New Roman"/>
              </w:rPr>
              <w:t>Умеет  декламировать  стихотворные  произведения.</w:t>
            </w:r>
          </w:p>
          <w:p w:rsidR="0081592A" w:rsidRPr="00834A3B" w:rsidRDefault="0081592A" w:rsidP="00640C35">
            <w:pPr>
              <w:jc w:val="both"/>
              <w:textAlignment w:val="baseline"/>
              <w:rPr>
                <w:rFonts w:ascii="Times New Roman" w:hAnsi="Times New Roman" w:cs="Times New Roman"/>
              </w:rPr>
            </w:pPr>
            <w:r w:rsidRPr="00834A3B">
              <w:rPr>
                <w:rFonts w:ascii="Times New Roman" w:hAnsi="Times New Roman" w:cs="Times New Roman"/>
              </w:rPr>
              <w:t>Умеет  выступать  перед  знакомой  аудиторией  с  небольшими  сообщениями,  используя  иллюстративный  ряд  (плакаты,  презентацию)</w:t>
            </w:r>
          </w:p>
          <w:p w:rsidR="0081592A" w:rsidRPr="00834A3B" w:rsidRDefault="0081592A" w:rsidP="00640C35">
            <w:pPr>
              <w:jc w:val="both"/>
              <w:textAlignment w:val="baseline"/>
              <w:rPr>
                <w:rFonts w:ascii="Times New Roman" w:hAnsi="Times New Roman" w:cs="Times New Roman"/>
              </w:rPr>
            </w:pPr>
            <w:r w:rsidRPr="00834A3B">
              <w:rPr>
                <w:rFonts w:ascii="Times New Roman" w:hAnsi="Times New Roman" w:cs="Times New Roman"/>
              </w:rPr>
              <w:t>Обладает  приёмами  поиска  нужной  информации.</w:t>
            </w:r>
          </w:p>
          <w:p w:rsidR="0081592A" w:rsidRPr="00834A3B" w:rsidRDefault="0081592A" w:rsidP="00640C35">
            <w:pPr>
              <w:jc w:val="both"/>
              <w:textAlignment w:val="baseline"/>
              <w:rPr>
                <w:rFonts w:ascii="Times New Roman" w:hAnsi="Times New Roman" w:cs="Times New Roman"/>
              </w:rPr>
            </w:pPr>
            <w:r w:rsidRPr="00834A3B">
              <w:rPr>
                <w:rFonts w:ascii="Times New Roman" w:hAnsi="Times New Roman" w:cs="Times New Roman"/>
              </w:rPr>
              <w:t>Владеет  алгоритмами   основных  учебных  действий  по  анализу  художественных  произведений</w:t>
            </w:r>
          </w:p>
        </w:tc>
      </w:tr>
      <w:tr w:rsidR="0081592A" w:rsidRPr="00834A3B">
        <w:trPr>
          <w:trHeight w:val="345"/>
        </w:trPr>
        <w:tc>
          <w:tcPr>
            <w:tcW w:w="9222" w:type="dxa"/>
            <w:gridSpan w:val="4"/>
            <w:tcBorders>
              <w:top w:val="outset" w:sz="6" w:space="0" w:color="auto"/>
              <w:bottom w:val="outset" w:sz="6" w:space="0" w:color="auto"/>
            </w:tcBorders>
            <w:vAlign w:val="center"/>
          </w:tcPr>
          <w:p w:rsidR="0081592A" w:rsidRPr="00834A3B" w:rsidRDefault="0081592A" w:rsidP="00640C35">
            <w:pPr>
              <w:jc w:val="both"/>
              <w:textAlignment w:val="baseline"/>
              <w:rPr>
                <w:rFonts w:ascii="Times New Roman" w:hAnsi="Times New Roman" w:cs="Times New Roman"/>
              </w:rPr>
            </w:pPr>
            <w:r w:rsidRPr="00834A3B">
              <w:rPr>
                <w:rFonts w:ascii="Times New Roman" w:hAnsi="Times New Roman" w:cs="Times New Roman"/>
                <w:b/>
                <w:bCs/>
                <w:i/>
                <w:iCs/>
              </w:rPr>
              <w:t>Иностранный  язык</w:t>
            </w:r>
          </w:p>
        </w:tc>
      </w:tr>
      <w:tr w:rsidR="0081592A" w:rsidRPr="00834A3B">
        <w:trPr>
          <w:trHeight w:val="840"/>
        </w:trPr>
        <w:tc>
          <w:tcPr>
            <w:tcW w:w="2600" w:type="dxa"/>
            <w:tcBorders>
              <w:top w:val="outset" w:sz="6" w:space="0" w:color="auto"/>
              <w:bottom w:val="outset" w:sz="6" w:space="0" w:color="auto"/>
              <w:right w:val="outset" w:sz="6" w:space="0" w:color="auto"/>
            </w:tcBorders>
            <w:vAlign w:val="center"/>
          </w:tcPr>
          <w:p w:rsidR="0081592A" w:rsidRPr="00834A3B" w:rsidRDefault="0081592A" w:rsidP="00640C35">
            <w:pPr>
              <w:jc w:val="both"/>
              <w:textAlignment w:val="baseline"/>
              <w:rPr>
                <w:rFonts w:ascii="Times New Roman" w:hAnsi="Times New Roman" w:cs="Times New Roman"/>
              </w:rPr>
            </w:pPr>
            <w:r w:rsidRPr="00834A3B">
              <w:rPr>
                <w:rFonts w:ascii="Times New Roman" w:hAnsi="Times New Roman" w:cs="Times New Roman"/>
              </w:rPr>
              <w:t>Приобретение  начальных  навыков  общения  в  устной  и  письменной  форме  с  носителями  иностранного  языка</w:t>
            </w:r>
          </w:p>
        </w:tc>
        <w:tc>
          <w:tcPr>
            <w:tcW w:w="6622" w:type="dxa"/>
            <w:gridSpan w:val="3"/>
            <w:tcBorders>
              <w:top w:val="outset" w:sz="6" w:space="0" w:color="auto"/>
              <w:left w:val="outset" w:sz="6" w:space="0" w:color="auto"/>
              <w:bottom w:val="outset" w:sz="6" w:space="0" w:color="auto"/>
            </w:tcBorders>
            <w:vAlign w:val="center"/>
          </w:tcPr>
          <w:p w:rsidR="0081592A" w:rsidRPr="00834A3B" w:rsidRDefault="0081592A" w:rsidP="00640C35">
            <w:pPr>
              <w:jc w:val="both"/>
              <w:textAlignment w:val="baseline"/>
              <w:rPr>
                <w:rFonts w:ascii="Times New Roman" w:hAnsi="Times New Roman" w:cs="Times New Roman"/>
              </w:rPr>
            </w:pPr>
            <w:r w:rsidRPr="00834A3B">
              <w:rPr>
                <w:rFonts w:ascii="Times New Roman" w:hAnsi="Times New Roman" w:cs="Times New Roman"/>
              </w:rPr>
              <w:t>Владеет  элементарными  коммуникативными  умениями  в  говорении,  чтении  и  письме.</w:t>
            </w:r>
          </w:p>
          <w:p w:rsidR="0081592A" w:rsidRPr="00834A3B" w:rsidRDefault="0081592A" w:rsidP="00640C35">
            <w:pPr>
              <w:jc w:val="both"/>
              <w:textAlignment w:val="baseline"/>
              <w:rPr>
                <w:rFonts w:ascii="Times New Roman" w:hAnsi="Times New Roman" w:cs="Times New Roman"/>
              </w:rPr>
            </w:pPr>
            <w:r w:rsidRPr="00834A3B">
              <w:rPr>
                <w:rFonts w:ascii="Times New Roman" w:hAnsi="Times New Roman" w:cs="Times New Roman"/>
              </w:rPr>
              <w:t>Умеет  строить  диалоговую  речь  на  основе  своих  речевых   возможностей.</w:t>
            </w:r>
          </w:p>
          <w:p w:rsidR="0081592A" w:rsidRPr="00834A3B" w:rsidRDefault="0081592A" w:rsidP="00640C35">
            <w:pPr>
              <w:jc w:val="both"/>
              <w:textAlignment w:val="baseline"/>
              <w:rPr>
                <w:rFonts w:ascii="Times New Roman" w:hAnsi="Times New Roman" w:cs="Times New Roman"/>
              </w:rPr>
            </w:pPr>
            <w:r w:rsidRPr="00834A3B">
              <w:rPr>
                <w:rFonts w:ascii="Times New Roman" w:hAnsi="Times New Roman" w:cs="Times New Roman"/>
              </w:rPr>
              <w:t>Умеет  строить  монологическую  речь  (передавать  основное  содержание  текста,  пересказывать  его)  строить  сообщения  на  предложенную  тему,  адекватно  отвечать  на  вопросы,  выделять  главную  мысль</w:t>
            </w:r>
          </w:p>
        </w:tc>
      </w:tr>
      <w:tr w:rsidR="0081592A" w:rsidRPr="00834A3B">
        <w:trPr>
          <w:trHeight w:val="840"/>
        </w:trPr>
        <w:tc>
          <w:tcPr>
            <w:tcW w:w="2600" w:type="dxa"/>
            <w:tcBorders>
              <w:top w:val="outset" w:sz="6" w:space="0" w:color="auto"/>
              <w:bottom w:val="outset" w:sz="6" w:space="0" w:color="auto"/>
              <w:right w:val="outset" w:sz="6" w:space="0" w:color="auto"/>
            </w:tcBorders>
            <w:vAlign w:val="center"/>
          </w:tcPr>
          <w:p w:rsidR="0081592A" w:rsidRPr="00834A3B" w:rsidRDefault="0081592A" w:rsidP="00640C35">
            <w:pPr>
              <w:jc w:val="both"/>
              <w:textAlignment w:val="baseline"/>
              <w:rPr>
                <w:rFonts w:ascii="Times New Roman" w:hAnsi="Times New Roman" w:cs="Times New Roman"/>
              </w:rPr>
            </w:pPr>
            <w:r w:rsidRPr="00834A3B">
              <w:rPr>
                <w:rFonts w:ascii="Times New Roman" w:hAnsi="Times New Roman" w:cs="Times New Roman"/>
              </w:rPr>
              <w:t>Освоение  начальных  лингвистических  представлений,  необходимых  для  овладения  на  элементарном  уровне  устной  и  письменной  речью</w:t>
            </w:r>
          </w:p>
        </w:tc>
        <w:tc>
          <w:tcPr>
            <w:tcW w:w="6622" w:type="dxa"/>
            <w:gridSpan w:val="3"/>
            <w:tcBorders>
              <w:top w:val="outset" w:sz="6" w:space="0" w:color="auto"/>
              <w:left w:val="outset" w:sz="6" w:space="0" w:color="auto"/>
              <w:bottom w:val="outset" w:sz="6" w:space="0" w:color="auto"/>
            </w:tcBorders>
            <w:vAlign w:val="center"/>
          </w:tcPr>
          <w:p w:rsidR="0081592A" w:rsidRPr="00834A3B" w:rsidRDefault="0081592A" w:rsidP="00640C35">
            <w:pPr>
              <w:jc w:val="both"/>
              <w:textAlignment w:val="baseline"/>
              <w:rPr>
                <w:rFonts w:ascii="Times New Roman" w:hAnsi="Times New Roman" w:cs="Times New Roman"/>
              </w:rPr>
            </w:pPr>
            <w:r w:rsidRPr="00834A3B">
              <w:rPr>
                <w:rFonts w:ascii="Times New Roman" w:hAnsi="Times New Roman" w:cs="Times New Roman"/>
              </w:rPr>
              <w:t>Умеет  пользоваться  словарями  для  расширения  лингвистических  знаний  и  кругозора.</w:t>
            </w:r>
          </w:p>
          <w:p w:rsidR="0081592A" w:rsidRPr="00834A3B" w:rsidRDefault="0081592A" w:rsidP="00640C35">
            <w:pPr>
              <w:jc w:val="both"/>
              <w:textAlignment w:val="baseline"/>
              <w:rPr>
                <w:rFonts w:ascii="Times New Roman" w:hAnsi="Times New Roman" w:cs="Times New Roman"/>
              </w:rPr>
            </w:pPr>
            <w:r w:rsidRPr="00834A3B">
              <w:rPr>
                <w:rFonts w:ascii="Times New Roman" w:hAnsi="Times New Roman" w:cs="Times New Roman"/>
              </w:rPr>
              <w:t>Обладает  навыками  участия  в  диалогах:  этикетном,  диалоге-расспросе,  диалоге  побуждении.</w:t>
            </w:r>
          </w:p>
          <w:p w:rsidR="0081592A" w:rsidRPr="00834A3B" w:rsidRDefault="0081592A" w:rsidP="00640C35">
            <w:pPr>
              <w:jc w:val="both"/>
              <w:textAlignment w:val="baseline"/>
              <w:rPr>
                <w:rFonts w:ascii="Times New Roman" w:hAnsi="Times New Roman" w:cs="Times New Roman"/>
              </w:rPr>
            </w:pPr>
            <w:r w:rsidRPr="00834A3B">
              <w:rPr>
                <w:rFonts w:ascii="Times New Roman" w:hAnsi="Times New Roman" w:cs="Times New Roman"/>
              </w:rPr>
              <w:t>Умеет  оперировать  в   процессе  общения  активной  лексикой  в   соответствии  с  коммуникативной  задачей</w:t>
            </w:r>
          </w:p>
        </w:tc>
      </w:tr>
      <w:tr w:rsidR="0081592A" w:rsidRPr="00834A3B">
        <w:trPr>
          <w:trHeight w:val="840"/>
        </w:trPr>
        <w:tc>
          <w:tcPr>
            <w:tcW w:w="2600" w:type="dxa"/>
            <w:tcBorders>
              <w:top w:val="outset" w:sz="6" w:space="0" w:color="auto"/>
              <w:bottom w:val="outset" w:sz="6" w:space="0" w:color="auto"/>
              <w:right w:val="outset" w:sz="6" w:space="0" w:color="auto"/>
            </w:tcBorders>
            <w:vAlign w:val="center"/>
          </w:tcPr>
          <w:p w:rsidR="0081592A" w:rsidRPr="00834A3B" w:rsidRDefault="0081592A" w:rsidP="00640C35">
            <w:pPr>
              <w:jc w:val="both"/>
              <w:textAlignment w:val="baseline"/>
              <w:rPr>
                <w:rFonts w:ascii="Times New Roman" w:hAnsi="Times New Roman" w:cs="Times New Roman"/>
              </w:rPr>
            </w:pPr>
            <w:r w:rsidRPr="00834A3B">
              <w:rPr>
                <w:rFonts w:ascii="Times New Roman" w:hAnsi="Times New Roman" w:cs="Times New Roman"/>
              </w:rPr>
              <w:t>Сформированность  толерантности  к  носителям  другого  языка</w:t>
            </w:r>
          </w:p>
        </w:tc>
        <w:tc>
          <w:tcPr>
            <w:tcW w:w="6622" w:type="dxa"/>
            <w:gridSpan w:val="3"/>
            <w:tcBorders>
              <w:top w:val="outset" w:sz="6" w:space="0" w:color="auto"/>
              <w:left w:val="outset" w:sz="6" w:space="0" w:color="auto"/>
              <w:bottom w:val="outset" w:sz="6" w:space="0" w:color="auto"/>
            </w:tcBorders>
            <w:vAlign w:val="center"/>
          </w:tcPr>
          <w:p w:rsidR="0081592A" w:rsidRPr="00834A3B" w:rsidRDefault="0081592A" w:rsidP="00640C35">
            <w:pPr>
              <w:jc w:val="both"/>
              <w:textAlignment w:val="baseline"/>
              <w:rPr>
                <w:rFonts w:ascii="Times New Roman" w:hAnsi="Times New Roman" w:cs="Times New Roman"/>
              </w:rPr>
            </w:pPr>
            <w:r w:rsidRPr="00834A3B">
              <w:rPr>
                <w:rFonts w:ascii="Times New Roman" w:hAnsi="Times New Roman" w:cs="Times New Roman"/>
              </w:rPr>
              <w:t>Владеет  навыками  речевого  и  неречевого  поведения  со  сверстниками  другой  языковой  среды  и  другой  культуры</w:t>
            </w:r>
          </w:p>
        </w:tc>
      </w:tr>
      <w:tr w:rsidR="0081592A" w:rsidRPr="00834A3B">
        <w:trPr>
          <w:trHeight w:val="345"/>
        </w:trPr>
        <w:tc>
          <w:tcPr>
            <w:tcW w:w="9222" w:type="dxa"/>
            <w:gridSpan w:val="4"/>
            <w:tcBorders>
              <w:top w:val="outset" w:sz="6" w:space="0" w:color="auto"/>
              <w:bottom w:val="outset" w:sz="6" w:space="0" w:color="auto"/>
            </w:tcBorders>
            <w:vAlign w:val="center"/>
          </w:tcPr>
          <w:p w:rsidR="0081592A" w:rsidRPr="00834A3B" w:rsidRDefault="0081592A" w:rsidP="00640C35">
            <w:pPr>
              <w:jc w:val="both"/>
              <w:textAlignment w:val="baseline"/>
              <w:rPr>
                <w:rFonts w:ascii="Times New Roman" w:hAnsi="Times New Roman" w:cs="Times New Roman"/>
              </w:rPr>
            </w:pPr>
            <w:r w:rsidRPr="00834A3B">
              <w:rPr>
                <w:rFonts w:ascii="Times New Roman" w:hAnsi="Times New Roman" w:cs="Times New Roman"/>
                <w:b/>
                <w:bCs/>
                <w:i/>
                <w:iCs/>
              </w:rPr>
              <w:t>Математика</w:t>
            </w:r>
          </w:p>
        </w:tc>
      </w:tr>
      <w:tr w:rsidR="0081592A" w:rsidRPr="00834A3B">
        <w:trPr>
          <w:trHeight w:val="1620"/>
        </w:trPr>
        <w:tc>
          <w:tcPr>
            <w:tcW w:w="2600" w:type="dxa"/>
            <w:tcBorders>
              <w:top w:val="outset" w:sz="6" w:space="0" w:color="auto"/>
              <w:bottom w:val="outset" w:sz="6" w:space="0" w:color="auto"/>
              <w:right w:val="outset" w:sz="6" w:space="0" w:color="auto"/>
            </w:tcBorders>
            <w:vAlign w:val="center"/>
          </w:tcPr>
          <w:p w:rsidR="0081592A" w:rsidRPr="00834A3B" w:rsidRDefault="0081592A" w:rsidP="00640C35">
            <w:pPr>
              <w:jc w:val="both"/>
              <w:textAlignment w:val="baseline"/>
              <w:rPr>
                <w:rFonts w:ascii="Times New Roman" w:hAnsi="Times New Roman" w:cs="Times New Roman"/>
              </w:rPr>
            </w:pPr>
            <w:r w:rsidRPr="00834A3B">
              <w:rPr>
                <w:rFonts w:ascii="Times New Roman" w:hAnsi="Times New Roman" w:cs="Times New Roman"/>
              </w:rPr>
              <w:t>Использование  начальных  математических  знаний  для  описания  и  объяснения  окружающих  предметов</w:t>
            </w:r>
          </w:p>
        </w:tc>
        <w:tc>
          <w:tcPr>
            <w:tcW w:w="6622" w:type="dxa"/>
            <w:gridSpan w:val="3"/>
            <w:tcBorders>
              <w:top w:val="outset" w:sz="6" w:space="0" w:color="auto"/>
              <w:left w:val="outset" w:sz="6" w:space="0" w:color="auto"/>
              <w:bottom w:val="outset" w:sz="6" w:space="0" w:color="auto"/>
            </w:tcBorders>
            <w:vAlign w:val="center"/>
          </w:tcPr>
          <w:p w:rsidR="0081592A" w:rsidRPr="00834A3B" w:rsidRDefault="0081592A" w:rsidP="00640C35">
            <w:pPr>
              <w:jc w:val="both"/>
              <w:textAlignment w:val="baseline"/>
              <w:rPr>
                <w:rFonts w:ascii="Times New Roman" w:hAnsi="Times New Roman" w:cs="Times New Roman"/>
              </w:rPr>
            </w:pPr>
            <w:r w:rsidRPr="00834A3B">
              <w:rPr>
                <w:rFonts w:ascii="Times New Roman" w:hAnsi="Times New Roman" w:cs="Times New Roman"/>
              </w:rPr>
              <w:t>Освоил  основы  математических  знаний,  умеет  сравнивать  и  упорядочивать  объекты  по  разным  математическим  основаниям.</w:t>
            </w:r>
          </w:p>
          <w:p w:rsidR="0081592A" w:rsidRPr="00834A3B" w:rsidRDefault="0081592A" w:rsidP="00640C35">
            <w:pPr>
              <w:jc w:val="both"/>
              <w:textAlignment w:val="baseline"/>
              <w:rPr>
                <w:rFonts w:ascii="Times New Roman" w:hAnsi="Times New Roman" w:cs="Times New Roman"/>
              </w:rPr>
            </w:pPr>
            <w:r w:rsidRPr="00834A3B">
              <w:rPr>
                <w:rFonts w:ascii="Times New Roman" w:hAnsi="Times New Roman" w:cs="Times New Roman"/>
              </w:rPr>
              <w:t>Умеет  устанавливать  пространственные  отношения  между  предметами,  распознавать  и  изображать  геометрические  фигуры</w:t>
            </w:r>
          </w:p>
        </w:tc>
      </w:tr>
      <w:tr w:rsidR="0081592A" w:rsidRPr="00834A3B">
        <w:trPr>
          <w:trHeight w:val="2130"/>
        </w:trPr>
        <w:tc>
          <w:tcPr>
            <w:tcW w:w="2600" w:type="dxa"/>
            <w:tcBorders>
              <w:top w:val="outset" w:sz="6" w:space="0" w:color="auto"/>
              <w:bottom w:val="outset" w:sz="6" w:space="0" w:color="auto"/>
              <w:right w:val="outset" w:sz="6" w:space="0" w:color="auto"/>
            </w:tcBorders>
            <w:vAlign w:val="center"/>
          </w:tcPr>
          <w:p w:rsidR="0081592A" w:rsidRPr="00834A3B" w:rsidRDefault="0081592A" w:rsidP="00640C35">
            <w:pPr>
              <w:jc w:val="both"/>
              <w:textAlignment w:val="baseline"/>
              <w:rPr>
                <w:rFonts w:ascii="Times New Roman" w:hAnsi="Times New Roman" w:cs="Times New Roman"/>
              </w:rPr>
            </w:pPr>
            <w:r w:rsidRPr="00834A3B">
              <w:rPr>
                <w:rFonts w:ascii="Times New Roman" w:hAnsi="Times New Roman" w:cs="Times New Roman"/>
              </w:rPr>
              <w:t>Овладение  основами  логического  и  алгоритмического  мышления,  пространственного  воображения</w:t>
            </w:r>
          </w:p>
        </w:tc>
        <w:tc>
          <w:tcPr>
            <w:tcW w:w="6622" w:type="dxa"/>
            <w:gridSpan w:val="3"/>
            <w:tcBorders>
              <w:top w:val="outset" w:sz="6" w:space="0" w:color="auto"/>
              <w:left w:val="outset" w:sz="6" w:space="0" w:color="auto"/>
              <w:bottom w:val="outset" w:sz="6" w:space="0" w:color="auto"/>
            </w:tcBorders>
            <w:vAlign w:val="center"/>
          </w:tcPr>
          <w:p w:rsidR="0081592A" w:rsidRPr="00834A3B" w:rsidRDefault="0081592A" w:rsidP="00640C35">
            <w:pPr>
              <w:jc w:val="both"/>
              <w:textAlignment w:val="baseline"/>
              <w:rPr>
                <w:rFonts w:ascii="Times New Roman" w:hAnsi="Times New Roman" w:cs="Times New Roman"/>
              </w:rPr>
            </w:pPr>
            <w:r w:rsidRPr="00834A3B">
              <w:rPr>
                <w:rFonts w:ascii="Times New Roman" w:hAnsi="Times New Roman" w:cs="Times New Roman"/>
              </w:rPr>
              <w:t>Владеет  умениями  моделирующей  деятельности  (работать  с  доступными  предметными,  знаковыми,  графическими  моделями;  создавать  простейшие  модели).</w:t>
            </w:r>
          </w:p>
          <w:p w:rsidR="0081592A" w:rsidRPr="00834A3B" w:rsidRDefault="0081592A" w:rsidP="00640C35">
            <w:pPr>
              <w:jc w:val="both"/>
              <w:textAlignment w:val="baseline"/>
              <w:rPr>
                <w:rFonts w:ascii="Times New Roman" w:hAnsi="Times New Roman" w:cs="Times New Roman"/>
              </w:rPr>
            </w:pPr>
            <w:r w:rsidRPr="00834A3B">
              <w:rPr>
                <w:rFonts w:ascii="Times New Roman" w:hAnsi="Times New Roman" w:cs="Times New Roman"/>
              </w:rPr>
              <w:t>Приобрёл  информационно-технологические  умения  (элементарный  поиск,  обработка,  преобразование  информации;  представление  (использование  её  в  разных  видах  и  формах).</w:t>
            </w:r>
          </w:p>
          <w:p w:rsidR="0081592A" w:rsidRPr="00834A3B" w:rsidRDefault="0081592A" w:rsidP="00640C35">
            <w:pPr>
              <w:jc w:val="both"/>
              <w:textAlignment w:val="baseline"/>
              <w:rPr>
                <w:rFonts w:ascii="Times New Roman" w:hAnsi="Times New Roman" w:cs="Times New Roman"/>
              </w:rPr>
            </w:pPr>
            <w:r w:rsidRPr="00834A3B">
              <w:rPr>
                <w:rFonts w:ascii="Times New Roman" w:hAnsi="Times New Roman" w:cs="Times New Roman"/>
              </w:rPr>
              <w:t>Умеет  составлять  простейшие  алгоритмы</w:t>
            </w:r>
          </w:p>
        </w:tc>
      </w:tr>
      <w:tr w:rsidR="0081592A" w:rsidRPr="00834A3B">
        <w:trPr>
          <w:trHeight w:val="270"/>
        </w:trPr>
        <w:tc>
          <w:tcPr>
            <w:tcW w:w="2600" w:type="dxa"/>
            <w:tcBorders>
              <w:top w:val="outset" w:sz="6" w:space="0" w:color="auto"/>
              <w:bottom w:val="outset" w:sz="6" w:space="0" w:color="auto"/>
              <w:right w:val="outset" w:sz="6" w:space="0" w:color="auto"/>
            </w:tcBorders>
            <w:vAlign w:val="center"/>
          </w:tcPr>
          <w:p w:rsidR="0081592A" w:rsidRPr="00834A3B" w:rsidRDefault="0081592A" w:rsidP="00640C35">
            <w:pPr>
              <w:jc w:val="both"/>
              <w:textAlignment w:val="baseline"/>
              <w:rPr>
                <w:rFonts w:ascii="Times New Roman" w:hAnsi="Times New Roman" w:cs="Times New Roman"/>
              </w:rPr>
            </w:pPr>
            <w:r w:rsidRPr="00834A3B">
              <w:rPr>
                <w:rFonts w:ascii="Times New Roman" w:hAnsi="Times New Roman" w:cs="Times New Roman"/>
              </w:rPr>
              <w:t>Приобретение  начального  опыта  применения  математических  знаний</w:t>
            </w:r>
          </w:p>
        </w:tc>
        <w:tc>
          <w:tcPr>
            <w:tcW w:w="6622" w:type="dxa"/>
            <w:gridSpan w:val="3"/>
            <w:tcBorders>
              <w:top w:val="outset" w:sz="6" w:space="0" w:color="auto"/>
              <w:left w:val="outset" w:sz="6" w:space="0" w:color="auto"/>
              <w:bottom w:val="outset" w:sz="6" w:space="0" w:color="auto"/>
            </w:tcBorders>
            <w:vAlign w:val="center"/>
          </w:tcPr>
          <w:p w:rsidR="0081592A" w:rsidRPr="00834A3B" w:rsidRDefault="0081592A" w:rsidP="00640C35">
            <w:pPr>
              <w:jc w:val="both"/>
              <w:textAlignment w:val="baseline"/>
              <w:rPr>
                <w:rFonts w:ascii="Times New Roman" w:hAnsi="Times New Roman" w:cs="Times New Roman"/>
              </w:rPr>
            </w:pPr>
            <w:r w:rsidRPr="00834A3B">
              <w:rPr>
                <w:rFonts w:ascii="Times New Roman" w:hAnsi="Times New Roman" w:cs="Times New Roman"/>
              </w:rPr>
              <w:t>Освоил  основы  математических  знаний  (сравнение  и  упорядочивание  объектов).</w:t>
            </w:r>
          </w:p>
          <w:p w:rsidR="0081592A" w:rsidRPr="00834A3B" w:rsidRDefault="0081592A" w:rsidP="00640C35">
            <w:pPr>
              <w:jc w:val="both"/>
              <w:textAlignment w:val="baseline"/>
              <w:rPr>
                <w:rFonts w:ascii="Times New Roman" w:hAnsi="Times New Roman" w:cs="Times New Roman"/>
              </w:rPr>
            </w:pPr>
            <w:r w:rsidRPr="00834A3B">
              <w:rPr>
                <w:rFonts w:ascii="Times New Roman" w:hAnsi="Times New Roman" w:cs="Times New Roman"/>
              </w:rPr>
              <w:t>Умеет  применять  математические  знания  на  практике.</w:t>
            </w:r>
          </w:p>
          <w:p w:rsidR="0081592A" w:rsidRPr="00834A3B" w:rsidRDefault="0081592A" w:rsidP="00640C35">
            <w:pPr>
              <w:jc w:val="both"/>
              <w:textAlignment w:val="baseline"/>
              <w:rPr>
                <w:rFonts w:ascii="Times New Roman" w:hAnsi="Times New Roman" w:cs="Times New Roman"/>
              </w:rPr>
            </w:pPr>
            <w:r w:rsidRPr="00834A3B">
              <w:rPr>
                <w:rFonts w:ascii="Times New Roman" w:hAnsi="Times New Roman" w:cs="Times New Roman"/>
              </w:rPr>
              <w:t>Умеет  принимать  практические  решения  на  основе  прочитанного  задания</w:t>
            </w:r>
          </w:p>
        </w:tc>
      </w:tr>
      <w:tr w:rsidR="0081592A" w:rsidRPr="00834A3B">
        <w:trPr>
          <w:trHeight w:val="1980"/>
        </w:trPr>
        <w:tc>
          <w:tcPr>
            <w:tcW w:w="2600" w:type="dxa"/>
            <w:tcBorders>
              <w:top w:val="outset" w:sz="6" w:space="0" w:color="auto"/>
              <w:bottom w:val="outset" w:sz="6" w:space="0" w:color="auto"/>
              <w:right w:val="outset" w:sz="6" w:space="0" w:color="auto"/>
            </w:tcBorders>
            <w:vAlign w:val="center"/>
          </w:tcPr>
          <w:p w:rsidR="0081592A" w:rsidRPr="00834A3B" w:rsidRDefault="0081592A" w:rsidP="00640C35">
            <w:pPr>
              <w:jc w:val="both"/>
              <w:textAlignment w:val="baseline"/>
              <w:rPr>
                <w:rFonts w:ascii="Times New Roman" w:hAnsi="Times New Roman" w:cs="Times New Roman"/>
              </w:rPr>
            </w:pPr>
            <w:r w:rsidRPr="00834A3B">
              <w:rPr>
                <w:rFonts w:ascii="Times New Roman" w:hAnsi="Times New Roman" w:cs="Times New Roman"/>
              </w:rPr>
              <w:t>Умение  выполнять  устно  и  письменно  арифметические  действия,  исследовать,  распознавать  и  изображать   геометрические  фигуры</w:t>
            </w:r>
          </w:p>
        </w:tc>
        <w:tc>
          <w:tcPr>
            <w:tcW w:w="6622" w:type="dxa"/>
            <w:gridSpan w:val="3"/>
            <w:tcBorders>
              <w:top w:val="outset" w:sz="6" w:space="0" w:color="auto"/>
              <w:left w:val="outset" w:sz="6" w:space="0" w:color="auto"/>
              <w:bottom w:val="outset" w:sz="6" w:space="0" w:color="auto"/>
            </w:tcBorders>
            <w:vAlign w:val="center"/>
          </w:tcPr>
          <w:p w:rsidR="0081592A" w:rsidRPr="00834A3B" w:rsidRDefault="0081592A" w:rsidP="00640C35">
            <w:pPr>
              <w:jc w:val="both"/>
              <w:textAlignment w:val="baseline"/>
              <w:rPr>
                <w:rFonts w:ascii="Times New Roman" w:hAnsi="Times New Roman" w:cs="Times New Roman"/>
              </w:rPr>
            </w:pPr>
            <w:r w:rsidRPr="00834A3B">
              <w:rPr>
                <w:rFonts w:ascii="Times New Roman" w:hAnsi="Times New Roman" w:cs="Times New Roman"/>
              </w:rPr>
              <w:t>Владение  умениями  устного  счёта,  коммуникативными  навыками.</w:t>
            </w:r>
          </w:p>
          <w:p w:rsidR="0081592A" w:rsidRPr="00834A3B" w:rsidRDefault="0081592A" w:rsidP="00640C35">
            <w:pPr>
              <w:jc w:val="both"/>
              <w:textAlignment w:val="baseline"/>
              <w:rPr>
                <w:rFonts w:ascii="Times New Roman" w:hAnsi="Times New Roman" w:cs="Times New Roman"/>
              </w:rPr>
            </w:pPr>
            <w:r w:rsidRPr="00834A3B">
              <w:rPr>
                <w:rFonts w:ascii="Times New Roman" w:hAnsi="Times New Roman" w:cs="Times New Roman"/>
              </w:rPr>
              <w:t>Умеет  проводить  проверку  правильности  вычислений  разными  способами.</w:t>
            </w:r>
          </w:p>
          <w:p w:rsidR="0081592A" w:rsidRPr="00834A3B" w:rsidRDefault="0081592A" w:rsidP="00640C35">
            <w:pPr>
              <w:jc w:val="both"/>
              <w:textAlignment w:val="baseline"/>
              <w:rPr>
                <w:rFonts w:ascii="Times New Roman" w:hAnsi="Times New Roman" w:cs="Times New Roman"/>
              </w:rPr>
            </w:pPr>
            <w:r w:rsidRPr="00834A3B">
              <w:rPr>
                <w:rFonts w:ascii="Times New Roman" w:hAnsi="Times New Roman" w:cs="Times New Roman"/>
              </w:rPr>
              <w:t>Умеет  представлять,  анализировать  и  интерпретировать  данные  таблиц  и  диаграмм</w:t>
            </w:r>
          </w:p>
        </w:tc>
      </w:tr>
      <w:tr w:rsidR="0081592A" w:rsidRPr="00834A3B">
        <w:trPr>
          <w:trHeight w:val="375"/>
        </w:trPr>
        <w:tc>
          <w:tcPr>
            <w:tcW w:w="9222" w:type="dxa"/>
            <w:gridSpan w:val="4"/>
            <w:tcBorders>
              <w:top w:val="outset" w:sz="6" w:space="0" w:color="auto"/>
              <w:bottom w:val="outset" w:sz="6" w:space="0" w:color="auto"/>
            </w:tcBorders>
            <w:vAlign w:val="center"/>
          </w:tcPr>
          <w:p w:rsidR="0081592A" w:rsidRPr="00834A3B" w:rsidRDefault="0081592A" w:rsidP="00640C35">
            <w:pPr>
              <w:jc w:val="both"/>
              <w:textAlignment w:val="baseline"/>
              <w:rPr>
                <w:rFonts w:ascii="Times New Roman" w:hAnsi="Times New Roman" w:cs="Times New Roman"/>
              </w:rPr>
            </w:pPr>
            <w:r w:rsidRPr="00834A3B">
              <w:rPr>
                <w:rFonts w:ascii="Times New Roman" w:hAnsi="Times New Roman" w:cs="Times New Roman"/>
                <w:b/>
                <w:bCs/>
                <w:i/>
                <w:iCs/>
              </w:rPr>
              <w:t>Окружающий  мир</w:t>
            </w:r>
          </w:p>
        </w:tc>
      </w:tr>
      <w:tr w:rsidR="0081592A" w:rsidRPr="00834A3B">
        <w:trPr>
          <w:trHeight w:val="1815"/>
        </w:trPr>
        <w:tc>
          <w:tcPr>
            <w:tcW w:w="2600" w:type="dxa"/>
            <w:tcBorders>
              <w:top w:val="outset" w:sz="6" w:space="0" w:color="auto"/>
              <w:bottom w:val="outset" w:sz="6" w:space="0" w:color="auto"/>
              <w:right w:val="outset" w:sz="6" w:space="0" w:color="auto"/>
            </w:tcBorders>
            <w:vAlign w:val="center"/>
          </w:tcPr>
          <w:p w:rsidR="0081592A" w:rsidRPr="00834A3B" w:rsidRDefault="0081592A" w:rsidP="00640C35">
            <w:pPr>
              <w:jc w:val="both"/>
              <w:textAlignment w:val="baseline"/>
              <w:rPr>
                <w:rFonts w:ascii="Times New Roman" w:hAnsi="Times New Roman" w:cs="Times New Roman"/>
              </w:rPr>
            </w:pPr>
            <w:r w:rsidRPr="00834A3B">
              <w:rPr>
                <w:rFonts w:ascii="Times New Roman" w:hAnsi="Times New Roman" w:cs="Times New Roman"/>
              </w:rPr>
              <w:t>Понимание  особой  роли  России  в  мировой  истории,  воспитание  чувства  гордости  за  национальные  свершения,  открытия,  победы</w:t>
            </w:r>
          </w:p>
        </w:tc>
        <w:tc>
          <w:tcPr>
            <w:tcW w:w="6622" w:type="dxa"/>
            <w:gridSpan w:val="3"/>
            <w:tcBorders>
              <w:top w:val="outset" w:sz="6" w:space="0" w:color="auto"/>
              <w:left w:val="outset" w:sz="6" w:space="0" w:color="auto"/>
              <w:bottom w:val="outset" w:sz="6" w:space="0" w:color="auto"/>
            </w:tcBorders>
            <w:vAlign w:val="center"/>
          </w:tcPr>
          <w:p w:rsidR="0081592A" w:rsidRPr="00834A3B" w:rsidRDefault="0081592A" w:rsidP="00640C35">
            <w:pPr>
              <w:jc w:val="both"/>
              <w:textAlignment w:val="baseline"/>
              <w:rPr>
                <w:rFonts w:ascii="Times New Roman" w:hAnsi="Times New Roman" w:cs="Times New Roman"/>
              </w:rPr>
            </w:pPr>
            <w:r w:rsidRPr="00834A3B">
              <w:rPr>
                <w:rFonts w:ascii="Times New Roman" w:hAnsi="Times New Roman" w:cs="Times New Roman"/>
              </w:rPr>
              <w:t>Различает  государственную  символику  РФ,  умеет  описывать  достопримечательности  столицы,  Перми  и  её  окрестностей.</w:t>
            </w:r>
          </w:p>
          <w:p w:rsidR="0081592A" w:rsidRPr="00834A3B" w:rsidRDefault="0081592A" w:rsidP="00640C35">
            <w:pPr>
              <w:jc w:val="both"/>
              <w:textAlignment w:val="baseline"/>
              <w:rPr>
                <w:rFonts w:ascii="Times New Roman" w:hAnsi="Times New Roman" w:cs="Times New Roman"/>
              </w:rPr>
            </w:pPr>
            <w:r w:rsidRPr="00834A3B">
              <w:rPr>
                <w:rFonts w:ascii="Times New Roman" w:hAnsi="Times New Roman" w:cs="Times New Roman"/>
              </w:rPr>
              <w:t>Проявляет  эмоционально-положительное  отношение  и  интерес  к  родной  стране,  её  культуре,  истории,  традициям.</w:t>
            </w:r>
          </w:p>
          <w:p w:rsidR="0081592A" w:rsidRPr="00834A3B" w:rsidRDefault="0081592A" w:rsidP="00640C35">
            <w:pPr>
              <w:jc w:val="both"/>
              <w:textAlignment w:val="baseline"/>
              <w:rPr>
                <w:rFonts w:ascii="Times New Roman" w:hAnsi="Times New Roman" w:cs="Times New Roman"/>
              </w:rPr>
            </w:pPr>
            <w:r w:rsidRPr="00834A3B">
              <w:rPr>
                <w:rFonts w:ascii="Times New Roman" w:hAnsi="Times New Roman" w:cs="Times New Roman"/>
              </w:rPr>
              <w:t>Умеет  оценивать  характер  взаимоотношений  людей  в  различных  социальных  ситуациях</w:t>
            </w:r>
          </w:p>
        </w:tc>
      </w:tr>
      <w:tr w:rsidR="0081592A" w:rsidRPr="00834A3B">
        <w:trPr>
          <w:trHeight w:val="1830"/>
        </w:trPr>
        <w:tc>
          <w:tcPr>
            <w:tcW w:w="2600" w:type="dxa"/>
            <w:tcBorders>
              <w:top w:val="outset" w:sz="6" w:space="0" w:color="auto"/>
              <w:bottom w:val="outset" w:sz="6" w:space="0" w:color="auto"/>
              <w:right w:val="outset" w:sz="6" w:space="0" w:color="auto"/>
            </w:tcBorders>
            <w:vAlign w:val="center"/>
          </w:tcPr>
          <w:p w:rsidR="0081592A" w:rsidRPr="00834A3B" w:rsidRDefault="0081592A" w:rsidP="00640C35">
            <w:pPr>
              <w:jc w:val="both"/>
              <w:textAlignment w:val="baseline"/>
              <w:rPr>
                <w:rFonts w:ascii="Times New Roman" w:hAnsi="Times New Roman" w:cs="Times New Roman"/>
              </w:rPr>
            </w:pPr>
            <w:r w:rsidRPr="00834A3B">
              <w:rPr>
                <w:rFonts w:ascii="Times New Roman" w:hAnsi="Times New Roman" w:cs="Times New Roman"/>
              </w:rPr>
              <w:t>Сформированность  уважительного  отношения  к  своей  стране,  родному  краю,  своей  семье,  истории,  культуре  страны</w:t>
            </w:r>
          </w:p>
        </w:tc>
        <w:tc>
          <w:tcPr>
            <w:tcW w:w="6622" w:type="dxa"/>
            <w:gridSpan w:val="3"/>
            <w:tcBorders>
              <w:top w:val="outset" w:sz="6" w:space="0" w:color="auto"/>
              <w:left w:val="outset" w:sz="6" w:space="0" w:color="auto"/>
              <w:bottom w:val="outset" w:sz="6" w:space="0" w:color="auto"/>
            </w:tcBorders>
            <w:vAlign w:val="center"/>
          </w:tcPr>
          <w:p w:rsidR="0081592A" w:rsidRPr="00834A3B" w:rsidRDefault="0081592A" w:rsidP="00640C35">
            <w:pPr>
              <w:jc w:val="both"/>
              <w:textAlignment w:val="baseline"/>
              <w:rPr>
                <w:rFonts w:ascii="Times New Roman" w:hAnsi="Times New Roman" w:cs="Times New Roman"/>
              </w:rPr>
            </w:pPr>
            <w:r w:rsidRPr="00834A3B">
              <w:rPr>
                <w:rFonts w:ascii="Times New Roman" w:hAnsi="Times New Roman" w:cs="Times New Roman"/>
              </w:rPr>
              <w:t>Различает  прошлое,  настоящее  и  будущее.</w:t>
            </w:r>
          </w:p>
          <w:p w:rsidR="0081592A" w:rsidRPr="00834A3B" w:rsidRDefault="0081592A" w:rsidP="00640C35">
            <w:pPr>
              <w:jc w:val="both"/>
              <w:textAlignment w:val="baseline"/>
              <w:rPr>
                <w:rFonts w:ascii="Times New Roman" w:hAnsi="Times New Roman" w:cs="Times New Roman"/>
              </w:rPr>
            </w:pPr>
            <w:r w:rsidRPr="00834A3B">
              <w:rPr>
                <w:rFonts w:ascii="Times New Roman" w:hAnsi="Times New Roman" w:cs="Times New Roman"/>
              </w:rPr>
              <w:t>Ориентируется  в  важнейших  для  страны  и  личности  событиях  и  фактах  прошлого  и  настоящего.</w:t>
            </w:r>
          </w:p>
          <w:p w:rsidR="0081592A" w:rsidRPr="00834A3B" w:rsidRDefault="0081592A" w:rsidP="00640C35">
            <w:pPr>
              <w:jc w:val="both"/>
              <w:textAlignment w:val="baseline"/>
              <w:rPr>
                <w:rFonts w:ascii="Times New Roman" w:hAnsi="Times New Roman" w:cs="Times New Roman"/>
              </w:rPr>
            </w:pPr>
            <w:r w:rsidRPr="00834A3B">
              <w:rPr>
                <w:rFonts w:ascii="Times New Roman" w:hAnsi="Times New Roman" w:cs="Times New Roman"/>
              </w:rPr>
              <w:t>Умеет  находить  факты,  относящиеся  к  образу  жизни,  обычаям  и  верованиям  наших  предков,  используя  дополнительные  источники  информации</w:t>
            </w:r>
          </w:p>
        </w:tc>
      </w:tr>
      <w:tr w:rsidR="0081592A" w:rsidRPr="00834A3B">
        <w:trPr>
          <w:trHeight w:val="345"/>
        </w:trPr>
        <w:tc>
          <w:tcPr>
            <w:tcW w:w="2600" w:type="dxa"/>
            <w:tcBorders>
              <w:top w:val="outset" w:sz="6" w:space="0" w:color="auto"/>
              <w:bottom w:val="outset" w:sz="6" w:space="0" w:color="auto"/>
              <w:right w:val="outset" w:sz="6" w:space="0" w:color="auto"/>
            </w:tcBorders>
            <w:vAlign w:val="center"/>
          </w:tcPr>
          <w:p w:rsidR="0081592A" w:rsidRPr="00834A3B" w:rsidRDefault="0081592A" w:rsidP="00640C35">
            <w:pPr>
              <w:jc w:val="both"/>
              <w:textAlignment w:val="baseline"/>
              <w:rPr>
                <w:rFonts w:ascii="Times New Roman" w:hAnsi="Times New Roman" w:cs="Times New Roman"/>
              </w:rPr>
            </w:pPr>
            <w:r w:rsidRPr="00834A3B">
              <w:rPr>
                <w:rFonts w:ascii="Times New Roman" w:hAnsi="Times New Roman" w:cs="Times New Roman"/>
              </w:rPr>
              <w:t>Осознание  целостности  окружающего  мира,  освоение  основ  экологической  грамотности,  элементарных  правил  поведения</w:t>
            </w:r>
          </w:p>
        </w:tc>
        <w:tc>
          <w:tcPr>
            <w:tcW w:w="6622" w:type="dxa"/>
            <w:gridSpan w:val="3"/>
            <w:tcBorders>
              <w:top w:val="outset" w:sz="6" w:space="0" w:color="auto"/>
              <w:left w:val="outset" w:sz="6" w:space="0" w:color="auto"/>
              <w:bottom w:val="outset" w:sz="6" w:space="0" w:color="auto"/>
            </w:tcBorders>
            <w:vAlign w:val="center"/>
          </w:tcPr>
          <w:p w:rsidR="0081592A" w:rsidRPr="00834A3B" w:rsidRDefault="0081592A" w:rsidP="00640C35">
            <w:pPr>
              <w:jc w:val="both"/>
              <w:textAlignment w:val="baseline"/>
              <w:rPr>
                <w:rFonts w:ascii="Times New Roman" w:hAnsi="Times New Roman" w:cs="Times New Roman"/>
              </w:rPr>
            </w:pPr>
            <w:r w:rsidRPr="00834A3B">
              <w:rPr>
                <w:rFonts w:ascii="Times New Roman" w:hAnsi="Times New Roman" w:cs="Times New Roman"/>
              </w:rPr>
              <w:t>Освоил  основы  экологической  и  культурологической  грамотности.</w:t>
            </w:r>
          </w:p>
          <w:p w:rsidR="0081592A" w:rsidRPr="00834A3B" w:rsidRDefault="0081592A" w:rsidP="00640C35">
            <w:pPr>
              <w:jc w:val="both"/>
              <w:textAlignment w:val="baseline"/>
              <w:rPr>
                <w:rFonts w:ascii="Times New Roman" w:hAnsi="Times New Roman" w:cs="Times New Roman"/>
              </w:rPr>
            </w:pPr>
            <w:r w:rsidRPr="00834A3B">
              <w:rPr>
                <w:rFonts w:ascii="Times New Roman" w:hAnsi="Times New Roman" w:cs="Times New Roman"/>
              </w:rPr>
              <w:t>Соблюдает  правила  поведения  в  мире  природы  и  людей.</w:t>
            </w:r>
          </w:p>
          <w:p w:rsidR="0081592A" w:rsidRPr="00834A3B" w:rsidRDefault="0081592A" w:rsidP="00640C35">
            <w:pPr>
              <w:jc w:val="both"/>
              <w:textAlignment w:val="baseline"/>
              <w:rPr>
                <w:rFonts w:ascii="Times New Roman" w:hAnsi="Times New Roman" w:cs="Times New Roman"/>
              </w:rPr>
            </w:pPr>
            <w:r w:rsidRPr="00834A3B">
              <w:rPr>
                <w:rFonts w:ascii="Times New Roman" w:hAnsi="Times New Roman" w:cs="Times New Roman"/>
              </w:rPr>
              <w:t>Освоил  элементарные  нормы  адекватного  природо-  и  культуросообразного  поведения  в  окружающей  природной  и  социальной  среде.</w:t>
            </w:r>
          </w:p>
          <w:p w:rsidR="0081592A" w:rsidRPr="00834A3B" w:rsidRDefault="0081592A" w:rsidP="00640C35">
            <w:pPr>
              <w:jc w:val="both"/>
              <w:textAlignment w:val="baseline"/>
              <w:rPr>
                <w:rFonts w:ascii="Times New Roman" w:hAnsi="Times New Roman" w:cs="Times New Roman"/>
              </w:rPr>
            </w:pPr>
            <w:r w:rsidRPr="00834A3B">
              <w:rPr>
                <w:rFonts w:ascii="Times New Roman" w:hAnsi="Times New Roman" w:cs="Times New Roman"/>
              </w:rPr>
              <w:t>Знает  правила  здорового  образа  жизни</w:t>
            </w:r>
          </w:p>
        </w:tc>
      </w:tr>
      <w:tr w:rsidR="0081592A" w:rsidRPr="00834A3B">
        <w:trPr>
          <w:trHeight w:val="990"/>
        </w:trPr>
        <w:tc>
          <w:tcPr>
            <w:tcW w:w="2600" w:type="dxa"/>
            <w:tcBorders>
              <w:top w:val="outset" w:sz="6" w:space="0" w:color="auto"/>
              <w:bottom w:val="outset" w:sz="6" w:space="0" w:color="auto"/>
              <w:right w:val="outset" w:sz="6" w:space="0" w:color="auto"/>
            </w:tcBorders>
            <w:vAlign w:val="center"/>
          </w:tcPr>
          <w:p w:rsidR="0081592A" w:rsidRPr="00834A3B" w:rsidRDefault="0081592A" w:rsidP="00640C35">
            <w:pPr>
              <w:jc w:val="both"/>
              <w:textAlignment w:val="baseline"/>
              <w:rPr>
                <w:rFonts w:ascii="Times New Roman" w:hAnsi="Times New Roman" w:cs="Times New Roman"/>
              </w:rPr>
            </w:pPr>
            <w:r w:rsidRPr="00834A3B">
              <w:rPr>
                <w:rFonts w:ascii="Times New Roman" w:hAnsi="Times New Roman" w:cs="Times New Roman"/>
              </w:rPr>
              <w:t>Освоение    доступных  способов  изучения  природы   и  общества</w:t>
            </w:r>
          </w:p>
        </w:tc>
        <w:tc>
          <w:tcPr>
            <w:tcW w:w="6622" w:type="dxa"/>
            <w:gridSpan w:val="3"/>
            <w:tcBorders>
              <w:top w:val="outset" w:sz="6" w:space="0" w:color="auto"/>
              <w:left w:val="outset" w:sz="6" w:space="0" w:color="auto"/>
              <w:bottom w:val="outset" w:sz="6" w:space="0" w:color="auto"/>
            </w:tcBorders>
            <w:vAlign w:val="center"/>
          </w:tcPr>
          <w:p w:rsidR="0081592A" w:rsidRPr="00834A3B" w:rsidRDefault="0081592A" w:rsidP="00640C35">
            <w:pPr>
              <w:jc w:val="both"/>
              <w:textAlignment w:val="baseline"/>
              <w:rPr>
                <w:rFonts w:ascii="Times New Roman" w:hAnsi="Times New Roman" w:cs="Times New Roman"/>
              </w:rPr>
            </w:pPr>
            <w:r w:rsidRPr="00834A3B">
              <w:rPr>
                <w:rFonts w:ascii="Times New Roman" w:hAnsi="Times New Roman" w:cs="Times New Roman"/>
              </w:rPr>
              <w:t>Владеет  элементарными  способами  изучения  природы  и  общества.</w:t>
            </w:r>
          </w:p>
          <w:p w:rsidR="0081592A" w:rsidRPr="00834A3B" w:rsidRDefault="0081592A" w:rsidP="00640C35">
            <w:pPr>
              <w:jc w:val="both"/>
              <w:textAlignment w:val="baseline"/>
              <w:rPr>
                <w:rFonts w:ascii="Times New Roman" w:hAnsi="Times New Roman" w:cs="Times New Roman"/>
              </w:rPr>
            </w:pPr>
            <w:r w:rsidRPr="00834A3B">
              <w:rPr>
                <w:rFonts w:ascii="Times New Roman" w:hAnsi="Times New Roman" w:cs="Times New Roman"/>
              </w:rPr>
              <w:t>Умеет  проводить  наблюдения  в  природе,  ставить  опыты</w:t>
            </w:r>
          </w:p>
        </w:tc>
      </w:tr>
      <w:tr w:rsidR="0081592A" w:rsidRPr="00834A3B">
        <w:trPr>
          <w:trHeight w:val="1545"/>
        </w:trPr>
        <w:tc>
          <w:tcPr>
            <w:tcW w:w="2600" w:type="dxa"/>
            <w:tcBorders>
              <w:top w:val="outset" w:sz="6" w:space="0" w:color="auto"/>
              <w:bottom w:val="outset" w:sz="6" w:space="0" w:color="auto"/>
              <w:right w:val="outset" w:sz="6" w:space="0" w:color="auto"/>
            </w:tcBorders>
            <w:vAlign w:val="center"/>
          </w:tcPr>
          <w:p w:rsidR="0081592A" w:rsidRPr="00834A3B" w:rsidRDefault="0081592A" w:rsidP="00640C35">
            <w:pPr>
              <w:jc w:val="both"/>
              <w:textAlignment w:val="baseline"/>
              <w:rPr>
                <w:rFonts w:ascii="Times New Roman" w:hAnsi="Times New Roman" w:cs="Times New Roman"/>
              </w:rPr>
            </w:pPr>
            <w:r w:rsidRPr="00834A3B">
              <w:rPr>
                <w:rFonts w:ascii="Times New Roman" w:hAnsi="Times New Roman" w:cs="Times New Roman"/>
              </w:rPr>
              <w:t>Развитие  навыков  устанавливать  и  выявлять  причинно-следственные  связи</w:t>
            </w:r>
          </w:p>
        </w:tc>
        <w:tc>
          <w:tcPr>
            <w:tcW w:w="6622" w:type="dxa"/>
            <w:gridSpan w:val="3"/>
            <w:tcBorders>
              <w:top w:val="outset" w:sz="6" w:space="0" w:color="auto"/>
              <w:left w:val="outset" w:sz="6" w:space="0" w:color="auto"/>
              <w:bottom w:val="outset" w:sz="6" w:space="0" w:color="auto"/>
            </w:tcBorders>
            <w:vAlign w:val="center"/>
          </w:tcPr>
          <w:p w:rsidR="0081592A" w:rsidRPr="00834A3B" w:rsidRDefault="0081592A" w:rsidP="00640C35">
            <w:pPr>
              <w:jc w:val="both"/>
              <w:textAlignment w:val="baseline"/>
              <w:rPr>
                <w:rFonts w:ascii="Times New Roman" w:hAnsi="Times New Roman" w:cs="Times New Roman"/>
              </w:rPr>
            </w:pPr>
            <w:r w:rsidRPr="00834A3B">
              <w:rPr>
                <w:rFonts w:ascii="Times New Roman" w:hAnsi="Times New Roman" w:cs="Times New Roman"/>
              </w:rPr>
              <w:t>Умеет  видеть  и  понимать  некоторые  причинно-следственные  связи  в  окружающем  мире.</w:t>
            </w:r>
          </w:p>
          <w:p w:rsidR="0081592A" w:rsidRPr="00834A3B" w:rsidRDefault="0081592A" w:rsidP="00640C35">
            <w:pPr>
              <w:jc w:val="both"/>
              <w:textAlignment w:val="baseline"/>
              <w:rPr>
                <w:rFonts w:ascii="Times New Roman" w:hAnsi="Times New Roman" w:cs="Times New Roman"/>
              </w:rPr>
            </w:pPr>
            <w:r w:rsidRPr="00834A3B">
              <w:rPr>
                <w:rFonts w:ascii="Times New Roman" w:hAnsi="Times New Roman" w:cs="Times New Roman"/>
              </w:rPr>
              <w:t>Умеет  фиксировать  результаты  наблюдений  или  опыта  в  предложенной  форме  (словесное  описание,  таблица,  условные  обозначения)</w:t>
            </w:r>
          </w:p>
        </w:tc>
      </w:tr>
      <w:tr w:rsidR="0081592A" w:rsidRPr="00834A3B">
        <w:trPr>
          <w:trHeight w:val="285"/>
        </w:trPr>
        <w:tc>
          <w:tcPr>
            <w:tcW w:w="9222" w:type="dxa"/>
            <w:gridSpan w:val="4"/>
            <w:tcBorders>
              <w:top w:val="outset" w:sz="6" w:space="0" w:color="auto"/>
              <w:bottom w:val="outset" w:sz="6" w:space="0" w:color="auto"/>
            </w:tcBorders>
            <w:vAlign w:val="center"/>
          </w:tcPr>
          <w:p w:rsidR="0081592A" w:rsidRPr="00834A3B" w:rsidRDefault="0081592A" w:rsidP="00640C35">
            <w:pPr>
              <w:jc w:val="both"/>
              <w:textAlignment w:val="baseline"/>
              <w:rPr>
                <w:rFonts w:ascii="Times New Roman" w:hAnsi="Times New Roman" w:cs="Times New Roman"/>
              </w:rPr>
            </w:pPr>
            <w:r w:rsidRPr="00834A3B">
              <w:rPr>
                <w:rFonts w:ascii="Times New Roman" w:hAnsi="Times New Roman" w:cs="Times New Roman"/>
                <w:b/>
                <w:bCs/>
                <w:i/>
                <w:iCs/>
              </w:rPr>
              <w:t>Духовная  культура  народов  России</w:t>
            </w:r>
          </w:p>
        </w:tc>
      </w:tr>
      <w:tr w:rsidR="0081592A" w:rsidRPr="00834A3B">
        <w:trPr>
          <w:trHeight w:val="1808"/>
        </w:trPr>
        <w:tc>
          <w:tcPr>
            <w:tcW w:w="2600" w:type="dxa"/>
            <w:tcBorders>
              <w:top w:val="outset" w:sz="6" w:space="0" w:color="auto"/>
              <w:bottom w:val="outset" w:sz="6" w:space="0" w:color="auto"/>
              <w:right w:val="outset" w:sz="6" w:space="0" w:color="auto"/>
            </w:tcBorders>
            <w:vAlign w:val="center"/>
          </w:tcPr>
          <w:p w:rsidR="0081592A" w:rsidRPr="00834A3B" w:rsidRDefault="0081592A" w:rsidP="00640C35">
            <w:pPr>
              <w:jc w:val="both"/>
              <w:textAlignment w:val="baseline"/>
              <w:rPr>
                <w:rFonts w:ascii="Times New Roman" w:hAnsi="Times New Roman" w:cs="Times New Roman"/>
              </w:rPr>
            </w:pPr>
            <w:r w:rsidRPr="00834A3B">
              <w:rPr>
                <w:rFonts w:ascii="Times New Roman" w:hAnsi="Times New Roman" w:cs="Times New Roman"/>
              </w:rPr>
              <w:t>Формирование  первоначальных  представлений  о  светской  этике,  об  отечественных  традиционных  религиях</w:t>
            </w:r>
          </w:p>
        </w:tc>
        <w:tc>
          <w:tcPr>
            <w:tcW w:w="6622" w:type="dxa"/>
            <w:gridSpan w:val="3"/>
            <w:tcBorders>
              <w:top w:val="outset" w:sz="6" w:space="0" w:color="auto"/>
              <w:left w:val="outset" w:sz="6" w:space="0" w:color="auto"/>
              <w:bottom w:val="outset" w:sz="6" w:space="0" w:color="auto"/>
            </w:tcBorders>
            <w:vAlign w:val="center"/>
          </w:tcPr>
          <w:p w:rsidR="0081592A" w:rsidRPr="00834A3B" w:rsidRDefault="0081592A" w:rsidP="00640C35">
            <w:pPr>
              <w:jc w:val="both"/>
              <w:textAlignment w:val="baseline"/>
              <w:rPr>
                <w:rFonts w:ascii="Times New Roman" w:hAnsi="Times New Roman" w:cs="Times New Roman"/>
              </w:rPr>
            </w:pPr>
            <w:r w:rsidRPr="00834A3B">
              <w:rPr>
                <w:rFonts w:ascii="Times New Roman" w:hAnsi="Times New Roman" w:cs="Times New Roman"/>
              </w:rPr>
              <w:t>Имеет  представление  о  национальном  составе  народов  мира,  разнообразии  мировых  религий  и  общечеловеческих  ценностях  независимо  от  этнокультуры.</w:t>
            </w:r>
          </w:p>
          <w:p w:rsidR="0081592A" w:rsidRPr="00834A3B" w:rsidRDefault="0081592A" w:rsidP="00640C35">
            <w:pPr>
              <w:jc w:val="both"/>
              <w:textAlignment w:val="baseline"/>
              <w:rPr>
                <w:rFonts w:ascii="Times New Roman" w:hAnsi="Times New Roman" w:cs="Times New Roman"/>
              </w:rPr>
            </w:pPr>
            <w:r w:rsidRPr="00834A3B">
              <w:rPr>
                <w:rFonts w:ascii="Times New Roman" w:hAnsi="Times New Roman" w:cs="Times New Roman"/>
              </w:rPr>
              <w:t>Является  носителем  естественной  толерантности  в  поликультурной  среде  школы.</w:t>
            </w:r>
          </w:p>
          <w:p w:rsidR="0081592A" w:rsidRPr="00834A3B" w:rsidRDefault="0081592A" w:rsidP="003F4F8A">
            <w:pPr>
              <w:jc w:val="both"/>
              <w:textAlignment w:val="baseline"/>
              <w:rPr>
                <w:rFonts w:ascii="Times New Roman" w:hAnsi="Times New Roman" w:cs="Times New Roman"/>
              </w:rPr>
            </w:pPr>
            <w:r w:rsidRPr="00834A3B">
              <w:rPr>
                <w:rFonts w:ascii="Times New Roman" w:hAnsi="Times New Roman" w:cs="Times New Roman"/>
              </w:rPr>
              <w:t>Соблюдает  нормы  поведения,  принятые  в  обществе</w:t>
            </w:r>
          </w:p>
        </w:tc>
      </w:tr>
      <w:tr w:rsidR="0081592A" w:rsidRPr="00834A3B">
        <w:trPr>
          <w:trHeight w:val="255"/>
        </w:trPr>
        <w:tc>
          <w:tcPr>
            <w:tcW w:w="9222" w:type="dxa"/>
            <w:gridSpan w:val="4"/>
            <w:tcBorders>
              <w:top w:val="outset" w:sz="6" w:space="0" w:color="auto"/>
              <w:bottom w:val="outset" w:sz="6" w:space="0" w:color="auto"/>
            </w:tcBorders>
            <w:vAlign w:val="center"/>
          </w:tcPr>
          <w:p w:rsidR="0081592A" w:rsidRPr="00834A3B" w:rsidRDefault="0081592A" w:rsidP="00640C35">
            <w:pPr>
              <w:jc w:val="both"/>
              <w:textAlignment w:val="baseline"/>
              <w:rPr>
                <w:rFonts w:ascii="Times New Roman" w:hAnsi="Times New Roman" w:cs="Times New Roman"/>
              </w:rPr>
            </w:pPr>
            <w:r w:rsidRPr="00834A3B">
              <w:rPr>
                <w:rFonts w:ascii="Times New Roman" w:hAnsi="Times New Roman" w:cs="Times New Roman"/>
                <w:b/>
                <w:bCs/>
                <w:i/>
                <w:iCs/>
              </w:rPr>
              <w:t>Изобразительное  искусство</w:t>
            </w:r>
          </w:p>
        </w:tc>
      </w:tr>
      <w:tr w:rsidR="0081592A" w:rsidRPr="00834A3B">
        <w:trPr>
          <w:trHeight w:val="405"/>
        </w:trPr>
        <w:tc>
          <w:tcPr>
            <w:tcW w:w="2600" w:type="dxa"/>
            <w:tcBorders>
              <w:top w:val="outset" w:sz="6" w:space="0" w:color="auto"/>
              <w:bottom w:val="outset" w:sz="6" w:space="0" w:color="auto"/>
              <w:right w:val="outset" w:sz="6" w:space="0" w:color="auto"/>
            </w:tcBorders>
            <w:vAlign w:val="center"/>
          </w:tcPr>
          <w:p w:rsidR="0081592A" w:rsidRPr="00834A3B" w:rsidRDefault="0081592A" w:rsidP="00640C35">
            <w:pPr>
              <w:jc w:val="both"/>
              <w:textAlignment w:val="baseline"/>
              <w:rPr>
                <w:rFonts w:ascii="Times New Roman" w:hAnsi="Times New Roman" w:cs="Times New Roman"/>
              </w:rPr>
            </w:pPr>
            <w:r w:rsidRPr="00834A3B">
              <w:rPr>
                <w:rFonts w:ascii="Times New Roman" w:hAnsi="Times New Roman" w:cs="Times New Roman"/>
              </w:rPr>
              <w:t>Сформированность  первоначальных  представлений  о  роли  искусства  в  жизни  человека</w:t>
            </w:r>
          </w:p>
        </w:tc>
        <w:tc>
          <w:tcPr>
            <w:tcW w:w="6622" w:type="dxa"/>
            <w:gridSpan w:val="3"/>
            <w:tcBorders>
              <w:top w:val="outset" w:sz="6" w:space="0" w:color="auto"/>
              <w:left w:val="outset" w:sz="6" w:space="0" w:color="auto"/>
              <w:bottom w:val="outset" w:sz="6" w:space="0" w:color="auto"/>
            </w:tcBorders>
            <w:vAlign w:val="center"/>
          </w:tcPr>
          <w:p w:rsidR="0081592A" w:rsidRPr="00834A3B" w:rsidRDefault="0081592A" w:rsidP="00640C35">
            <w:pPr>
              <w:jc w:val="both"/>
              <w:textAlignment w:val="baseline"/>
              <w:rPr>
                <w:rFonts w:ascii="Times New Roman" w:hAnsi="Times New Roman" w:cs="Times New Roman"/>
              </w:rPr>
            </w:pPr>
            <w:r w:rsidRPr="00834A3B">
              <w:rPr>
                <w:rFonts w:ascii="Times New Roman" w:hAnsi="Times New Roman" w:cs="Times New Roman"/>
              </w:rPr>
              <w:t>Обладает  чувством  прекрасного  и  эстетического  на  основе  знакомства  с  мировой  и  отечественной  художественной  культурой.</w:t>
            </w:r>
          </w:p>
          <w:p w:rsidR="0081592A" w:rsidRPr="00834A3B" w:rsidRDefault="0081592A" w:rsidP="00640C35">
            <w:pPr>
              <w:jc w:val="both"/>
              <w:textAlignment w:val="baseline"/>
              <w:rPr>
                <w:rFonts w:ascii="Times New Roman" w:hAnsi="Times New Roman" w:cs="Times New Roman"/>
              </w:rPr>
            </w:pPr>
            <w:r w:rsidRPr="00834A3B">
              <w:rPr>
                <w:rFonts w:ascii="Times New Roman" w:hAnsi="Times New Roman" w:cs="Times New Roman"/>
              </w:rPr>
              <w:t>Умеет  оценивать  произведения  искусства  с  эстетической  точки  зрения  и  на  уровне  эмоционального  восприятия</w:t>
            </w:r>
          </w:p>
        </w:tc>
      </w:tr>
      <w:tr w:rsidR="0081592A" w:rsidRPr="00834A3B">
        <w:trPr>
          <w:trHeight w:val="1545"/>
        </w:trPr>
        <w:tc>
          <w:tcPr>
            <w:tcW w:w="2600" w:type="dxa"/>
            <w:tcBorders>
              <w:top w:val="outset" w:sz="6" w:space="0" w:color="auto"/>
              <w:bottom w:val="outset" w:sz="6" w:space="0" w:color="auto"/>
              <w:right w:val="outset" w:sz="6" w:space="0" w:color="auto"/>
            </w:tcBorders>
            <w:vAlign w:val="center"/>
          </w:tcPr>
          <w:p w:rsidR="0081592A" w:rsidRPr="00834A3B" w:rsidRDefault="0081592A" w:rsidP="00640C35">
            <w:pPr>
              <w:jc w:val="both"/>
              <w:textAlignment w:val="baseline"/>
              <w:rPr>
                <w:rFonts w:ascii="Times New Roman" w:hAnsi="Times New Roman" w:cs="Times New Roman"/>
              </w:rPr>
            </w:pPr>
            <w:r w:rsidRPr="00834A3B">
              <w:rPr>
                <w:rFonts w:ascii="Times New Roman" w:hAnsi="Times New Roman" w:cs="Times New Roman"/>
              </w:rPr>
              <w:t>Овладение  практическими  умениями  и  навыками  в  восприятии,  анализе  и  оценке  произведений  искусства</w:t>
            </w:r>
          </w:p>
        </w:tc>
        <w:tc>
          <w:tcPr>
            <w:tcW w:w="6622" w:type="dxa"/>
            <w:gridSpan w:val="3"/>
            <w:tcBorders>
              <w:top w:val="outset" w:sz="6" w:space="0" w:color="auto"/>
              <w:left w:val="outset" w:sz="6" w:space="0" w:color="auto"/>
              <w:bottom w:val="outset" w:sz="6" w:space="0" w:color="auto"/>
            </w:tcBorders>
            <w:vAlign w:val="center"/>
          </w:tcPr>
          <w:p w:rsidR="0081592A" w:rsidRPr="00834A3B" w:rsidRDefault="0081592A" w:rsidP="00640C35">
            <w:pPr>
              <w:jc w:val="both"/>
              <w:textAlignment w:val="baseline"/>
              <w:rPr>
                <w:rFonts w:ascii="Times New Roman" w:hAnsi="Times New Roman" w:cs="Times New Roman"/>
              </w:rPr>
            </w:pPr>
            <w:r w:rsidRPr="00834A3B">
              <w:rPr>
                <w:rFonts w:ascii="Times New Roman" w:hAnsi="Times New Roman" w:cs="Times New Roman"/>
              </w:rPr>
              <w:t>Владеет  навыком  изображения  многофигурных  композиций  на  значимые  жизненные  темы  и  обладает  опытом  участия  в  коллективных  работах  на  эти  темы.</w:t>
            </w:r>
          </w:p>
          <w:p w:rsidR="0081592A" w:rsidRPr="00834A3B" w:rsidRDefault="0081592A" w:rsidP="00640C35">
            <w:pPr>
              <w:jc w:val="both"/>
              <w:textAlignment w:val="baseline"/>
              <w:rPr>
                <w:rFonts w:ascii="Times New Roman" w:hAnsi="Times New Roman" w:cs="Times New Roman"/>
              </w:rPr>
            </w:pPr>
            <w:r w:rsidRPr="00834A3B">
              <w:rPr>
                <w:rFonts w:ascii="Times New Roman" w:hAnsi="Times New Roman" w:cs="Times New Roman"/>
              </w:rPr>
              <w:t>Умеет  изображать  пейзаж,  натюрморт,  портрет,  выражая  к  ним  своё  эмоциональное  отношение</w:t>
            </w:r>
          </w:p>
        </w:tc>
      </w:tr>
      <w:tr w:rsidR="0081592A" w:rsidRPr="00834A3B">
        <w:trPr>
          <w:trHeight w:val="1815"/>
        </w:trPr>
        <w:tc>
          <w:tcPr>
            <w:tcW w:w="2600" w:type="dxa"/>
            <w:tcBorders>
              <w:top w:val="outset" w:sz="6" w:space="0" w:color="auto"/>
              <w:bottom w:val="outset" w:sz="6" w:space="0" w:color="auto"/>
              <w:right w:val="outset" w:sz="6" w:space="0" w:color="auto"/>
            </w:tcBorders>
            <w:vAlign w:val="center"/>
          </w:tcPr>
          <w:p w:rsidR="0081592A" w:rsidRPr="00834A3B" w:rsidRDefault="0081592A" w:rsidP="003F4F8A">
            <w:pPr>
              <w:jc w:val="both"/>
              <w:textAlignment w:val="baseline"/>
              <w:rPr>
                <w:rFonts w:ascii="Times New Roman" w:hAnsi="Times New Roman" w:cs="Times New Roman"/>
              </w:rPr>
            </w:pPr>
            <w:r w:rsidRPr="00834A3B">
              <w:rPr>
                <w:rFonts w:ascii="Times New Roman" w:hAnsi="Times New Roman" w:cs="Times New Roman"/>
              </w:rPr>
              <w:t>Овладение  практическими  умениями  и  навыками  в  различных  видах  художественной  деятельности</w:t>
            </w:r>
          </w:p>
        </w:tc>
        <w:tc>
          <w:tcPr>
            <w:tcW w:w="6622" w:type="dxa"/>
            <w:gridSpan w:val="3"/>
            <w:tcBorders>
              <w:top w:val="outset" w:sz="6" w:space="0" w:color="auto"/>
              <w:left w:val="outset" w:sz="6" w:space="0" w:color="auto"/>
              <w:bottom w:val="outset" w:sz="6" w:space="0" w:color="auto"/>
            </w:tcBorders>
            <w:vAlign w:val="center"/>
          </w:tcPr>
          <w:p w:rsidR="0081592A" w:rsidRPr="00834A3B" w:rsidRDefault="0081592A" w:rsidP="00640C35">
            <w:pPr>
              <w:jc w:val="both"/>
              <w:textAlignment w:val="baseline"/>
              <w:rPr>
                <w:rFonts w:ascii="Times New Roman" w:hAnsi="Times New Roman" w:cs="Times New Roman"/>
              </w:rPr>
            </w:pPr>
            <w:r w:rsidRPr="00834A3B">
              <w:rPr>
                <w:rFonts w:ascii="Times New Roman" w:hAnsi="Times New Roman" w:cs="Times New Roman"/>
              </w:rPr>
              <w:t>Умеет  различать  виды  художественной  деятельности  (рисунок,  живопись,  скульптура,  художественное  конструирование,  дизайн,  декоративно-прикладное  искусство).</w:t>
            </w:r>
          </w:p>
          <w:p w:rsidR="0081592A" w:rsidRPr="00834A3B" w:rsidRDefault="0081592A" w:rsidP="00640C35">
            <w:pPr>
              <w:jc w:val="both"/>
              <w:textAlignment w:val="baseline"/>
              <w:rPr>
                <w:rFonts w:ascii="Times New Roman" w:hAnsi="Times New Roman" w:cs="Times New Roman"/>
              </w:rPr>
            </w:pPr>
            <w:r w:rsidRPr="00834A3B">
              <w:rPr>
                <w:rFonts w:ascii="Times New Roman" w:hAnsi="Times New Roman" w:cs="Times New Roman"/>
              </w:rPr>
              <w:t>Обладает  опытом  участия  в  художественной  творческой  деятельности</w:t>
            </w:r>
          </w:p>
        </w:tc>
      </w:tr>
      <w:tr w:rsidR="0081592A" w:rsidRPr="00834A3B">
        <w:trPr>
          <w:trHeight w:val="330"/>
        </w:trPr>
        <w:tc>
          <w:tcPr>
            <w:tcW w:w="9222" w:type="dxa"/>
            <w:gridSpan w:val="4"/>
            <w:tcBorders>
              <w:top w:val="outset" w:sz="6" w:space="0" w:color="auto"/>
              <w:bottom w:val="outset" w:sz="6" w:space="0" w:color="auto"/>
            </w:tcBorders>
            <w:vAlign w:val="center"/>
          </w:tcPr>
          <w:p w:rsidR="0081592A" w:rsidRPr="00834A3B" w:rsidRDefault="0081592A" w:rsidP="00640C35">
            <w:pPr>
              <w:jc w:val="both"/>
              <w:textAlignment w:val="baseline"/>
              <w:rPr>
                <w:rFonts w:ascii="Times New Roman" w:hAnsi="Times New Roman" w:cs="Times New Roman"/>
              </w:rPr>
            </w:pPr>
            <w:r w:rsidRPr="00834A3B">
              <w:rPr>
                <w:rFonts w:ascii="Times New Roman" w:hAnsi="Times New Roman" w:cs="Times New Roman"/>
                <w:b/>
                <w:bCs/>
                <w:i/>
                <w:iCs/>
              </w:rPr>
              <w:t>Музыка</w:t>
            </w:r>
          </w:p>
        </w:tc>
      </w:tr>
      <w:tr w:rsidR="0081592A" w:rsidRPr="00834A3B">
        <w:trPr>
          <w:trHeight w:val="842"/>
        </w:trPr>
        <w:tc>
          <w:tcPr>
            <w:tcW w:w="2600" w:type="dxa"/>
            <w:tcBorders>
              <w:top w:val="outset" w:sz="6" w:space="0" w:color="auto"/>
              <w:bottom w:val="outset" w:sz="6" w:space="0" w:color="auto"/>
              <w:right w:val="outset" w:sz="6" w:space="0" w:color="auto"/>
            </w:tcBorders>
            <w:vAlign w:val="center"/>
          </w:tcPr>
          <w:p w:rsidR="0081592A" w:rsidRPr="00834A3B" w:rsidRDefault="0081592A" w:rsidP="00640C35">
            <w:pPr>
              <w:jc w:val="both"/>
              <w:textAlignment w:val="baseline"/>
              <w:rPr>
                <w:rFonts w:ascii="Times New Roman" w:hAnsi="Times New Roman" w:cs="Times New Roman"/>
              </w:rPr>
            </w:pPr>
            <w:r w:rsidRPr="00834A3B">
              <w:rPr>
                <w:rFonts w:ascii="Times New Roman" w:hAnsi="Times New Roman" w:cs="Times New Roman"/>
              </w:rPr>
              <w:t>Сформированность  представлений  о  роли  музыки</w:t>
            </w:r>
          </w:p>
        </w:tc>
        <w:tc>
          <w:tcPr>
            <w:tcW w:w="6622" w:type="dxa"/>
            <w:gridSpan w:val="3"/>
            <w:tcBorders>
              <w:top w:val="outset" w:sz="6" w:space="0" w:color="auto"/>
              <w:left w:val="outset" w:sz="6" w:space="0" w:color="auto"/>
              <w:bottom w:val="outset" w:sz="6" w:space="0" w:color="auto"/>
            </w:tcBorders>
            <w:vAlign w:val="center"/>
          </w:tcPr>
          <w:p w:rsidR="0081592A" w:rsidRPr="00834A3B" w:rsidRDefault="0081592A" w:rsidP="00640C35">
            <w:pPr>
              <w:jc w:val="both"/>
              <w:textAlignment w:val="baseline"/>
              <w:rPr>
                <w:rFonts w:ascii="Times New Roman" w:hAnsi="Times New Roman" w:cs="Times New Roman"/>
              </w:rPr>
            </w:pPr>
            <w:r w:rsidRPr="00834A3B">
              <w:rPr>
                <w:rFonts w:ascii="Times New Roman" w:hAnsi="Times New Roman" w:cs="Times New Roman"/>
              </w:rPr>
              <w:t>Владеет  основами  музыкальной  культуры.</w:t>
            </w:r>
          </w:p>
          <w:p w:rsidR="0081592A" w:rsidRPr="00834A3B" w:rsidRDefault="0081592A" w:rsidP="00640C35">
            <w:pPr>
              <w:jc w:val="both"/>
              <w:textAlignment w:val="baseline"/>
              <w:rPr>
                <w:rFonts w:ascii="Times New Roman" w:hAnsi="Times New Roman" w:cs="Times New Roman"/>
              </w:rPr>
            </w:pPr>
            <w:r w:rsidRPr="00834A3B">
              <w:rPr>
                <w:rFonts w:ascii="Times New Roman" w:hAnsi="Times New Roman" w:cs="Times New Roman"/>
              </w:rPr>
              <w:t>Обладает  основами  художественного  вкуса</w:t>
            </w:r>
          </w:p>
        </w:tc>
      </w:tr>
      <w:tr w:rsidR="0081592A" w:rsidRPr="00834A3B">
        <w:trPr>
          <w:trHeight w:val="1830"/>
        </w:trPr>
        <w:tc>
          <w:tcPr>
            <w:tcW w:w="2600" w:type="dxa"/>
            <w:tcBorders>
              <w:top w:val="outset" w:sz="6" w:space="0" w:color="auto"/>
              <w:bottom w:val="outset" w:sz="6" w:space="0" w:color="auto"/>
              <w:right w:val="outset" w:sz="6" w:space="0" w:color="auto"/>
            </w:tcBorders>
            <w:vAlign w:val="center"/>
          </w:tcPr>
          <w:p w:rsidR="0081592A" w:rsidRPr="00834A3B" w:rsidRDefault="0081592A" w:rsidP="00640C35">
            <w:pPr>
              <w:jc w:val="both"/>
              <w:textAlignment w:val="baseline"/>
              <w:rPr>
                <w:rFonts w:ascii="Times New Roman" w:hAnsi="Times New Roman" w:cs="Times New Roman"/>
              </w:rPr>
            </w:pPr>
            <w:r w:rsidRPr="00834A3B">
              <w:rPr>
                <w:rFonts w:ascii="Times New Roman" w:hAnsi="Times New Roman" w:cs="Times New Roman"/>
              </w:rPr>
              <w:t>Сформированностть  основ  музыкальной  культуры  деятельности</w:t>
            </w:r>
          </w:p>
        </w:tc>
        <w:tc>
          <w:tcPr>
            <w:tcW w:w="6622" w:type="dxa"/>
            <w:gridSpan w:val="3"/>
            <w:tcBorders>
              <w:top w:val="outset" w:sz="6" w:space="0" w:color="auto"/>
              <w:left w:val="outset" w:sz="6" w:space="0" w:color="auto"/>
              <w:bottom w:val="outset" w:sz="6" w:space="0" w:color="auto"/>
            </w:tcBorders>
            <w:vAlign w:val="center"/>
          </w:tcPr>
          <w:p w:rsidR="0081592A" w:rsidRPr="00834A3B" w:rsidRDefault="0081592A" w:rsidP="00640C35">
            <w:pPr>
              <w:jc w:val="both"/>
              <w:textAlignment w:val="baseline"/>
              <w:rPr>
                <w:rFonts w:ascii="Times New Roman" w:hAnsi="Times New Roman" w:cs="Times New Roman"/>
              </w:rPr>
            </w:pPr>
            <w:r w:rsidRPr="00834A3B">
              <w:rPr>
                <w:rFonts w:ascii="Times New Roman" w:hAnsi="Times New Roman" w:cs="Times New Roman"/>
              </w:rPr>
              <w:t>Проявляет  интерес  к  народной  музыке,  творчеству  родного  края.</w:t>
            </w:r>
          </w:p>
          <w:p w:rsidR="0081592A" w:rsidRPr="00834A3B" w:rsidRDefault="0081592A" w:rsidP="00640C35">
            <w:pPr>
              <w:jc w:val="both"/>
              <w:textAlignment w:val="baseline"/>
              <w:rPr>
                <w:rFonts w:ascii="Times New Roman" w:hAnsi="Times New Roman" w:cs="Times New Roman"/>
              </w:rPr>
            </w:pPr>
            <w:r w:rsidRPr="00834A3B">
              <w:rPr>
                <w:rFonts w:ascii="Times New Roman" w:hAnsi="Times New Roman" w:cs="Times New Roman"/>
              </w:rPr>
              <w:t>Умеет  ориентироваться  в  музыкальном поэтическом  творчестве,  в  многообразии  музыкального  фольклора  России</w:t>
            </w:r>
          </w:p>
          <w:p w:rsidR="0081592A" w:rsidRPr="00834A3B" w:rsidRDefault="0081592A" w:rsidP="00640C35">
            <w:pPr>
              <w:jc w:val="both"/>
              <w:textAlignment w:val="baseline"/>
              <w:rPr>
                <w:rFonts w:ascii="Times New Roman" w:hAnsi="Times New Roman" w:cs="Times New Roman"/>
              </w:rPr>
            </w:pPr>
            <w:r w:rsidRPr="00834A3B">
              <w:rPr>
                <w:rFonts w:ascii="Times New Roman" w:hAnsi="Times New Roman" w:cs="Times New Roman"/>
              </w:rPr>
              <w:t>Умеет  сопоставлять  различные  образцы  народной  и  профессиональной  музыки</w:t>
            </w:r>
          </w:p>
        </w:tc>
      </w:tr>
      <w:tr w:rsidR="0081592A" w:rsidRPr="00834A3B">
        <w:trPr>
          <w:trHeight w:val="1545"/>
        </w:trPr>
        <w:tc>
          <w:tcPr>
            <w:tcW w:w="2600" w:type="dxa"/>
            <w:tcBorders>
              <w:top w:val="outset" w:sz="6" w:space="0" w:color="auto"/>
              <w:bottom w:val="outset" w:sz="6" w:space="0" w:color="auto"/>
              <w:right w:val="outset" w:sz="6" w:space="0" w:color="auto"/>
            </w:tcBorders>
            <w:vAlign w:val="center"/>
          </w:tcPr>
          <w:p w:rsidR="0081592A" w:rsidRPr="00834A3B" w:rsidRDefault="0081592A" w:rsidP="00640C35">
            <w:pPr>
              <w:jc w:val="both"/>
              <w:textAlignment w:val="baseline"/>
              <w:rPr>
                <w:rFonts w:ascii="Times New Roman" w:hAnsi="Times New Roman" w:cs="Times New Roman"/>
              </w:rPr>
            </w:pPr>
            <w:r w:rsidRPr="00834A3B">
              <w:rPr>
                <w:rFonts w:ascii="Times New Roman" w:hAnsi="Times New Roman" w:cs="Times New Roman"/>
              </w:rPr>
              <w:t>Умение  воспринимать  музыку  и  выражать  своё  отношение  к  музыкальному  произведению</w:t>
            </w:r>
          </w:p>
        </w:tc>
        <w:tc>
          <w:tcPr>
            <w:tcW w:w="6622" w:type="dxa"/>
            <w:gridSpan w:val="3"/>
            <w:tcBorders>
              <w:top w:val="outset" w:sz="6" w:space="0" w:color="auto"/>
              <w:left w:val="outset" w:sz="6" w:space="0" w:color="auto"/>
              <w:bottom w:val="outset" w:sz="6" w:space="0" w:color="auto"/>
            </w:tcBorders>
            <w:vAlign w:val="center"/>
          </w:tcPr>
          <w:p w:rsidR="0081592A" w:rsidRPr="00834A3B" w:rsidRDefault="0081592A" w:rsidP="00640C35">
            <w:pPr>
              <w:jc w:val="both"/>
              <w:textAlignment w:val="baseline"/>
              <w:rPr>
                <w:rFonts w:ascii="Times New Roman" w:hAnsi="Times New Roman" w:cs="Times New Roman"/>
              </w:rPr>
            </w:pPr>
            <w:r w:rsidRPr="00834A3B">
              <w:rPr>
                <w:rFonts w:ascii="Times New Roman" w:hAnsi="Times New Roman" w:cs="Times New Roman"/>
              </w:rPr>
              <w:t>Умеет  воспринимать  музыку  различных  жанров,  размышлять  о  музыкальных  произведениях  как  способе  выражения  чувств  и  мыслей  человека,  эмоционально,  эстетически  откликаться  на  искусство,  выражая  своё  отношение  к  нему  в  различных  видах  музыкальной  деятельности</w:t>
            </w:r>
          </w:p>
        </w:tc>
      </w:tr>
      <w:tr w:rsidR="0081592A" w:rsidRPr="00834A3B">
        <w:trPr>
          <w:trHeight w:val="1013"/>
        </w:trPr>
        <w:tc>
          <w:tcPr>
            <w:tcW w:w="2600" w:type="dxa"/>
            <w:tcBorders>
              <w:top w:val="outset" w:sz="6" w:space="0" w:color="auto"/>
              <w:bottom w:val="outset" w:sz="6" w:space="0" w:color="auto"/>
              <w:right w:val="outset" w:sz="6" w:space="0" w:color="auto"/>
            </w:tcBorders>
            <w:vAlign w:val="center"/>
          </w:tcPr>
          <w:p w:rsidR="0081592A" w:rsidRPr="00834A3B" w:rsidRDefault="0081592A" w:rsidP="00640C35">
            <w:pPr>
              <w:jc w:val="both"/>
              <w:textAlignment w:val="baseline"/>
              <w:rPr>
                <w:rFonts w:ascii="Times New Roman" w:hAnsi="Times New Roman" w:cs="Times New Roman"/>
              </w:rPr>
            </w:pPr>
            <w:r w:rsidRPr="00834A3B">
              <w:rPr>
                <w:rFonts w:ascii="Times New Roman" w:hAnsi="Times New Roman" w:cs="Times New Roman"/>
              </w:rPr>
              <w:t>Использование  музыкальных  образов  при  создании  музыкальных  композиций</w:t>
            </w:r>
          </w:p>
        </w:tc>
        <w:tc>
          <w:tcPr>
            <w:tcW w:w="6622" w:type="dxa"/>
            <w:gridSpan w:val="3"/>
            <w:tcBorders>
              <w:top w:val="outset" w:sz="6" w:space="0" w:color="auto"/>
              <w:left w:val="outset" w:sz="6" w:space="0" w:color="auto"/>
              <w:bottom w:val="outset" w:sz="6" w:space="0" w:color="auto"/>
            </w:tcBorders>
            <w:vAlign w:val="center"/>
          </w:tcPr>
          <w:p w:rsidR="0081592A" w:rsidRPr="00834A3B" w:rsidRDefault="0081592A" w:rsidP="00640C35">
            <w:pPr>
              <w:jc w:val="both"/>
              <w:textAlignment w:val="baseline"/>
              <w:rPr>
                <w:rFonts w:ascii="Times New Roman" w:hAnsi="Times New Roman" w:cs="Times New Roman"/>
              </w:rPr>
            </w:pPr>
            <w:r w:rsidRPr="00834A3B">
              <w:rPr>
                <w:rFonts w:ascii="Times New Roman" w:hAnsi="Times New Roman" w:cs="Times New Roman"/>
              </w:rPr>
              <w:t>Может  осуществлять  собственные  музыкально-исполнительские  замыслы.</w:t>
            </w:r>
          </w:p>
          <w:p w:rsidR="0081592A" w:rsidRPr="00834A3B" w:rsidRDefault="0081592A" w:rsidP="00640C35">
            <w:pPr>
              <w:jc w:val="both"/>
              <w:textAlignment w:val="baseline"/>
              <w:rPr>
                <w:rFonts w:ascii="Times New Roman" w:hAnsi="Times New Roman" w:cs="Times New Roman"/>
              </w:rPr>
            </w:pPr>
            <w:r w:rsidRPr="00834A3B">
              <w:rPr>
                <w:rFonts w:ascii="Times New Roman" w:hAnsi="Times New Roman" w:cs="Times New Roman"/>
              </w:rPr>
              <w:t>Умеет  организовать  культурный  досуг,  самостоятельную  творческую  деятельность.</w:t>
            </w:r>
          </w:p>
          <w:p w:rsidR="0081592A" w:rsidRPr="00834A3B" w:rsidRDefault="0081592A" w:rsidP="00640C35">
            <w:pPr>
              <w:jc w:val="both"/>
              <w:textAlignment w:val="baseline"/>
              <w:rPr>
                <w:rFonts w:ascii="Times New Roman" w:hAnsi="Times New Roman" w:cs="Times New Roman"/>
              </w:rPr>
            </w:pPr>
            <w:r w:rsidRPr="00834A3B">
              <w:rPr>
                <w:rFonts w:ascii="Times New Roman" w:hAnsi="Times New Roman" w:cs="Times New Roman"/>
              </w:rPr>
              <w:t>Умеет  музицировать</w:t>
            </w:r>
          </w:p>
        </w:tc>
      </w:tr>
      <w:tr w:rsidR="0081592A" w:rsidRPr="00834A3B">
        <w:trPr>
          <w:trHeight w:val="150"/>
        </w:trPr>
        <w:tc>
          <w:tcPr>
            <w:tcW w:w="9222" w:type="dxa"/>
            <w:gridSpan w:val="4"/>
            <w:tcBorders>
              <w:top w:val="outset" w:sz="6" w:space="0" w:color="auto"/>
              <w:bottom w:val="outset" w:sz="6" w:space="0" w:color="auto"/>
            </w:tcBorders>
            <w:vAlign w:val="center"/>
          </w:tcPr>
          <w:p w:rsidR="0081592A" w:rsidRPr="00834A3B" w:rsidRDefault="0081592A" w:rsidP="00640C35">
            <w:pPr>
              <w:jc w:val="both"/>
              <w:textAlignment w:val="baseline"/>
              <w:rPr>
                <w:rFonts w:ascii="Times New Roman" w:hAnsi="Times New Roman" w:cs="Times New Roman"/>
              </w:rPr>
            </w:pPr>
            <w:r w:rsidRPr="00834A3B">
              <w:rPr>
                <w:rFonts w:ascii="Times New Roman" w:hAnsi="Times New Roman" w:cs="Times New Roman"/>
                <w:b/>
                <w:bCs/>
                <w:i/>
                <w:iCs/>
              </w:rPr>
              <w:t>Технология</w:t>
            </w:r>
          </w:p>
        </w:tc>
      </w:tr>
      <w:tr w:rsidR="0081592A" w:rsidRPr="00834A3B">
        <w:trPr>
          <w:trHeight w:val="1011"/>
        </w:trPr>
        <w:tc>
          <w:tcPr>
            <w:tcW w:w="2600" w:type="dxa"/>
            <w:tcBorders>
              <w:top w:val="outset" w:sz="6" w:space="0" w:color="auto"/>
              <w:bottom w:val="outset" w:sz="6" w:space="0" w:color="auto"/>
              <w:right w:val="outset" w:sz="6" w:space="0" w:color="auto"/>
            </w:tcBorders>
            <w:vAlign w:val="center"/>
          </w:tcPr>
          <w:p w:rsidR="0081592A" w:rsidRPr="00834A3B" w:rsidRDefault="0081592A" w:rsidP="003F4F8A">
            <w:pPr>
              <w:jc w:val="both"/>
              <w:textAlignment w:val="baseline"/>
              <w:rPr>
                <w:rFonts w:ascii="Times New Roman" w:hAnsi="Times New Roman" w:cs="Times New Roman"/>
              </w:rPr>
            </w:pPr>
            <w:r w:rsidRPr="00834A3B">
              <w:rPr>
                <w:rFonts w:ascii="Times New Roman" w:hAnsi="Times New Roman" w:cs="Times New Roman"/>
              </w:rPr>
              <w:t>Получение  представлений  о  значении  труда  в  жизни  человека</w:t>
            </w:r>
          </w:p>
        </w:tc>
        <w:tc>
          <w:tcPr>
            <w:tcW w:w="6622" w:type="dxa"/>
            <w:gridSpan w:val="3"/>
            <w:tcBorders>
              <w:top w:val="outset" w:sz="6" w:space="0" w:color="auto"/>
              <w:left w:val="outset" w:sz="6" w:space="0" w:color="auto"/>
              <w:bottom w:val="outset" w:sz="6" w:space="0" w:color="auto"/>
            </w:tcBorders>
            <w:vAlign w:val="center"/>
          </w:tcPr>
          <w:p w:rsidR="0081592A" w:rsidRPr="00834A3B" w:rsidRDefault="0081592A" w:rsidP="00640C35">
            <w:pPr>
              <w:jc w:val="both"/>
              <w:textAlignment w:val="baseline"/>
              <w:rPr>
                <w:rFonts w:ascii="Times New Roman" w:hAnsi="Times New Roman" w:cs="Times New Roman"/>
              </w:rPr>
            </w:pPr>
            <w:r w:rsidRPr="00834A3B">
              <w:rPr>
                <w:rFonts w:ascii="Times New Roman" w:hAnsi="Times New Roman" w:cs="Times New Roman"/>
              </w:rPr>
              <w:t>Уважительно  относится  к  труду  людей.</w:t>
            </w:r>
          </w:p>
          <w:p w:rsidR="0081592A" w:rsidRPr="00834A3B" w:rsidRDefault="0081592A" w:rsidP="00640C35">
            <w:pPr>
              <w:jc w:val="both"/>
              <w:textAlignment w:val="baseline"/>
              <w:rPr>
                <w:rFonts w:ascii="Times New Roman" w:hAnsi="Times New Roman" w:cs="Times New Roman"/>
              </w:rPr>
            </w:pPr>
            <w:r w:rsidRPr="00834A3B">
              <w:rPr>
                <w:rFonts w:ascii="Times New Roman" w:hAnsi="Times New Roman" w:cs="Times New Roman"/>
              </w:rPr>
              <w:t>Понимает  культурно-историческую  ценность  традиций,  отражённых  в  предметном  виде</w:t>
            </w:r>
          </w:p>
        </w:tc>
      </w:tr>
      <w:tr w:rsidR="0081592A" w:rsidRPr="00834A3B">
        <w:trPr>
          <w:trHeight w:val="1031"/>
        </w:trPr>
        <w:tc>
          <w:tcPr>
            <w:tcW w:w="2600" w:type="dxa"/>
            <w:tcBorders>
              <w:top w:val="outset" w:sz="6" w:space="0" w:color="auto"/>
              <w:bottom w:val="outset" w:sz="6" w:space="0" w:color="auto"/>
              <w:right w:val="outset" w:sz="6" w:space="0" w:color="auto"/>
            </w:tcBorders>
            <w:vAlign w:val="center"/>
          </w:tcPr>
          <w:p w:rsidR="0081592A" w:rsidRPr="00834A3B" w:rsidRDefault="0081592A" w:rsidP="00640C35">
            <w:pPr>
              <w:jc w:val="both"/>
              <w:textAlignment w:val="baseline"/>
              <w:rPr>
                <w:rFonts w:ascii="Times New Roman" w:hAnsi="Times New Roman" w:cs="Times New Roman"/>
              </w:rPr>
            </w:pPr>
            <w:r w:rsidRPr="00834A3B">
              <w:rPr>
                <w:rFonts w:ascii="Times New Roman" w:hAnsi="Times New Roman" w:cs="Times New Roman"/>
              </w:rPr>
              <w:t>Усвоение  первоначальных  представлений  о  материальной  культуре</w:t>
            </w:r>
          </w:p>
        </w:tc>
        <w:tc>
          <w:tcPr>
            <w:tcW w:w="6622" w:type="dxa"/>
            <w:gridSpan w:val="3"/>
            <w:tcBorders>
              <w:top w:val="outset" w:sz="6" w:space="0" w:color="auto"/>
              <w:left w:val="outset" w:sz="6" w:space="0" w:color="auto"/>
              <w:bottom w:val="outset" w:sz="6" w:space="0" w:color="auto"/>
            </w:tcBorders>
            <w:vAlign w:val="center"/>
          </w:tcPr>
          <w:p w:rsidR="0081592A" w:rsidRPr="00834A3B" w:rsidRDefault="0081592A" w:rsidP="00640C35">
            <w:pPr>
              <w:jc w:val="both"/>
              <w:textAlignment w:val="baseline"/>
              <w:rPr>
                <w:rFonts w:ascii="Times New Roman" w:hAnsi="Times New Roman" w:cs="Times New Roman"/>
              </w:rPr>
            </w:pPr>
            <w:r w:rsidRPr="00834A3B">
              <w:rPr>
                <w:rFonts w:ascii="Times New Roman" w:hAnsi="Times New Roman" w:cs="Times New Roman"/>
              </w:rPr>
              <w:t>Знает  общие  правила  создания  предметов  рукотворного  мира  (соответствие  изделия  обстановке,  удобство,  прочность,  эстетическая  выразительность)  и  умеет  руководствоваться  ими  в  своей  продуктивной  деятельности</w:t>
            </w:r>
          </w:p>
        </w:tc>
      </w:tr>
      <w:tr w:rsidR="0081592A" w:rsidRPr="00834A3B">
        <w:trPr>
          <w:trHeight w:val="690"/>
        </w:trPr>
        <w:tc>
          <w:tcPr>
            <w:tcW w:w="2600" w:type="dxa"/>
            <w:tcBorders>
              <w:top w:val="outset" w:sz="6" w:space="0" w:color="auto"/>
              <w:bottom w:val="outset" w:sz="6" w:space="0" w:color="auto"/>
              <w:right w:val="outset" w:sz="6" w:space="0" w:color="auto"/>
            </w:tcBorders>
            <w:vAlign w:val="center"/>
          </w:tcPr>
          <w:p w:rsidR="0081592A" w:rsidRPr="00834A3B" w:rsidRDefault="0081592A" w:rsidP="00640C35">
            <w:pPr>
              <w:jc w:val="both"/>
              <w:textAlignment w:val="baseline"/>
              <w:rPr>
                <w:rFonts w:ascii="Times New Roman" w:hAnsi="Times New Roman" w:cs="Times New Roman"/>
              </w:rPr>
            </w:pPr>
            <w:r w:rsidRPr="00834A3B">
              <w:rPr>
                <w:rFonts w:ascii="Times New Roman" w:hAnsi="Times New Roman" w:cs="Times New Roman"/>
              </w:rPr>
              <w:t>Приобретение  навыков  самообслуживания;  овладение  технологическими  приёмами  ручной  обработки  материалов,  усвоение  правил  техники  безопасности</w:t>
            </w:r>
          </w:p>
        </w:tc>
        <w:tc>
          <w:tcPr>
            <w:tcW w:w="6622" w:type="dxa"/>
            <w:gridSpan w:val="3"/>
            <w:tcBorders>
              <w:top w:val="outset" w:sz="6" w:space="0" w:color="auto"/>
              <w:left w:val="outset" w:sz="6" w:space="0" w:color="auto"/>
              <w:bottom w:val="outset" w:sz="6" w:space="0" w:color="auto"/>
            </w:tcBorders>
            <w:vAlign w:val="center"/>
          </w:tcPr>
          <w:p w:rsidR="0081592A" w:rsidRPr="00834A3B" w:rsidRDefault="0081592A" w:rsidP="00640C35">
            <w:pPr>
              <w:jc w:val="both"/>
              <w:textAlignment w:val="baseline"/>
              <w:rPr>
                <w:rFonts w:ascii="Times New Roman" w:hAnsi="Times New Roman" w:cs="Times New Roman"/>
              </w:rPr>
            </w:pPr>
            <w:r w:rsidRPr="00834A3B">
              <w:rPr>
                <w:rFonts w:ascii="Times New Roman" w:hAnsi="Times New Roman" w:cs="Times New Roman"/>
              </w:rPr>
              <w:t>На  основе  полученных  представлений  о  многообразии  материалов,  их  видах,  свойствах,  происхождении,  практическом  применении  в  жизни  умеет  осознанно  подбирать  доступные  в  обработке  материалы  для  изделий  по  декоративно-художественным  и  конструктивным  свойствам  в  соответствии  с  поставленной  задачей.</w:t>
            </w:r>
          </w:p>
          <w:p w:rsidR="0081592A" w:rsidRPr="00834A3B" w:rsidRDefault="0081592A" w:rsidP="00640C35">
            <w:pPr>
              <w:jc w:val="both"/>
              <w:textAlignment w:val="baseline"/>
              <w:rPr>
                <w:rFonts w:ascii="Times New Roman" w:hAnsi="Times New Roman" w:cs="Times New Roman"/>
              </w:rPr>
            </w:pPr>
            <w:r w:rsidRPr="00834A3B">
              <w:rPr>
                <w:rFonts w:ascii="Times New Roman" w:hAnsi="Times New Roman" w:cs="Times New Roman"/>
              </w:rPr>
              <w:t>Знает  правила  техники  безопасности</w:t>
            </w:r>
          </w:p>
        </w:tc>
      </w:tr>
      <w:tr w:rsidR="0081592A" w:rsidRPr="00834A3B">
        <w:trPr>
          <w:trHeight w:val="1350"/>
        </w:trPr>
        <w:tc>
          <w:tcPr>
            <w:tcW w:w="2600" w:type="dxa"/>
            <w:tcBorders>
              <w:top w:val="outset" w:sz="6" w:space="0" w:color="auto"/>
              <w:bottom w:val="outset" w:sz="6" w:space="0" w:color="auto"/>
              <w:right w:val="outset" w:sz="6" w:space="0" w:color="auto"/>
            </w:tcBorders>
            <w:vAlign w:val="center"/>
          </w:tcPr>
          <w:p w:rsidR="0081592A" w:rsidRPr="00834A3B" w:rsidRDefault="0081592A" w:rsidP="003F4F8A">
            <w:pPr>
              <w:jc w:val="both"/>
              <w:textAlignment w:val="baseline"/>
              <w:rPr>
                <w:rFonts w:ascii="Times New Roman" w:hAnsi="Times New Roman" w:cs="Times New Roman"/>
              </w:rPr>
            </w:pPr>
            <w:r w:rsidRPr="00834A3B">
              <w:rPr>
                <w:rFonts w:ascii="Times New Roman" w:hAnsi="Times New Roman" w:cs="Times New Roman"/>
              </w:rPr>
              <w:t>Использование  приобретённых  знаний  для  творческого  решения  несложных  конструкторских  задач</w:t>
            </w:r>
          </w:p>
        </w:tc>
        <w:tc>
          <w:tcPr>
            <w:tcW w:w="6622" w:type="dxa"/>
            <w:gridSpan w:val="3"/>
            <w:tcBorders>
              <w:top w:val="outset" w:sz="6" w:space="0" w:color="auto"/>
              <w:left w:val="outset" w:sz="6" w:space="0" w:color="auto"/>
              <w:bottom w:val="outset" w:sz="6" w:space="0" w:color="auto"/>
            </w:tcBorders>
            <w:vAlign w:val="center"/>
          </w:tcPr>
          <w:p w:rsidR="0081592A" w:rsidRPr="00834A3B" w:rsidRDefault="0081592A" w:rsidP="00640C35">
            <w:pPr>
              <w:jc w:val="both"/>
              <w:textAlignment w:val="baseline"/>
              <w:rPr>
                <w:rFonts w:ascii="Times New Roman" w:hAnsi="Times New Roman" w:cs="Times New Roman"/>
              </w:rPr>
            </w:pPr>
            <w:r w:rsidRPr="00834A3B">
              <w:rPr>
                <w:rFonts w:ascii="Times New Roman" w:hAnsi="Times New Roman" w:cs="Times New Roman"/>
              </w:rPr>
              <w:t>Умеет  изготавливать  несложные  конструкции  изделий  по  рисунку,  простейшему  чертежу  или  эскизу,  образцу  и  доступным  заданным  условиям.</w:t>
            </w:r>
          </w:p>
          <w:p w:rsidR="0081592A" w:rsidRPr="00834A3B" w:rsidRDefault="0081592A" w:rsidP="00640C35">
            <w:pPr>
              <w:jc w:val="both"/>
              <w:textAlignment w:val="baseline"/>
              <w:rPr>
                <w:rFonts w:ascii="Times New Roman" w:hAnsi="Times New Roman" w:cs="Times New Roman"/>
              </w:rPr>
            </w:pPr>
            <w:r w:rsidRPr="00834A3B">
              <w:rPr>
                <w:rFonts w:ascii="Times New Roman" w:hAnsi="Times New Roman" w:cs="Times New Roman"/>
              </w:rPr>
              <w:t>Умеет  делать  развёртку  заданной  конструкции.</w:t>
            </w:r>
          </w:p>
          <w:p w:rsidR="0081592A" w:rsidRPr="00834A3B" w:rsidRDefault="0081592A" w:rsidP="00640C35">
            <w:pPr>
              <w:jc w:val="both"/>
              <w:textAlignment w:val="baseline"/>
              <w:rPr>
                <w:rFonts w:ascii="Times New Roman" w:hAnsi="Times New Roman" w:cs="Times New Roman"/>
              </w:rPr>
            </w:pPr>
            <w:r w:rsidRPr="00834A3B">
              <w:rPr>
                <w:rFonts w:ascii="Times New Roman" w:hAnsi="Times New Roman" w:cs="Times New Roman"/>
              </w:rPr>
              <w:t>Умеет  изготавливать  заданную  конструкцию</w:t>
            </w:r>
          </w:p>
        </w:tc>
      </w:tr>
      <w:tr w:rsidR="0081592A" w:rsidRPr="00834A3B">
        <w:trPr>
          <w:trHeight w:val="270"/>
        </w:trPr>
        <w:tc>
          <w:tcPr>
            <w:tcW w:w="9222" w:type="dxa"/>
            <w:gridSpan w:val="4"/>
            <w:tcBorders>
              <w:top w:val="outset" w:sz="6" w:space="0" w:color="auto"/>
              <w:bottom w:val="outset" w:sz="6" w:space="0" w:color="auto"/>
            </w:tcBorders>
            <w:vAlign w:val="center"/>
          </w:tcPr>
          <w:p w:rsidR="0081592A" w:rsidRPr="00834A3B" w:rsidRDefault="0081592A" w:rsidP="00640C35">
            <w:pPr>
              <w:jc w:val="both"/>
              <w:textAlignment w:val="baseline"/>
              <w:rPr>
                <w:rFonts w:ascii="Times New Roman" w:hAnsi="Times New Roman" w:cs="Times New Roman"/>
              </w:rPr>
            </w:pPr>
            <w:r w:rsidRPr="00834A3B">
              <w:rPr>
                <w:rFonts w:ascii="Times New Roman" w:hAnsi="Times New Roman" w:cs="Times New Roman"/>
                <w:b/>
                <w:bCs/>
                <w:i/>
                <w:iCs/>
              </w:rPr>
              <w:t>Физическая  культура</w:t>
            </w:r>
          </w:p>
        </w:tc>
      </w:tr>
      <w:tr w:rsidR="0081592A" w:rsidRPr="00834A3B">
        <w:trPr>
          <w:trHeight w:val="1095"/>
        </w:trPr>
        <w:tc>
          <w:tcPr>
            <w:tcW w:w="2600" w:type="dxa"/>
            <w:tcBorders>
              <w:top w:val="outset" w:sz="6" w:space="0" w:color="auto"/>
              <w:bottom w:val="outset" w:sz="6" w:space="0" w:color="auto"/>
              <w:right w:val="outset" w:sz="6" w:space="0" w:color="auto"/>
            </w:tcBorders>
            <w:vAlign w:val="center"/>
          </w:tcPr>
          <w:p w:rsidR="0081592A" w:rsidRPr="00834A3B" w:rsidRDefault="0081592A" w:rsidP="003F4F8A">
            <w:pPr>
              <w:jc w:val="both"/>
              <w:textAlignment w:val="baseline"/>
              <w:rPr>
                <w:rFonts w:ascii="Times New Roman" w:hAnsi="Times New Roman" w:cs="Times New Roman"/>
              </w:rPr>
            </w:pPr>
            <w:r w:rsidRPr="00834A3B">
              <w:rPr>
                <w:rFonts w:ascii="Times New Roman" w:hAnsi="Times New Roman" w:cs="Times New Roman"/>
              </w:rPr>
              <w:t>Формирование  первоначальных  представлений  о  значении  ФК</w:t>
            </w:r>
          </w:p>
        </w:tc>
        <w:tc>
          <w:tcPr>
            <w:tcW w:w="6622" w:type="dxa"/>
            <w:gridSpan w:val="3"/>
            <w:tcBorders>
              <w:top w:val="outset" w:sz="6" w:space="0" w:color="auto"/>
              <w:left w:val="outset" w:sz="6" w:space="0" w:color="auto"/>
              <w:bottom w:val="outset" w:sz="6" w:space="0" w:color="auto"/>
            </w:tcBorders>
            <w:vAlign w:val="center"/>
          </w:tcPr>
          <w:p w:rsidR="0081592A" w:rsidRPr="00834A3B" w:rsidRDefault="0081592A" w:rsidP="00640C35">
            <w:pPr>
              <w:jc w:val="both"/>
              <w:textAlignment w:val="baseline"/>
              <w:rPr>
                <w:rFonts w:ascii="Times New Roman" w:hAnsi="Times New Roman" w:cs="Times New Roman"/>
              </w:rPr>
            </w:pPr>
            <w:r w:rsidRPr="00834A3B">
              <w:rPr>
                <w:rFonts w:ascii="Times New Roman" w:hAnsi="Times New Roman" w:cs="Times New Roman"/>
              </w:rPr>
              <w:t>Ориентируется  в  понятиях  «физическая  культура»,  «режим  дня»,  «физическая  подготовка».</w:t>
            </w:r>
          </w:p>
          <w:p w:rsidR="0081592A" w:rsidRPr="00834A3B" w:rsidRDefault="0081592A" w:rsidP="00640C35">
            <w:pPr>
              <w:jc w:val="both"/>
              <w:textAlignment w:val="baseline"/>
              <w:rPr>
                <w:rFonts w:ascii="Times New Roman" w:hAnsi="Times New Roman" w:cs="Times New Roman"/>
              </w:rPr>
            </w:pPr>
            <w:r w:rsidRPr="00834A3B">
              <w:rPr>
                <w:rFonts w:ascii="Times New Roman" w:hAnsi="Times New Roman" w:cs="Times New Roman"/>
              </w:rPr>
              <w:t>Понимает  положительное  влияние  физической  культуры  на  физическое   и  личностное  развитие</w:t>
            </w:r>
          </w:p>
        </w:tc>
      </w:tr>
      <w:tr w:rsidR="0081592A" w:rsidRPr="00834A3B">
        <w:trPr>
          <w:trHeight w:val="555"/>
        </w:trPr>
        <w:tc>
          <w:tcPr>
            <w:tcW w:w="2600" w:type="dxa"/>
            <w:tcBorders>
              <w:top w:val="outset" w:sz="6" w:space="0" w:color="auto"/>
              <w:bottom w:val="outset" w:sz="6" w:space="0" w:color="auto"/>
              <w:right w:val="outset" w:sz="6" w:space="0" w:color="auto"/>
            </w:tcBorders>
            <w:vAlign w:val="center"/>
          </w:tcPr>
          <w:p w:rsidR="0081592A" w:rsidRPr="00834A3B" w:rsidRDefault="0081592A" w:rsidP="00640C35">
            <w:pPr>
              <w:jc w:val="both"/>
              <w:textAlignment w:val="baseline"/>
              <w:rPr>
                <w:rFonts w:ascii="Times New Roman" w:hAnsi="Times New Roman" w:cs="Times New Roman"/>
              </w:rPr>
            </w:pPr>
            <w:r w:rsidRPr="00834A3B">
              <w:rPr>
                <w:rFonts w:ascii="Times New Roman" w:hAnsi="Times New Roman" w:cs="Times New Roman"/>
              </w:rPr>
              <w:t>Овладение  умениями  организовывать  здоровьесберегающую  жизнедеятельность</w:t>
            </w:r>
          </w:p>
        </w:tc>
        <w:tc>
          <w:tcPr>
            <w:tcW w:w="6622" w:type="dxa"/>
            <w:gridSpan w:val="3"/>
            <w:tcBorders>
              <w:top w:val="outset" w:sz="6" w:space="0" w:color="auto"/>
              <w:left w:val="outset" w:sz="6" w:space="0" w:color="auto"/>
              <w:bottom w:val="outset" w:sz="6" w:space="0" w:color="auto"/>
            </w:tcBorders>
            <w:vAlign w:val="center"/>
          </w:tcPr>
          <w:p w:rsidR="0081592A" w:rsidRPr="00834A3B" w:rsidRDefault="0081592A" w:rsidP="00640C35">
            <w:pPr>
              <w:jc w:val="both"/>
              <w:textAlignment w:val="baseline"/>
              <w:rPr>
                <w:rFonts w:ascii="Times New Roman" w:hAnsi="Times New Roman" w:cs="Times New Roman"/>
              </w:rPr>
            </w:pPr>
            <w:r w:rsidRPr="00834A3B">
              <w:rPr>
                <w:rFonts w:ascii="Times New Roman" w:hAnsi="Times New Roman" w:cs="Times New Roman"/>
              </w:rPr>
              <w:t>Владеет  знаниями  о  роли  и  значении  режима  дня  в  сохранении  и  укреплении  здоровья.</w:t>
            </w:r>
          </w:p>
          <w:p w:rsidR="0081592A" w:rsidRPr="00834A3B" w:rsidRDefault="0081592A" w:rsidP="00640C35">
            <w:pPr>
              <w:jc w:val="both"/>
              <w:textAlignment w:val="baseline"/>
              <w:rPr>
                <w:rFonts w:ascii="Times New Roman" w:hAnsi="Times New Roman" w:cs="Times New Roman"/>
              </w:rPr>
            </w:pPr>
            <w:r w:rsidRPr="00834A3B">
              <w:rPr>
                <w:rFonts w:ascii="Times New Roman" w:hAnsi="Times New Roman" w:cs="Times New Roman"/>
              </w:rPr>
              <w:t>Умеет  подбирать  и  выполнять  комплексы  упражнений  для  утренней  зарядки  и  физкультминуток  в  соответствии  с  изученными  правилами.</w:t>
            </w:r>
          </w:p>
          <w:p w:rsidR="0081592A" w:rsidRPr="00834A3B" w:rsidRDefault="0081592A" w:rsidP="00640C35">
            <w:pPr>
              <w:jc w:val="both"/>
              <w:textAlignment w:val="baseline"/>
              <w:rPr>
                <w:rFonts w:ascii="Times New Roman" w:hAnsi="Times New Roman" w:cs="Times New Roman"/>
              </w:rPr>
            </w:pPr>
            <w:r w:rsidRPr="00834A3B">
              <w:rPr>
                <w:rFonts w:ascii="Times New Roman" w:hAnsi="Times New Roman" w:cs="Times New Roman"/>
              </w:rPr>
              <w:t>Умеет  определять  дозировку  и  последовательность  выполнения  упражнений</w:t>
            </w:r>
          </w:p>
        </w:tc>
      </w:tr>
      <w:tr w:rsidR="0081592A" w:rsidRPr="00834A3B">
        <w:trPr>
          <w:trHeight w:val="1455"/>
        </w:trPr>
        <w:tc>
          <w:tcPr>
            <w:tcW w:w="2600" w:type="dxa"/>
            <w:tcBorders>
              <w:top w:val="outset" w:sz="6" w:space="0" w:color="auto"/>
              <w:bottom w:val="outset" w:sz="6" w:space="0" w:color="auto"/>
              <w:right w:val="outset" w:sz="6" w:space="0" w:color="auto"/>
            </w:tcBorders>
            <w:vAlign w:val="center"/>
          </w:tcPr>
          <w:p w:rsidR="0081592A" w:rsidRPr="00834A3B" w:rsidRDefault="0081592A" w:rsidP="00640C35">
            <w:pPr>
              <w:jc w:val="both"/>
              <w:textAlignment w:val="baseline"/>
              <w:rPr>
                <w:rFonts w:ascii="Times New Roman" w:hAnsi="Times New Roman" w:cs="Times New Roman"/>
              </w:rPr>
            </w:pPr>
            <w:r w:rsidRPr="00834A3B">
              <w:rPr>
                <w:rFonts w:ascii="Times New Roman" w:hAnsi="Times New Roman" w:cs="Times New Roman"/>
              </w:rPr>
              <w:t>Формирование  навыка  систематического  наблюдения  за  своим  физическим  состоянием</w:t>
            </w:r>
          </w:p>
        </w:tc>
        <w:tc>
          <w:tcPr>
            <w:tcW w:w="6622" w:type="dxa"/>
            <w:gridSpan w:val="3"/>
            <w:tcBorders>
              <w:top w:val="outset" w:sz="6" w:space="0" w:color="auto"/>
              <w:left w:val="outset" w:sz="6" w:space="0" w:color="auto"/>
              <w:bottom w:val="outset" w:sz="6" w:space="0" w:color="auto"/>
            </w:tcBorders>
            <w:vAlign w:val="center"/>
          </w:tcPr>
          <w:p w:rsidR="0081592A" w:rsidRPr="00834A3B" w:rsidRDefault="0081592A" w:rsidP="00640C35">
            <w:pPr>
              <w:jc w:val="both"/>
              <w:textAlignment w:val="baseline"/>
              <w:rPr>
                <w:rFonts w:ascii="Times New Roman" w:hAnsi="Times New Roman" w:cs="Times New Roman"/>
              </w:rPr>
            </w:pPr>
            <w:r w:rsidRPr="00834A3B">
              <w:rPr>
                <w:rFonts w:ascii="Times New Roman" w:hAnsi="Times New Roman" w:cs="Times New Roman"/>
              </w:rPr>
              <w:t>Выполняет  упражнения  по  коррекции  и  профилактике  нарушений  зрения  и  осанки.</w:t>
            </w:r>
          </w:p>
          <w:p w:rsidR="0081592A" w:rsidRPr="00834A3B" w:rsidRDefault="0081592A" w:rsidP="00640C35">
            <w:pPr>
              <w:jc w:val="both"/>
              <w:textAlignment w:val="baseline"/>
              <w:rPr>
                <w:rFonts w:ascii="Times New Roman" w:hAnsi="Times New Roman" w:cs="Times New Roman"/>
              </w:rPr>
            </w:pPr>
            <w:r w:rsidRPr="00834A3B">
              <w:rPr>
                <w:rFonts w:ascii="Times New Roman" w:hAnsi="Times New Roman" w:cs="Times New Roman"/>
              </w:rPr>
              <w:t>Умеет  выполнять  упражнения  на  развитие  физических  качеств.</w:t>
            </w:r>
          </w:p>
          <w:p w:rsidR="0081592A" w:rsidRPr="00834A3B" w:rsidRDefault="0081592A" w:rsidP="00640C35">
            <w:pPr>
              <w:jc w:val="both"/>
              <w:textAlignment w:val="baseline"/>
              <w:rPr>
                <w:rFonts w:ascii="Times New Roman" w:hAnsi="Times New Roman" w:cs="Times New Roman"/>
              </w:rPr>
            </w:pPr>
            <w:r w:rsidRPr="00834A3B">
              <w:rPr>
                <w:rFonts w:ascii="Times New Roman" w:hAnsi="Times New Roman" w:cs="Times New Roman"/>
              </w:rPr>
              <w:t>Умеет  оценивать  величину  нагрузки  по  частоте  пульса</w:t>
            </w:r>
          </w:p>
        </w:tc>
      </w:tr>
    </w:tbl>
    <w:p w:rsidR="0081592A" w:rsidRPr="00834A3B" w:rsidRDefault="0081592A" w:rsidP="00494B45">
      <w:pPr>
        <w:ind w:firstLine="709"/>
        <w:jc w:val="both"/>
        <w:rPr>
          <w:rFonts w:ascii="Times New Roman" w:hAnsi="Times New Roman" w:cs="Times New Roman"/>
        </w:rPr>
      </w:pPr>
    </w:p>
    <w:p w:rsidR="0081592A" w:rsidRPr="00834A3B" w:rsidRDefault="0081592A" w:rsidP="00494B45">
      <w:pPr>
        <w:pStyle w:val="BodyText"/>
        <w:spacing w:after="0"/>
        <w:ind w:firstLine="709"/>
        <w:jc w:val="both"/>
        <w:rPr>
          <w:rStyle w:val="Strong"/>
          <w:rFonts w:ascii="Times New Roman" w:hAnsi="Times New Roman" w:cs="Times New Roman"/>
        </w:rPr>
      </w:pPr>
      <w:r w:rsidRPr="00834A3B">
        <w:rPr>
          <w:rFonts w:ascii="Times New Roman" w:hAnsi="Times New Roman" w:cs="Times New Roman"/>
          <w:b/>
          <w:bCs/>
        </w:rPr>
        <w:t>1.3.</w:t>
      </w:r>
      <w:r w:rsidRPr="00834A3B">
        <w:rPr>
          <w:rFonts w:ascii="Times New Roman" w:hAnsi="Times New Roman" w:cs="Times New Roman"/>
        </w:rPr>
        <w:t xml:space="preserve"> </w:t>
      </w:r>
      <w:r w:rsidRPr="00834A3B">
        <w:rPr>
          <w:rStyle w:val="Strong"/>
          <w:rFonts w:ascii="Times New Roman" w:hAnsi="Times New Roman" w:cs="Times New Roman"/>
        </w:rPr>
        <w:t xml:space="preserve">СИСТЕМА ОЦЕНКИ ДОСТИЖЕНИЙ ПЛАНИРУЕМЫХ РЕЗУЛЬТАТОВ ОСВОЕНИЯ ОСНОВНОЙ ОБРАЗОВАТЕЛЬНОЙ ПРОГРАММЫ </w:t>
      </w:r>
    </w:p>
    <w:p w:rsidR="0081592A" w:rsidRPr="00834A3B" w:rsidRDefault="0081592A" w:rsidP="00834A3B">
      <w:pPr>
        <w:pStyle w:val="BodyText"/>
        <w:spacing w:after="0"/>
        <w:ind w:firstLine="360"/>
        <w:jc w:val="both"/>
        <w:rPr>
          <w:rStyle w:val="Zag11"/>
          <w:rFonts w:ascii="Times New Roman" w:eastAsia="@Arial Unicode MS" w:hAnsi="Times New Roman" w:cs="Times New Roman"/>
        </w:rPr>
      </w:pPr>
      <w:r w:rsidRPr="00834A3B">
        <w:rPr>
          <w:rFonts w:ascii="Times New Roman" w:hAnsi="Times New Roman" w:cs="Times New Roman"/>
        </w:rPr>
        <w:t xml:space="preserve">Система оценки достижения планируемых результатов освоения основной образовательной программы начального общего образования  разработана  в соответствии с требованиями Федерального государственного образовательного стандарта начального общего образования.  </w:t>
      </w:r>
      <w:r w:rsidRPr="00834A3B">
        <w:rPr>
          <w:rStyle w:val="Zag11"/>
          <w:rFonts w:ascii="Times New Roman" w:eastAsia="@Arial Unicode MS" w:hAnsi="Times New Roman" w:cs="Times New Roman"/>
        </w:rPr>
        <w:t>В соответствии со Стандартом основным</w:t>
      </w:r>
      <w:r w:rsidRPr="00834A3B">
        <w:rPr>
          <w:rStyle w:val="Zag11"/>
          <w:rFonts w:ascii="Times New Roman" w:eastAsia="@Arial Unicode MS" w:hAnsi="Times New Roman" w:cs="Times New Roman"/>
          <w:b/>
          <w:bCs/>
        </w:rPr>
        <w:t xml:space="preserve"> </w:t>
      </w:r>
      <w:r w:rsidRPr="00834A3B">
        <w:rPr>
          <w:rStyle w:val="Zag11"/>
          <w:rFonts w:ascii="Times New Roman" w:eastAsia="@Arial Unicode MS" w:hAnsi="Times New Roman" w:cs="Times New Roman"/>
        </w:rPr>
        <w:t>объектом</w:t>
      </w:r>
      <w:r w:rsidRPr="00834A3B">
        <w:rPr>
          <w:rStyle w:val="Zag11"/>
          <w:rFonts w:ascii="Times New Roman" w:eastAsia="@Arial Unicode MS" w:hAnsi="Times New Roman" w:cs="Times New Roman"/>
          <w:b/>
          <w:bCs/>
        </w:rPr>
        <w:t xml:space="preserve"> </w:t>
      </w:r>
      <w:r w:rsidRPr="00834A3B">
        <w:rPr>
          <w:rStyle w:val="Zag11"/>
          <w:rFonts w:ascii="Times New Roman" w:eastAsia="@Arial Unicode MS" w:hAnsi="Times New Roman" w:cs="Times New Roman"/>
        </w:rPr>
        <w:t>системы оценки, её содержательной и критериальной базой выступают планируемые результаты освоения обучающимися основной образовательной программы начального общего образования.  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Её основными функциями являются ориентация образовательного процесса на достижение планируемых результатов освоения основной образовательной программы начального общего образования и обеспечение эффективной обратной связи, позволяющей осуществлять</w:t>
      </w:r>
      <w:r w:rsidRPr="00834A3B">
        <w:rPr>
          <w:rStyle w:val="Zag11"/>
          <w:rFonts w:ascii="Times New Roman" w:eastAsia="@Arial Unicode MS" w:hAnsi="Times New Roman" w:cs="Times New Roman"/>
          <w:b/>
          <w:bCs/>
          <w:i/>
          <w:iCs/>
        </w:rPr>
        <w:t xml:space="preserve"> </w:t>
      </w:r>
      <w:r w:rsidRPr="00834A3B">
        <w:rPr>
          <w:rStyle w:val="Zag11"/>
          <w:rFonts w:ascii="Times New Roman" w:eastAsia="@Arial Unicode MS" w:hAnsi="Times New Roman" w:cs="Times New Roman"/>
        </w:rPr>
        <w:t>управление образовательным процессом.</w:t>
      </w:r>
    </w:p>
    <w:p w:rsidR="0081592A" w:rsidRPr="00834A3B" w:rsidRDefault="0081592A" w:rsidP="00834A3B">
      <w:pPr>
        <w:pStyle w:val="BodyText"/>
        <w:spacing w:after="0"/>
        <w:ind w:firstLine="360"/>
        <w:jc w:val="both"/>
        <w:rPr>
          <w:rStyle w:val="Zag11"/>
          <w:rFonts w:ascii="Times New Roman" w:eastAsia="@Arial Unicode MS" w:hAnsi="Times New Roman" w:cs="Times New Roman"/>
        </w:rPr>
      </w:pPr>
      <w:r w:rsidRPr="00834A3B">
        <w:rPr>
          <w:rStyle w:val="Zag11"/>
          <w:rFonts w:ascii="Times New Roman" w:eastAsia="@Arial Unicode MS" w:hAnsi="Times New Roman" w:cs="Times New Roman"/>
        </w:rPr>
        <w:t>Основными направлениями и целями оценочной деятельности в соответствии с требованиями Стандарта являются оценка образовательных достижений обучающихся и оценка результатов деятельности образовательных учреждений и педагогических кадров. Полученные данные используются для оценки состояния и тенденций развития системы образования разного уровня.</w:t>
      </w:r>
    </w:p>
    <w:p w:rsidR="0081592A" w:rsidRPr="00834A3B" w:rsidRDefault="0081592A" w:rsidP="00834A3B">
      <w:pPr>
        <w:ind w:firstLine="360"/>
        <w:jc w:val="both"/>
        <w:rPr>
          <w:rStyle w:val="Zag11"/>
          <w:rFonts w:ascii="Times New Roman" w:eastAsia="@Arial Unicode MS" w:hAnsi="Times New Roman" w:cs="Times New Roman"/>
        </w:rPr>
      </w:pPr>
      <w:r w:rsidRPr="00834A3B">
        <w:rPr>
          <w:rStyle w:val="Zag11"/>
          <w:rFonts w:ascii="Times New Roman" w:eastAsia="@Arial Unicode MS" w:hAnsi="Times New Roman" w:cs="Times New Roman"/>
        </w:rPr>
        <w:t xml:space="preserve">Основным объектом, содержательной и критериальной базой итоговой оценки подготовки выпускников на ступени начального общего образования выступают планируемые результаты, составляющие содержание блока </w:t>
      </w:r>
      <w:r w:rsidRPr="00834A3B">
        <w:rPr>
          <w:rStyle w:val="Zag11"/>
          <w:rFonts w:ascii="Times New Roman" w:eastAsia="@Arial Unicode MS" w:hAnsi="Times New Roman" w:cs="Times New Roman"/>
          <w:u w:val="single"/>
        </w:rPr>
        <w:t>«Выпускник научится»</w:t>
      </w:r>
      <w:r w:rsidRPr="00834A3B">
        <w:rPr>
          <w:rStyle w:val="Zag11"/>
          <w:rFonts w:ascii="Times New Roman" w:eastAsia="@Arial Unicode MS" w:hAnsi="Times New Roman" w:cs="Times New Roman"/>
        </w:rPr>
        <w:t xml:space="preserve"> для каждой программы, предмета, курса.</w:t>
      </w:r>
    </w:p>
    <w:p w:rsidR="0081592A" w:rsidRPr="00834A3B" w:rsidRDefault="0081592A" w:rsidP="00834A3B">
      <w:pPr>
        <w:ind w:firstLine="360"/>
        <w:jc w:val="both"/>
        <w:rPr>
          <w:rStyle w:val="Zag11"/>
          <w:rFonts w:ascii="Times New Roman" w:eastAsia="@Arial Unicode MS" w:hAnsi="Times New Roman" w:cs="Times New Roman"/>
        </w:rPr>
      </w:pPr>
      <w:r w:rsidRPr="00834A3B">
        <w:rPr>
          <w:rStyle w:val="Zag11"/>
          <w:rFonts w:ascii="Times New Roman" w:eastAsia="@Arial Unicode MS" w:hAnsi="Times New Roman" w:cs="Times New Roman"/>
        </w:rPr>
        <w:t xml:space="preserve">При оценке результатов деятельности образовательных учреждений и работников образования основным объектом оценки, её содержательной и критериальной базой выступают планируемые результаты освоения основной образовательной программы, составляющие содержание блоков </w:t>
      </w:r>
      <w:r w:rsidRPr="00834A3B">
        <w:rPr>
          <w:rStyle w:val="Zag11"/>
          <w:rFonts w:ascii="Times New Roman" w:eastAsia="@Arial Unicode MS" w:hAnsi="Times New Roman" w:cs="Times New Roman"/>
          <w:u w:val="single"/>
        </w:rPr>
        <w:t>«Выпускник научится»</w:t>
      </w:r>
      <w:r w:rsidRPr="00834A3B">
        <w:rPr>
          <w:rStyle w:val="Zag11"/>
          <w:rFonts w:ascii="Times New Roman" w:eastAsia="@Arial Unicode MS" w:hAnsi="Times New Roman" w:cs="Times New Roman"/>
        </w:rPr>
        <w:t xml:space="preserve"> и </w:t>
      </w:r>
      <w:r w:rsidRPr="00834A3B">
        <w:rPr>
          <w:rStyle w:val="Zag11"/>
          <w:rFonts w:ascii="Times New Roman" w:eastAsia="@Arial Unicode MS" w:hAnsi="Times New Roman" w:cs="Times New Roman"/>
          <w:u w:val="single"/>
        </w:rPr>
        <w:t>«Выпускник получит возможность научиться»</w:t>
      </w:r>
      <w:r w:rsidRPr="00834A3B">
        <w:rPr>
          <w:rStyle w:val="Zag11"/>
          <w:rFonts w:ascii="Times New Roman" w:eastAsia="@Arial Unicode MS" w:hAnsi="Times New Roman" w:cs="Times New Roman"/>
        </w:rPr>
        <w:t xml:space="preserve"> для каждой учебной программы.</w:t>
      </w:r>
    </w:p>
    <w:p w:rsidR="0081592A" w:rsidRPr="00834A3B" w:rsidRDefault="0081592A" w:rsidP="00834A3B">
      <w:pPr>
        <w:ind w:firstLine="360"/>
        <w:jc w:val="both"/>
        <w:rPr>
          <w:rStyle w:val="Zag11"/>
          <w:rFonts w:ascii="Times New Roman" w:eastAsia="@Arial Unicode MS" w:hAnsi="Times New Roman" w:cs="Times New Roman"/>
        </w:rPr>
      </w:pPr>
      <w:r w:rsidRPr="00834A3B">
        <w:rPr>
          <w:rStyle w:val="Zag11"/>
          <w:rFonts w:ascii="Times New Roman" w:eastAsia="@Arial Unicode MS" w:hAnsi="Times New Roman" w:cs="Times New Roman"/>
        </w:rPr>
        <w:t>При оценке состояния и тенденций развития систем образования основным объектом оценки, её содержательной и критериальной базой выступают ведущие целевые установки и основные ожидаемые результаты, составляющие содержание первого блока планируемых результатов для каждой учебной программы.</w:t>
      </w:r>
    </w:p>
    <w:p w:rsidR="0081592A" w:rsidRPr="00834A3B" w:rsidRDefault="0081592A" w:rsidP="00834A3B">
      <w:pPr>
        <w:ind w:firstLine="360"/>
        <w:jc w:val="both"/>
        <w:textAlignment w:val="baseline"/>
        <w:rPr>
          <w:rFonts w:ascii="Times New Roman" w:hAnsi="Times New Roman" w:cs="Times New Roman"/>
        </w:rPr>
      </w:pPr>
      <w:r w:rsidRPr="00834A3B">
        <w:rPr>
          <w:rFonts w:ascii="Times New Roman" w:hAnsi="Times New Roman" w:cs="Times New Roman"/>
        </w:rPr>
        <w:t xml:space="preserve">В соответствии со Стандартом основным </w:t>
      </w:r>
      <w:r w:rsidRPr="00834A3B">
        <w:rPr>
          <w:rFonts w:ascii="Times New Roman" w:hAnsi="Times New Roman" w:cs="Times New Roman"/>
          <w:b/>
          <w:bCs/>
          <w:i/>
          <w:iCs/>
        </w:rPr>
        <w:t>объектом</w:t>
      </w:r>
      <w:r w:rsidRPr="00834A3B">
        <w:rPr>
          <w:rFonts w:ascii="Times New Roman" w:hAnsi="Times New Roman" w:cs="Times New Roman"/>
        </w:rPr>
        <w:t xml:space="preserve"> системы оценки результатов образования на ступени начального общего образования, </w:t>
      </w:r>
      <w:r w:rsidRPr="00834A3B">
        <w:rPr>
          <w:rFonts w:ascii="Times New Roman" w:hAnsi="Times New Roman" w:cs="Times New Roman"/>
          <w:b/>
          <w:bCs/>
          <w:i/>
          <w:iCs/>
        </w:rPr>
        <w:t>её содержательной и критериальной базой выступают планируемые результаты</w:t>
      </w:r>
      <w:r w:rsidRPr="00834A3B">
        <w:rPr>
          <w:rFonts w:ascii="Times New Roman" w:hAnsi="Times New Roman" w:cs="Times New Roman"/>
        </w:rPr>
        <w:t xml:space="preserve"> освоения обучающимися основной образовательной программы начального общего образования.</w:t>
      </w:r>
    </w:p>
    <w:p w:rsidR="0081592A" w:rsidRPr="00834A3B" w:rsidRDefault="0081592A" w:rsidP="00834A3B">
      <w:pPr>
        <w:ind w:firstLine="360"/>
        <w:jc w:val="both"/>
        <w:textAlignment w:val="baseline"/>
        <w:rPr>
          <w:rFonts w:ascii="Times New Roman" w:hAnsi="Times New Roman" w:cs="Times New Roman"/>
        </w:rPr>
      </w:pPr>
      <w:r w:rsidRPr="00834A3B">
        <w:rPr>
          <w:rFonts w:ascii="Times New Roman" w:hAnsi="Times New Roman" w:cs="Times New Roman"/>
        </w:rPr>
        <w:t xml:space="preserve">Система оценки достижения планируемых результатов освоения ООП НОО  выступает как неотъемлемая часть </w:t>
      </w:r>
      <w:r w:rsidRPr="00834A3B">
        <w:rPr>
          <w:rFonts w:ascii="Times New Roman" w:hAnsi="Times New Roman" w:cs="Times New Roman"/>
          <w:b/>
          <w:bCs/>
          <w:i/>
          <w:iCs/>
        </w:rPr>
        <w:t>обеспечения качества образования</w:t>
      </w:r>
      <w:r w:rsidRPr="00834A3B">
        <w:rPr>
          <w:rFonts w:ascii="Times New Roman" w:hAnsi="Times New Roman" w:cs="Times New Roman"/>
        </w:rPr>
        <w:t>.</w:t>
      </w:r>
    </w:p>
    <w:p w:rsidR="0081592A" w:rsidRPr="00834A3B" w:rsidRDefault="0081592A" w:rsidP="00834A3B">
      <w:pPr>
        <w:ind w:firstLine="360"/>
        <w:jc w:val="both"/>
        <w:textAlignment w:val="baseline"/>
        <w:rPr>
          <w:rFonts w:ascii="Times New Roman" w:hAnsi="Times New Roman" w:cs="Times New Roman"/>
        </w:rPr>
      </w:pPr>
      <w:r w:rsidRPr="00834A3B">
        <w:rPr>
          <w:rFonts w:ascii="Times New Roman" w:hAnsi="Times New Roman" w:cs="Times New Roman"/>
        </w:rPr>
        <w:t xml:space="preserve">Система оценки достижения планируемых результатов освоения ООП НОО предполагает комплексный подход к </w:t>
      </w:r>
      <w:r w:rsidRPr="00834A3B">
        <w:rPr>
          <w:rFonts w:ascii="Times New Roman" w:hAnsi="Times New Roman" w:cs="Times New Roman"/>
          <w:b/>
          <w:bCs/>
          <w:i/>
          <w:iCs/>
        </w:rPr>
        <w:t xml:space="preserve">оценке результатов </w:t>
      </w:r>
      <w:r w:rsidRPr="00834A3B">
        <w:rPr>
          <w:rFonts w:ascii="Times New Roman" w:hAnsi="Times New Roman" w:cs="Times New Roman"/>
        </w:rPr>
        <w:t xml:space="preserve">образования и включает три группы результатов: </w:t>
      </w:r>
      <w:r w:rsidRPr="00834A3B">
        <w:rPr>
          <w:rFonts w:ascii="Times New Roman" w:hAnsi="Times New Roman" w:cs="Times New Roman"/>
          <w:b/>
          <w:bCs/>
          <w:i/>
          <w:iCs/>
        </w:rPr>
        <w:t>личностные, метапредметные и предметные.</w:t>
      </w:r>
    </w:p>
    <w:p w:rsidR="0081592A" w:rsidRPr="00834A3B" w:rsidRDefault="0081592A" w:rsidP="00834A3B">
      <w:pPr>
        <w:pStyle w:val="BodyText"/>
        <w:spacing w:after="0"/>
        <w:ind w:firstLine="360"/>
        <w:jc w:val="both"/>
        <w:rPr>
          <w:rFonts w:ascii="Times New Roman" w:hAnsi="Times New Roman" w:cs="Times New Roman"/>
        </w:rPr>
      </w:pPr>
      <w:r w:rsidRPr="00834A3B">
        <w:rPr>
          <w:rFonts w:ascii="Times New Roman" w:hAnsi="Times New Roman" w:cs="Times New Roman"/>
        </w:rPr>
        <w:t>Особенностями системы оценки являются:</w:t>
      </w:r>
    </w:p>
    <w:p w:rsidR="0081592A" w:rsidRPr="00834A3B" w:rsidRDefault="0081592A" w:rsidP="00834A3B">
      <w:pPr>
        <w:pStyle w:val="BodyText"/>
        <w:spacing w:after="0"/>
        <w:ind w:firstLine="360"/>
        <w:jc w:val="both"/>
        <w:rPr>
          <w:rFonts w:ascii="Times New Roman" w:hAnsi="Times New Roman" w:cs="Times New Roman"/>
        </w:rPr>
      </w:pPr>
      <w:r w:rsidRPr="00834A3B">
        <w:rPr>
          <w:rFonts w:ascii="Times New Roman" w:hAnsi="Times New Roman" w:cs="Times New Roman"/>
        </w:rPr>
        <w:t xml:space="preserve">  - комплексный подход к оценке результатов образования (оценка предметных, метапредметных и личностных результатов общего образования);</w:t>
      </w:r>
    </w:p>
    <w:p w:rsidR="0081592A" w:rsidRPr="00834A3B" w:rsidRDefault="0081592A" w:rsidP="00834A3B">
      <w:pPr>
        <w:pStyle w:val="BodyText"/>
        <w:spacing w:after="0"/>
        <w:ind w:firstLine="360"/>
        <w:jc w:val="both"/>
        <w:rPr>
          <w:rFonts w:ascii="Times New Roman" w:hAnsi="Times New Roman" w:cs="Times New Roman"/>
        </w:rPr>
      </w:pPr>
      <w:r w:rsidRPr="00834A3B">
        <w:rPr>
          <w:rFonts w:ascii="Times New Roman" w:hAnsi="Times New Roman" w:cs="Times New Roman"/>
        </w:rPr>
        <w:t xml:space="preserve">  - использование планируемых результатов освоения основных образовательных программ в качестве содержательной и критериальной базы оценки;</w:t>
      </w:r>
    </w:p>
    <w:p w:rsidR="0081592A" w:rsidRPr="00834A3B" w:rsidRDefault="0081592A" w:rsidP="00834A3B">
      <w:pPr>
        <w:pStyle w:val="BodyText"/>
        <w:spacing w:after="0"/>
        <w:ind w:firstLine="360"/>
        <w:jc w:val="both"/>
        <w:rPr>
          <w:rFonts w:ascii="Times New Roman" w:hAnsi="Times New Roman" w:cs="Times New Roman"/>
        </w:rPr>
      </w:pPr>
      <w:r w:rsidRPr="00834A3B">
        <w:rPr>
          <w:rFonts w:ascii="Times New Roman" w:hAnsi="Times New Roman" w:cs="Times New Roman"/>
        </w:rPr>
        <w:t xml:space="preserve">  -  оценка успешности освоения содержания отдельных учебных предметов на основе системно-деятельностного подхода, проявляющегося в способности к выполнению учебно-практических и учебно-познавательных задач;</w:t>
      </w:r>
    </w:p>
    <w:p w:rsidR="0081592A" w:rsidRPr="00834A3B" w:rsidRDefault="0081592A" w:rsidP="00834A3B">
      <w:pPr>
        <w:pStyle w:val="BodyText"/>
        <w:spacing w:after="0"/>
        <w:ind w:firstLine="360"/>
        <w:jc w:val="both"/>
        <w:rPr>
          <w:rFonts w:ascii="Times New Roman" w:hAnsi="Times New Roman" w:cs="Times New Roman"/>
        </w:rPr>
      </w:pPr>
      <w:r w:rsidRPr="00834A3B">
        <w:rPr>
          <w:rFonts w:ascii="Times New Roman" w:hAnsi="Times New Roman" w:cs="Times New Roman"/>
        </w:rPr>
        <w:t xml:space="preserve">  -  оценка динамики образовательных достижений обучающихся;</w:t>
      </w:r>
    </w:p>
    <w:p w:rsidR="0081592A" w:rsidRPr="00834A3B" w:rsidRDefault="0081592A" w:rsidP="00834A3B">
      <w:pPr>
        <w:pStyle w:val="BodyText"/>
        <w:spacing w:after="0"/>
        <w:ind w:firstLine="360"/>
        <w:jc w:val="both"/>
        <w:rPr>
          <w:rFonts w:ascii="Times New Roman" w:hAnsi="Times New Roman" w:cs="Times New Roman"/>
        </w:rPr>
      </w:pPr>
      <w:r w:rsidRPr="00834A3B">
        <w:rPr>
          <w:rFonts w:ascii="Times New Roman" w:hAnsi="Times New Roman" w:cs="Times New Roman"/>
        </w:rPr>
        <w:t xml:space="preserve">  -  сочетание внешней и внутренней оценки как механизма обеспечения качества образования;</w:t>
      </w:r>
    </w:p>
    <w:p w:rsidR="0081592A" w:rsidRPr="00834A3B" w:rsidRDefault="0081592A" w:rsidP="00834A3B">
      <w:pPr>
        <w:pStyle w:val="BodyText"/>
        <w:spacing w:after="0"/>
        <w:ind w:firstLine="360"/>
        <w:jc w:val="both"/>
        <w:rPr>
          <w:rFonts w:ascii="Times New Roman" w:hAnsi="Times New Roman" w:cs="Times New Roman"/>
        </w:rPr>
      </w:pPr>
      <w:r w:rsidRPr="00834A3B">
        <w:rPr>
          <w:rFonts w:ascii="Times New Roman" w:hAnsi="Times New Roman" w:cs="Times New Roman"/>
        </w:rPr>
        <w:t xml:space="preserve">  -  использование персонифицированных процедур итоговой оценки и аттестации обучающихся и неперсонифицированных процедур оценки состояния и тенденций развития системы образования;</w:t>
      </w:r>
    </w:p>
    <w:p w:rsidR="0081592A" w:rsidRPr="00834A3B" w:rsidRDefault="0081592A" w:rsidP="00834A3B">
      <w:pPr>
        <w:pStyle w:val="BodyText"/>
        <w:spacing w:after="0"/>
        <w:ind w:firstLine="360"/>
        <w:jc w:val="both"/>
        <w:rPr>
          <w:rFonts w:ascii="Times New Roman" w:hAnsi="Times New Roman" w:cs="Times New Roman"/>
        </w:rPr>
      </w:pPr>
      <w:r w:rsidRPr="00834A3B">
        <w:rPr>
          <w:rFonts w:ascii="Times New Roman" w:hAnsi="Times New Roman" w:cs="Times New Roman"/>
        </w:rPr>
        <w:t xml:space="preserve">  - использование накопительной системы оценивания (портфолио), характеризующей динамику индивидуальных достижений;</w:t>
      </w:r>
    </w:p>
    <w:p w:rsidR="0081592A" w:rsidRPr="00834A3B" w:rsidRDefault="0081592A" w:rsidP="00834A3B">
      <w:pPr>
        <w:pStyle w:val="BodyText"/>
        <w:spacing w:after="0"/>
        <w:ind w:firstLine="360"/>
        <w:jc w:val="both"/>
        <w:rPr>
          <w:rFonts w:ascii="Times New Roman" w:hAnsi="Times New Roman" w:cs="Times New Roman"/>
        </w:rPr>
      </w:pPr>
      <w:r w:rsidRPr="00834A3B">
        <w:rPr>
          <w:rFonts w:ascii="Times New Roman" w:hAnsi="Times New Roman" w:cs="Times New Roman"/>
        </w:rPr>
        <w:t xml:space="preserve">  -  использование наряду со стандартизированными письменными или устными работами таких форм и методов оценки, как проекты, практические работы, творческие работы, самоанализ, самооценка, наблюдения и др.;</w:t>
      </w:r>
    </w:p>
    <w:p w:rsidR="0081592A" w:rsidRPr="00834A3B" w:rsidRDefault="0081592A" w:rsidP="00834A3B">
      <w:pPr>
        <w:pStyle w:val="BodyText"/>
        <w:spacing w:after="0"/>
        <w:ind w:firstLine="360"/>
        <w:jc w:val="both"/>
        <w:rPr>
          <w:rFonts w:ascii="Times New Roman" w:hAnsi="Times New Roman" w:cs="Times New Roman"/>
        </w:rPr>
      </w:pPr>
      <w:r w:rsidRPr="00834A3B">
        <w:rPr>
          <w:rFonts w:ascii="Times New Roman" w:hAnsi="Times New Roman" w:cs="Times New Roman"/>
        </w:rPr>
        <w:t xml:space="preserve">  -  использование контекстной информации об условиях и особенностях реализации образовательных программ при интерпретации результатов педагогических измерений.</w:t>
      </w:r>
    </w:p>
    <w:p w:rsidR="0081592A" w:rsidRPr="00834A3B" w:rsidRDefault="0081592A" w:rsidP="00834A3B">
      <w:pPr>
        <w:ind w:firstLine="360"/>
        <w:jc w:val="both"/>
        <w:rPr>
          <w:rStyle w:val="Zag11"/>
          <w:rFonts w:ascii="Times New Roman" w:eastAsia="@Arial Unicode MS" w:hAnsi="Times New Roman" w:cs="Times New Roman"/>
        </w:rPr>
      </w:pPr>
      <w:r w:rsidRPr="00834A3B">
        <w:rPr>
          <w:rStyle w:val="Zag11"/>
          <w:rFonts w:ascii="Times New Roman" w:eastAsia="@Arial Unicode MS" w:hAnsi="Times New Roman" w:cs="Times New Roman"/>
        </w:rPr>
        <w:t>Система оценки предусматривает уровневый подход к представлению планируемых результатов и инструментарию для оценки их достижения. Согласно этому подходу за точку отсчёта принимается не «идеальный образец», отсчитывая от которого «методом вычитания» и фиксируя допущенные ошибки и недочёты, формируется оценка ученика, а необходимый для продолжения образования и реально достигаемый большинством учащихся опорный уровень образовательных достижений. Достижение этого опорного уровня интерпретируется как безусловный учебный успех ребёнка, как исполнение им требований Стандарта. А оценка индивидуальных образовательных достижений ведётся «методом сложения», при котором фиксируется достижение опорного уровня и его превышение. Это позволяет поощрять продвижения учащихся, выстраивать индивидуальные траектории движения с учётом зоны ближайшего развития.</w:t>
      </w:r>
    </w:p>
    <w:p w:rsidR="0081592A" w:rsidRPr="00834A3B" w:rsidRDefault="0081592A" w:rsidP="00834A3B">
      <w:pPr>
        <w:ind w:firstLine="360"/>
        <w:jc w:val="both"/>
        <w:rPr>
          <w:rStyle w:val="Zag11"/>
          <w:rFonts w:ascii="Times New Roman" w:eastAsia="@Arial Unicode MS" w:hAnsi="Times New Roman" w:cs="Times New Roman"/>
        </w:rPr>
      </w:pPr>
      <w:r w:rsidRPr="00834A3B">
        <w:rPr>
          <w:rStyle w:val="Zag11"/>
          <w:rFonts w:ascii="Times New Roman" w:eastAsia="@Arial Unicode MS" w:hAnsi="Times New Roman" w:cs="Times New Roman"/>
        </w:rPr>
        <w:t>Поэтому в текущей оценочной деятельности целесообразно соотносить результаты, продемонстрированные учеником, с оценками типа:</w:t>
      </w:r>
    </w:p>
    <w:p w:rsidR="0081592A" w:rsidRPr="00834A3B" w:rsidRDefault="0081592A" w:rsidP="00834A3B">
      <w:pPr>
        <w:ind w:firstLine="360"/>
        <w:jc w:val="both"/>
        <w:rPr>
          <w:rStyle w:val="Zag11"/>
          <w:rFonts w:ascii="Times New Roman" w:eastAsia="@Arial Unicode MS" w:hAnsi="Times New Roman" w:cs="Times New Roman"/>
          <w:color w:val="000000"/>
        </w:rPr>
      </w:pPr>
      <w:r w:rsidRPr="00834A3B">
        <w:rPr>
          <w:rStyle w:val="Zag11"/>
          <w:rFonts w:ascii="Times New Roman" w:eastAsia="@Arial Unicode MS" w:hAnsi="Times New Roman" w:cs="Times New Roman"/>
          <w:color w:val="000000"/>
        </w:rPr>
        <w:t>- «удовлетворительно/неудовлетворительно», т. е. оценкой, свидетельствующей об освоении опорной системы знаний и правильном выполнении учебных действий в рамках диапазона (круга) заданных задач, построенных на опорном учебном материале;</w:t>
      </w:r>
    </w:p>
    <w:p w:rsidR="0081592A" w:rsidRPr="00834A3B" w:rsidRDefault="0081592A" w:rsidP="00834A3B">
      <w:pPr>
        <w:ind w:firstLine="360"/>
        <w:jc w:val="both"/>
        <w:rPr>
          <w:rStyle w:val="Zag11"/>
          <w:rFonts w:ascii="Times New Roman" w:eastAsia="@Arial Unicode MS" w:hAnsi="Times New Roman" w:cs="Times New Roman"/>
        </w:rPr>
      </w:pPr>
      <w:r w:rsidRPr="00834A3B">
        <w:rPr>
          <w:rStyle w:val="Zag11"/>
          <w:rFonts w:ascii="Times New Roman" w:eastAsia="@Arial Unicode MS" w:hAnsi="Times New Roman" w:cs="Times New Roman"/>
        </w:rPr>
        <w:t>- «хорошо», «отлично» — оценками, свидетельствующими об усвоении опорной системы знаний на уровне осознанного произвольного овладения учебными действиями, а также о кругозоре, широте (или избирательности) интересов.</w:t>
      </w:r>
    </w:p>
    <w:p w:rsidR="0081592A" w:rsidRPr="00834A3B" w:rsidRDefault="0081592A" w:rsidP="00834A3B">
      <w:pPr>
        <w:ind w:firstLine="360"/>
        <w:jc w:val="both"/>
        <w:rPr>
          <w:rStyle w:val="Zag11"/>
          <w:rFonts w:ascii="Times New Roman" w:eastAsia="@Arial Unicode MS" w:hAnsi="Times New Roman" w:cs="Times New Roman"/>
        </w:rPr>
      </w:pPr>
      <w:r w:rsidRPr="00834A3B">
        <w:rPr>
          <w:rStyle w:val="Zag11"/>
          <w:rFonts w:ascii="Times New Roman" w:eastAsia="@Arial Unicode MS" w:hAnsi="Times New Roman" w:cs="Times New Roman"/>
        </w:rPr>
        <w:t>В процессе оценки используются разнообразные методы и формы, взаимно дополняющие друг друга (стандартизированные письменные и устные работы, проекты, практические работы, творческие работы, самоанализ и самооценка, наблюдения и др.).</w:t>
      </w:r>
    </w:p>
    <w:p w:rsidR="0081592A" w:rsidRPr="00834A3B" w:rsidRDefault="0081592A" w:rsidP="00834A3B">
      <w:pPr>
        <w:pStyle w:val="BodyText"/>
        <w:spacing w:after="0"/>
        <w:ind w:firstLine="360"/>
        <w:jc w:val="both"/>
        <w:rPr>
          <w:rStyle w:val="Strong"/>
          <w:rFonts w:ascii="Times New Roman" w:hAnsi="Times New Roman" w:cs="Times New Roman"/>
        </w:rPr>
      </w:pPr>
      <w:r w:rsidRPr="00834A3B">
        <w:rPr>
          <w:rStyle w:val="Strong"/>
          <w:rFonts w:ascii="Times New Roman" w:hAnsi="Times New Roman" w:cs="Times New Roman"/>
        </w:rPr>
        <w:t>Оценка личностных результатов:</w:t>
      </w:r>
    </w:p>
    <w:p w:rsidR="0081592A" w:rsidRPr="00834A3B" w:rsidRDefault="0081592A" w:rsidP="00834A3B">
      <w:pPr>
        <w:pStyle w:val="BodyText"/>
        <w:spacing w:after="0"/>
        <w:ind w:firstLine="360"/>
        <w:jc w:val="both"/>
        <w:rPr>
          <w:rFonts w:ascii="Times New Roman" w:hAnsi="Times New Roman" w:cs="Times New Roman"/>
        </w:rPr>
      </w:pPr>
      <w:r w:rsidRPr="00834A3B">
        <w:rPr>
          <w:rStyle w:val="Strong"/>
          <w:rFonts w:ascii="Times New Roman" w:hAnsi="Times New Roman" w:cs="Times New Roman"/>
          <w:b w:val="0"/>
          <w:bCs w:val="0"/>
        </w:rPr>
        <w:t>Объектом оценки личностных результатов</w:t>
      </w:r>
      <w:r w:rsidRPr="00834A3B">
        <w:rPr>
          <w:rFonts w:ascii="Times New Roman" w:hAnsi="Times New Roman" w:cs="Times New Roman"/>
        </w:rPr>
        <w:t xml:space="preserve"> являются сформированные у учащихся универсальные учебные действия, включаемые в три основных блока:</w:t>
      </w:r>
    </w:p>
    <w:p w:rsidR="0081592A" w:rsidRPr="00834A3B" w:rsidRDefault="0081592A" w:rsidP="00834A3B">
      <w:pPr>
        <w:pStyle w:val="BodyText"/>
        <w:spacing w:after="0"/>
        <w:ind w:firstLine="360"/>
        <w:jc w:val="both"/>
        <w:rPr>
          <w:rFonts w:ascii="Times New Roman" w:hAnsi="Times New Roman" w:cs="Times New Roman"/>
        </w:rPr>
      </w:pPr>
      <w:r w:rsidRPr="00834A3B">
        <w:rPr>
          <w:rStyle w:val="Emphasis"/>
          <w:rFonts w:ascii="Times New Roman" w:hAnsi="Times New Roman" w:cs="Times New Roman"/>
        </w:rPr>
        <w:t xml:space="preserve">  -  </w:t>
      </w:r>
      <w:r w:rsidRPr="00834A3B">
        <w:rPr>
          <w:rStyle w:val="Emphasis"/>
          <w:rFonts w:ascii="Times New Roman" w:hAnsi="Times New Roman" w:cs="Times New Roman"/>
          <w:i w:val="0"/>
          <w:iCs w:val="0"/>
        </w:rPr>
        <w:t>самоопределение</w:t>
      </w:r>
      <w:r w:rsidRPr="00834A3B">
        <w:rPr>
          <w:rStyle w:val="Emphasis"/>
          <w:rFonts w:ascii="Times New Roman" w:hAnsi="Times New Roman" w:cs="Times New Roman"/>
        </w:rPr>
        <w:t xml:space="preserve"> </w:t>
      </w:r>
      <w:r w:rsidRPr="00834A3B">
        <w:rPr>
          <w:rFonts w:ascii="Times New Roman" w:hAnsi="Times New Roman" w:cs="Times New Roman"/>
        </w:rPr>
        <w:t>— сформированность внутренней позиции обучающегося — принятие и освоение новой социальной роли обучающегося; становление основ российской гражданской идентичности личности как чувства гордости за свою Родину, народ, историю и осознание своей этнической принадлежности; развитие самоуважения и способности адекватно оценивать себя и свои достижения, видеть сильные и слабые стороны своей личности;</w:t>
      </w:r>
    </w:p>
    <w:p w:rsidR="0081592A" w:rsidRPr="00834A3B" w:rsidRDefault="0081592A" w:rsidP="00834A3B">
      <w:pPr>
        <w:pStyle w:val="BodyText"/>
        <w:spacing w:after="0"/>
        <w:ind w:firstLine="360"/>
        <w:jc w:val="both"/>
        <w:rPr>
          <w:rFonts w:ascii="Times New Roman" w:hAnsi="Times New Roman" w:cs="Times New Roman"/>
        </w:rPr>
      </w:pPr>
      <w:r w:rsidRPr="00834A3B">
        <w:rPr>
          <w:rStyle w:val="Emphasis"/>
          <w:rFonts w:ascii="Times New Roman" w:hAnsi="Times New Roman" w:cs="Times New Roman"/>
        </w:rPr>
        <w:t xml:space="preserve">  -  </w:t>
      </w:r>
      <w:r w:rsidRPr="00834A3B">
        <w:rPr>
          <w:rStyle w:val="Emphasis"/>
          <w:rFonts w:ascii="Times New Roman" w:hAnsi="Times New Roman" w:cs="Times New Roman"/>
          <w:i w:val="0"/>
          <w:iCs w:val="0"/>
        </w:rPr>
        <w:t>смыслоообразование</w:t>
      </w:r>
      <w:r w:rsidRPr="00834A3B">
        <w:rPr>
          <w:rStyle w:val="Emphasis"/>
          <w:rFonts w:ascii="Times New Roman" w:hAnsi="Times New Roman" w:cs="Times New Roman"/>
        </w:rPr>
        <w:t xml:space="preserve"> </w:t>
      </w:r>
      <w:r w:rsidRPr="00834A3B">
        <w:rPr>
          <w:rFonts w:ascii="Times New Roman" w:hAnsi="Times New Roman" w:cs="Times New Roman"/>
        </w:rPr>
        <w:t>— поиск и установление личностного смысла (т. е. «значения для себя») учения обучающимися на основе устойчивой системы учебно-познавательных и социальных мотивов; понимания границ того, «что я знаю», и того, «что я не знаю», «незнания» и стремления к преодолению этого разрыва;</w:t>
      </w:r>
    </w:p>
    <w:p w:rsidR="0081592A" w:rsidRPr="00834A3B" w:rsidRDefault="0081592A" w:rsidP="00834A3B">
      <w:pPr>
        <w:pStyle w:val="BodyText"/>
        <w:spacing w:after="0"/>
        <w:ind w:firstLine="360"/>
        <w:jc w:val="both"/>
        <w:rPr>
          <w:rFonts w:ascii="Times New Roman" w:hAnsi="Times New Roman" w:cs="Times New Roman"/>
        </w:rPr>
      </w:pPr>
      <w:r w:rsidRPr="00834A3B">
        <w:rPr>
          <w:rStyle w:val="Emphasis"/>
          <w:rFonts w:ascii="Times New Roman" w:hAnsi="Times New Roman" w:cs="Times New Roman"/>
        </w:rPr>
        <w:t xml:space="preserve">  -  </w:t>
      </w:r>
      <w:r w:rsidRPr="00834A3B">
        <w:rPr>
          <w:rStyle w:val="Emphasis"/>
          <w:rFonts w:ascii="Times New Roman" w:hAnsi="Times New Roman" w:cs="Times New Roman"/>
          <w:i w:val="0"/>
          <w:iCs w:val="0"/>
        </w:rPr>
        <w:t>морально-этическая ориентация</w:t>
      </w:r>
      <w:r w:rsidRPr="00834A3B">
        <w:rPr>
          <w:rStyle w:val="Emphasis"/>
          <w:rFonts w:ascii="Times New Roman" w:hAnsi="Times New Roman" w:cs="Times New Roman"/>
        </w:rPr>
        <w:t xml:space="preserve"> — </w:t>
      </w:r>
      <w:r w:rsidRPr="00834A3B">
        <w:rPr>
          <w:rFonts w:ascii="Times New Roman" w:hAnsi="Times New Roman" w:cs="Times New Roman"/>
        </w:rPr>
        <w:t>знание основных моральных норм и ориентация на их выполнение на основе понимания их социальной необходимости; способность к моральной децентрации — учёту позиций, мотивов и интересов участников моральной дилеммы при её разрешении; развитие этических чувств — стыда, вины, совести как регуляторов морального поведения.</w:t>
      </w:r>
    </w:p>
    <w:p w:rsidR="0081592A" w:rsidRPr="00834A3B" w:rsidRDefault="0081592A" w:rsidP="00834A3B">
      <w:pPr>
        <w:pStyle w:val="BodyText"/>
        <w:spacing w:after="0"/>
        <w:ind w:firstLine="360"/>
        <w:jc w:val="both"/>
        <w:rPr>
          <w:rFonts w:ascii="Times New Roman" w:hAnsi="Times New Roman" w:cs="Times New Roman"/>
        </w:rPr>
      </w:pPr>
      <w:r w:rsidRPr="00834A3B">
        <w:rPr>
          <w:rFonts w:ascii="Times New Roman" w:hAnsi="Times New Roman" w:cs="Times New Roman"/>
        </w:rPr>
        <w:t xml:space="preserve"> Основное </w:t>
      </w:r>
      <w:r w:rsidRPr="00834A3B">
        <w:rPr>
          <w:rStyle w:val="Strong"/>
          <w:rFonts w:ascii="Times New Roman" w:hAnsi="Times New Roman" w:cs="Times New Roman"/>
          <w:b w:val="0"/>
          <w:bCs w:val="0"/>
        </w:rPr>
        <w:t>содержание оценки личностных результатов</w:t>
      </w:r>
      <w:r w:rsidRPr="00834A3B">
        <w:rPr>
          <w:rStyle w:val="Strong"/>
          <w:rFonts w:ascii="Times New Roman" w:hAnsi="Times New Roman" w:cs="Times New Roman"/>
        </w:rPr>
        <w:t xml:space="preserve"> </w:t>
      </w:r>
      <w:r w:rsidRPr="00834A3B">
        <w:rPr>
          <w:rFonts w:ascii="Times New Roman" w:hAnsi="Times New Roman" w:cs="Times New Roman"/>
        </w:rPr>
        <w:t>на ступени начального общего образования строится вокруг оценки:</w:t>
      </w:r>
    </w:p>
    <w:p w:rsidR="0081592A" w:rsidRPr="00834A3B" w:rsidRDefault="0081592A" w:rsidP="00834A3B">
      <w:pPr>
        <w:pStyle w:val="BodyText"/>
        <w:spacing w:after="0"/>
        <w:ind w:firstLine="360"/>
        <w:jc w:val="both"/>
        <w:rPr>
          <w:rFonts w:ascii="Times New Roman" w:hAnsi="Times New Roman" w:cs="Times New Roman"/>
        </w:rPr>
      </w:pPr>
      <w:r w:rsidRPr="00834A3B">
        <w:rPr>
          <w:rFonts w:ascii="Times New Roman" w:hAnsi="Times New Roman" w:cs="Times New Roman"/>
        </w:rPr>
        <w:t xml:space="preserve">  - сформированности внутренней позиции обучающегося, которая находит отражение в эмоционально-положительном отношении обучающегося к образовательному учреждению;</w:t>
      </w:r>
    </w:p>
    <w:p w:rsidR="0081592A" w:rsidRPr="00834A3B" w:rsidRDefault="0081592A" w:rsidP="00834A3B">
      <w:pPr>
        <w:pStyle w:val="BodyText"/>
        <w:spacing w:after="0"/>
        <w:ind w:firstLine="360"/>
        <w:jc w:val="both"/>
        <w:rPr>
          <w:rFonts w:ascii="Times New Roman" w:hAnsi="Times New Roman" w:cs="Times New Roman"/>
        </w:rPr>
      </w:pPr>
      <w:r w:rsidRPr="00834A3B">
        <w:rPr>
          <w:rFonts w:ascii="Times New Roman" w:hAnsi="Times New Roman" w:cs="Times New Roman"/>
        </w:rPr>
        <w:t xml:space="preserve">   - ориентации на содержательные моменты образовательного процесса — уроки, познание нового, овладение умениями и новыми компетенциями, характер учебного сотрудничества с учителем и одноклассниками — и ориентации на образец поведения «хорошего ученика» как пример для подражания;</w:t>
      </w:r>
    </w:p>
    <w:p w:rsidR="0081592A" w:rsidRPr="00834A3B" w:rsidRDefault="0081592A" w:rsidP="00834A3B">
      <w:pPr>
        <w:pStyle w:val="BodyText"/>
        <w:spacing w:after="0"/>
        <w:ind w:firstLine="360"/>
        <w:jc w:val="both"/>
        <w:rPr>
          <w:rFonts w:ascii="Times New Roman" w:hAnsi="Times New Roman" w:cs="Times New Roman"/>
        </w:rPr>
      </w:pPr>
      <w:r w:rsidRPr="00834A3B">
        <w:rPr>
          <w:rFonts w:ascii="Times New Roman" w:hAnsi="Times New Roman" w:cs="Times New Roman"/>
        </w:rPr>
        <w:t xml:space="preserve">   - сформированности основ гражданской идентичности — чувства гордости за свою Родину, знания знаменательных для Отечества исторических событий; любви к своему краю, осознания своей национальности, уважения культуры и традиций народов России и мира; развития доверия и способности к пониманию и сопереживанию чувствам других людей;</w:t>
      </w:r>
    </w:p>
    <w:p w:rsidR="0081592A" w:rsidRPr="00834A3B" w:rsidRDefault="0081592A" w:rsidP="00834A3B">
      <w:pPr>
        <w:pStyle w:val="BodyText"/>
        <w:spacing w:after="0"/>
        <w:ind w:firstLine="360"/>
        <w:jc w:val="both"/>
        <w:rPr>
          <w:rFonts w:ascii="Times New Roman" w:hAnsi="Times New Roman" w:cs="Times New Roman"/>
        </w:rPr>
      </w:pPr>
      <w:r w:rsidRPr="00834A3B">
        <w:rPr>
          <w:rFonts w:ascii="Times New Roman" w:hAnsi="Times New Roman" w:cs="Times New Roman"/>
        </w:rPr>
        <w:t xml:space="preserve">  -  сформированности самооценки, включая осознание своих возможностей в учении, способности адекватно судить о причинах своего успеха/неуспеха в учении; умения видеть свои достоинства и недостатки, уважать себя и верить в успех;</w:t>
      </w:r>
    </w:p>
    <w:p w:rsidR="0081592A" w:rsidRPr="00834A3B" w:rsidRDefault="0081592A" w:rsidP="00834A3B">
      <w:pPr>
        <w:pStyle w:val="BodyText"/>
        <w:spacing w:after="0"/>
        <w:ind w:firstLine="360"/>
        <w:jc w:val="both"/>
        <w:rPr>
          <w:rFonts w:ascii="Times New Roman" w:hAnsi="Times New Roman" w:cs="Times New Roman"/>
        </w:rPr>
      </w:pPr>
      <w:r w:rsidRPr="00834A3B">
        <w:rPr>
          <w:rFonts w:ascii="Times New Roman" w:hAnsi="Times New Roman" w:cs="Times New Roman"/>
        </w:rPr>
        <w:t xml:space="preserve">   -  сформированности мотивации учебной деятельности, включая социальные, учебно-познавательные и внешние мотивы, любознательность и интерес к новому содержанию и способам решения проблем, приобретению новых знаний и умений, мотивации достижения результата, стремления к совершенствованию своих способностей;</w:t>
      </w:r>
    </w:p>
    <w:p w:rsidR="0081592A" w:rsidRPr="00834A3B" w:rsidRDefault="0081592A" w:rsidP="00834A3B">
      <w:pPr>
        <w:pStyle w:val="BodyText"/>
        <w:spacing w:after="0"/>
        <w:ind w:firstLine="360"/>
        <w:jc w:val="both"/>
        <w:rPr>
          <w:rFonts w:ascii="Times New Roman" w:hAnsi="Times New Roman" w:cs="Times New Roman"/>
        </w:rPr>
      </w:pPr>
      <w:r w:rsidRPr="00834A3B">
        <w:rPr>
          <w:rFonts w:ascii="Times New Roman" w:hAnsi="Times New Roman" w:cs="Times New Roman"/>
        </w:rPr>
        <w:t xml:space="preserve">    - </w:t>
      </w:r>
      <w:r w:rsidRPr="00834A3B">
        <w:rPr>
          <w:rFonts w:ascii="Times New Roman" w:hAnsi="Times New Roman" w:cs="Times New Roman"/>
          <w:b/>
          <w:bCs/>
        </w:rPr>
        <w:t xml:space="preserve">знания моральных норм и сформированности морально-этических суждений, </w:t>
      </w:r>
      <w:r w:rsidRPr="00834A3B">
        <w:rPr>
          <w:rFonts w:ascii="Times New Roman" w:hAnsi="Times New Roman" w:cs="Times New Roman"/>
        </w:rPr>
        <w:t>способности к решению моральных проблем на основе децентрации (координации различных точек зрения на решение моральной дилеммы); способности к оценке своих поступков и действий других людей с точки зрения соблюдения/нарушения моральной нормы.</w:t>
      </w:r>
    </w:p>
    <w:p w:rsidR="0081592A" w:rsidRPr="00834A3B" w:rsidRDefault="0081592A" w:rsidP="00834A3B">
      <w:pPr>
        <w:ind w:firstLine="360"/>
        <w:jc w:val="both"/>
        <w:rPr>
          <w:rFonts w:ascii="Times New Roman" w:hAnsi="Times New Roman" w:cs="Times New Roman"/>
        </w:rPr>
      </w:pPr>
      <w:r w:rsidRPr="00834A3B">
        <w:rPr>
          <w:rFonts w:ascii="Times New Roman" w:hAnsi="Times New Roman" w:cs="Times New Roman"/>
          <w:color w:val="000000"/>
        </w:rPr>
        <w:t xml:space="preserve">Оценка  личностных результатов осуществляется, во-первых, в ходе </w:t>
      </w:r>
      <w:r w:rsidRPr="00834A3B">
        <w:rPr>
          <w:rFonts w:ascii="Times New Roman" w:hAnsi="Times New Roman" w:cs="Times New Roman"/>
          <w:i/>
          <w:iCs/>
          <w:color w:val="000000"/>
        </w:rPr>
        <w:t xml:space="preserve"> </w:t>
      </w:r>
      <w:r w:rsidRPr="00834A3B">
        <w:rPr>
          <w:rFonts w:ascii="Times New Roman" w:hAnsi="Times New Roman" w:cs="Times New Roman"/>
          <w:color w:val="000000"/>
        </w:rPr>
        <w:t>неперсонифицированных мониторинговых исследований специалистами, вторым методом оценки личностных результатов учащихся используемым в образовательной программе является оценка личностного прогресса ученика с помощью портфолио</w:t>
      </w:r>
      <w:r w:rsidRPr="00834A3B">
        <w:rPr>
          <w:rFonts w:ascii="Times New Roman" w:hAnsi="Times New Roman" w:cs="Times New Roman"/>
        </w:rPr>
        <w:t>.</w:t>
      </w:r>
    </w:p>
    <w:p w:rsidR="0081592A" w:rsidRPr="00834A3B" w:rsidRDefault="0081592A" w:rsidP="00834A3B">
      <w:pPr>
        <w:ind w:firstLine="360"/>
        <w:jc w:val="both"/>
        <w:rPr>
          <w:rStyle w:val="Zag11"/>
          <w:rFonts w:ascii="Times New Roman" w:eastAsia="@Arial Unicode MS" w:hAnsi="Times New Roman" w:cs="Times New Roman"/>
        </w:rPr>
      </w:pPr>
      <w:r w:rsidRPr="00834A3B">
        <w:rPr>
          <w:rStyle w:val="Zag11"/>
          <w:rFonts w:ascii="Times New Roman" w:eastAsia="@Arial Unicode MS" w:hAnsi="Times New Roman" w:cs="Times New Roman"/>
        </w:rPr>
        <w:t>В ходе текущей оценки возможна ограниченная оценка сформированности отдельных личностных результатов, полностью отвечающая этическим принципам охраны и защиты интересов ребёнка и конфиденциальности, в форме, не представляющей угрозы личности, психологической безопасности и эмоциональному статусу учащегося. Такая оценка направлена на решение задачи оптимизации личностного развития обучающихся и включает три основных компонента:</w:t>
      </w:r>
    </w:p>
    <w:p w:rsidR="0081592A" w:rsidRPr="00834A3B" w:rsidRDefault="0081592A" w:rsidP="00834A3B">
      <w:pPr>
        <w:ind w:firstLine="360"/>
        <w:jc w:val="both"/>
        <w:rPr>
          <w:rStyle w:val="Zag11"/>
          <w:rFonts w:ascii="Times New Roman" w:eastAsia="@Arial Unicode MS" w:hAnsi="Times New Roman" w:cs="Times New Roman"/>
          <w:color w:val="000000"/>
        </w:rPr>
      </w:pPr>
      <w:r w:rsidRPr="00834A3B">
        <w:rPr>
          <w:rStyle w:val="Zag11"/>
          <w:rFonts w:ascii="Times New Roman" w:eastAsia="@Arial Unicode MS" w:hAnsi="Times New Roman" w:cs="Times New Roman"/>
          <w:color w:val="000000"/>
        </w:rPr>
        <w:t>- характеристику достижений и положительных качеств обучающегося;</w:t>
      </w:r>
    </w:p>
    <w:p w:rsidR="0081592A" w:rsidRPr="00834A3B" w:rsidRDefault="0081592A" w:rsidP="00834A3B">
      <w:pPr>
        <w:ind w:firstLine="360"/>
        <w:jc w:val="both"/>
        <w:rPr>
          <w:rStyle w:val="Zag11"/>
          <w:rFonts w:ascii="Times New Roman" w:eastAsia="@Arial Unicode MS" w:hAnsi="Times New Roman" w:cs="Times New Roman"/>
          <w:color w:val="000000"/>
        </w:rPr>
      </w:pPr>
      <w:r w:rsidRPr="00834A3B">
        <w:rPr>
          <w:rStyle w:val="Zag11"/>
          <w:rFonts w:ascii="Times New Roman" w:eastAsia="@Arial Unicode MS" w:hAnsi="Times New Roman" w:cs="Times New Roman"/>
          <w:color w:val="000000"/>
        </w:rPr>
        <w:t>- определение приоритетных задач и направлений личностного развития с учётом как достижений, так и психологических проблем развития ребёнка;</w:t>
      </w:r>
    </w:p>
    <w:p w:rsidR="0081592A" w:rsidRPr="00834A3B" w:rsidRDefault="0081592A" w:rsidP="00834A3B">
      <w:pPr>
        <w:ind w:firstLine="360"/>
        <w:jc w:val="both"/>
        <w:rPr>
          <w:rStyle w:val="Zag11"/>
          <w:rFonts w:ascii="Times New Roman" w:eastAsia="@Arial Unicode MS" w:hAnsi="Times New Roman" w:cs="Times New Roman"/>
        </w:rPr>
      </w:pPr>
      <w:r w:rsidRPr="00834A3B">
        <w:rPr>
          <w:rStyle w:val="Zag11"/>
          <w:rFonts w:ascii="Times New Roman" w:eastAsia="@Arial Unicode MS" w:hAnsi="Times New Roman" w:cs="Times New Roman"/>
        </w:rPr>
        <w:t>- систему психолого-педагогических рекомендаций, призванных обеспечить успешную реализацию задач начального общего образования.</w:t>
      </w:r>
    </w:p>
    <w:p w:rsidR="0081592A" w:rsidRPr="00834A3B" w:rsidRDefault="0081592A" w:rsidP="00834A3B">
      <w:pPr>
        <w:ind w:firstLine="360"/>
        <w:jc w:val="both"/>
        <w:rPr>
          <w:rStyle w:val="Zag11"/>
          <w:rFonts w:ascii="Times New Roman" w:eastAsia="@Arial Unicode MS" w:hAnsi="Times New Roman" w:cs="Times New Roman"/>
        </w:rPr>
      </w:pPr>
      <w:r w:rsidRPr="00834A3B">
        <w:rPr>
          <w:rStyle w:val="Zag11"/>
          <w:rFonts w:ascii="Times New Roman" w:eastAsia="@Arial Unicode MS" w:hAnsi="Times New Roman" w:cs="Times New Roman"/>
        </w:rPr>
        <w:t xml:space="preserve">Другой формой оценки личностных результатов учащихся может быть </w:t>
      </w:r>
      <w:r w:rsidRPr="00834A3B">
        <w:rPr>
          <w:rStyle w:val="Zag11"/>
          <w:rFonts w:ascii="Times New Roman" w:eastAsia="@Arial Unicode MS" w:hAnsi="Times New Roman" w:cs="Times New Roman"/>
          <w:b/>
          <w:bCs/>
        </w:rPr>
        <w:t>оценка индивидуального прогресса</w:t>
      </w:r>
      <w:r w:rsidRPr="00834A3B">
        <w:rPr>
          <w:rStyle w:val="Zag11"/>
          <w:rFonts w:ascii="Times New Roman" w:eastAsia="@Arial Unicode MS" w:hAnsi="Times New Roman" w:cs="Times New Roman"/>
        </w:rPr>
        <w:t xml:space="preserve"> личностного развития обучающихся, которым необходима специальная поддержка. Эта задача может быть решена в процессе систематического наблюдения за ходом психического развития ребёнка на основе представлений о нормативном содержании и возрастной периодизации развития — в форме возрастно-психологического консультирования. Такая оценка осуществляется по запросу родителей (законных представителей) обучающихся или по запросу педагогов (или администрации образовательного учреждения) при согласии родителей (законных представителей) и проводится психологом, имеющим специальную профессиональную подготовку в области возрастной психологии.</w:t>
      </w:r>
    </w:p>
    <w:p w:rsidR="0081592A" w:rsidRPr="00834A3B" w:rsidRDefault="0081592A" w:rsidP="00834A3B">
      <w:pPr>
        <w:pStyle w:val="BodyText"/>
        <w:spacing w:after="0"/>
        <w:ind w:firstLine="360"/>
        <w:jc w:val="both"/>
        <w:rPr>
          <w:rStyle w:val="Strong"/>
          <w:rFonts w:ascii="Times New Roman" w:hAnsi="Times New Roman" w:cs="Times New Roman"/>
        </w:rPr>
      </w:pPr>
      <w:r w:rsidRPr="00834A3B">
        <w:rPr>
          <w:rStyle w:val="Strong"/>
          <w:rFonts w:ascii="Times New Roman" w:hAnsi="Times New Roman" w:cs="Times New Roman"/>
          <w:b w:val="0"/>
          <w:bCs w:val="0"/>
        </w:rPr>
        <w:t>Личностные результаты выпускников на ступени начального общего образования</w:t>
      </w:r>
      <w:r w:rsidRPr="00834A3B">
        <w:rPr>
          <w:rStyle w:val="Strong"/>
          <w:rFonts w:ascii="Times New Roman" w:hAnsi="Times New Roman" w:cs="Times New Roman"/>
        </w:rPr>
        <w:t xml:space="preserve"> </w:t>
      </w:r>
      <w:r w:rsidRPr="00834A3B">
        <w:rPr>
          <w:rFonts w:ascii="Times New Roman" w:hAnsi="Times New Roman" w:cs="Times New Roman"/>
        </w:rPr>
        <w:t xml:space="preserve">в полном соответствии с требованиями стандарта </w:t>
      </w:r>
      <w:r w:rsidRPr="00834A3B">
        <w:rPr>
          <w:rStyle w:val="Strong"/>
          <w:rFonts w:ascii="Times New Roman" w:hAnsi="Times New Roman" w:cs="Times New Roman"/>
          <w:b w:val="0"/>
          <w:bCs w:val="0"/>
        </w:rPr>
        <w:t>не подлежат итоговой оценке, т.к. оценка личностных результатов учащихся отражает эффективность воспитательной и образовательной деятельности школы.</w:t>
      </w:r>
      <w:r w:rsidRPr="00834A3B">
        <w:rPr>
          <w:rStyle w:val="Strong"/>
          <w:rFonts w:ascii="Times New Roman" w:hAnsi="Times New Roman" w:cs="Times New Roman"/>
        </w:rPr>
        <w:t xml:space="preserve"> </w:t>
      </w:r>
    </w:p>
    <w:p w:rsidR="0081592A" w:rsidRPr="00834A3B" w:rsidRDefault="0081592A" w:rsidP="00834A3B">
      <w:pPr>
        <w:pStyle w:val="BodyText"/>
        <w:spacing w:after="0"/>
        <w:ind w:firstLine="360"/>
        <w:jc w:val="both"/>
        <w:rPr>
          <w:rStyle w:val="Strong"/>
          <w:rFonts w:ascii="Times New Roman" w:hAnsi="Times New Roman" w:cs="Times New Roman"/>
        </w:rPr>
      </w:pPr>
      <w:r w:rsidRPr="00834A3B">
        <w:rPr>
          <w:rStyle w:val="Strong"/>
          <w:rFonts w:ascii="Times New Roman" w:hAnsi="Times New Roman" w:cs="Times New Roman"/>
        </w:rPr>
        <w:t>Оценка метапредметных результатов:</w:t>
      </w:r>
    </w:p>
    <w:p w:rsidR="0081592A" w:rsidRPr="00834A3B" w:rsidRDefault="0081592A" w:rsidP="00834A3B">
      <w:pPr>
        <w:ind w:firstLine="360"/>
        <w:jc w:val="both"/>
        <w:rPr>
          <w:rStyle w:val="Zag11"/>
          <w:rFonts w:ascii="Times New Roman" w:eastAsia="@Arial Unicode MS" w:hAnsi="Times New Roman" w:cs="Times New Roman"/>
        </w:rPr>
      </w:pPr>
      <w:r w:rsidRPr="00834A3B">
        <w:rPr>
          <w:rStyle w:val="Zag11"/>
          <w:rFonts w:ascii="Times New Roman" w:eastAsia="@Arial Unicode MS" w:hAnsi="Times New Roman" w:cs="Times New Roman"/>
        </w:rPr>
        <w:t>представляет собой оценку достижения планируемых результатов освоения основной образовательной программы, представленных в разделах «Регулятивные учебные действия», «Коммуникативные учебные действия», «Познавательные учебные действия» программы формирования универсальных учебных действий у обучающихся на ступени начального общего образования, а также планируемых результатов, представленных во всех разделах подпрограммы «Чтение. Работа с текстом».</w:t>
      </w:r>
    </w:p>
    <w:p w:rsidR="0081592A" w:rsidRPr="00834A3B" w:rsidRDefault="0081592A" w:rsidP="00834A3B">
      <w:pPr>
        <w:ind w:firstLine="360"/>
        <w:jc w:val="both"/>
        <w:rPr>
          <w:rStyle w:val="Zag11"/>
          <w:rFonts w:ascii="Times New Roman" w:eastAsia="@Arial Unicode MS" w:hAnsi="Times New Roman" w:cs="Times New Roman"/>
        </w:rPr>
      </w:pPr>
      <w:r w:rsidRPr="00834A3B">
        <w:rPr>
          <w:rStyle w:val="Zag11"/>
          <w:rFonts w:ascii="Times New Roman" w:eastAsia="@Arial Unicode MS" w:hAnsi="Times New Roman" w:cs="Times New Roman"/>
        </w:rPr>
        <w:t>Достижение метапредметных результатов обеспечивается за счёт основных компонентов образовательного процесса — учебных предметов.</w:t>
      </w:r>
    </w:p>
    <w:p w:rsidR="0081592A" w:rsidRPr="00834A3B" w:rsidRDefault="0081592A" w:rsidP="00834A3B">
      <w:pPr>
        <w:ind w:firstLine="360"/>
        <w:jc w:val="both"/>
        <w:rPr>
          <w:rStyle w:val="Zag11"/>
          <w:rFonts w:ascii="Times New Roman" w:eastAsia="@Arial Unicode MS" w:hAnsi="Times New Roman" w:cs="Times New Roman"/>
        </w:rPr>
      </w:pPr>
      <w:r w:rsidRPr="00834A3B">
        <w:rPr>
          <w:rStyle w:val="Zag11"/>
          <w:rFonts w:ascii="Times New Roman" w:eastAsia="@Arial Unicode MS" w:hAnsi="Times New Roman" w:cs="Times New Roman"/>
        </w:rPr>
        <w:t>Основным объектом оценки метапредметных результатов служит сформированность у обучающегося регулятивных, коммуникативных и познавательных универсальных действий, т. е. таких умственных действий обучающихся, которые направлены на анализ и управление своей познавательной деятельностью. К ним относятся:</w:t>
      </w:r>
    </w:p>
    <w:p w:rsidR="0081592A" w:rsidRPr="00834A3B" w:rsidRDefault="0081592A" w:rsidP="00834A3B">
      <w:pPr>
        <w:ind w:firstLine="360"/>
        <w:jc w:val="both"/>
        <w:rPr>
          <w:rStyle w:val="Zag11"/>
          <w:rFonts w:ascii="Times New Roman" w:eastAsia="@Arial Unicode MS" w:hAnsi="Times New Roman" w:cs="Times New Roman"/>
          <w:color w:val="000000"/>
        </w:rPr>
      </w:pPr>
      <w:r w:rsidRPr="00834A3B">
        <w:rPr>
          <w:rStyle w:val="Zag11"/>
          <w:rFonts w:ascii="Times New Roman" w:eastAsia="@Arial Unicode MS" w:hAnsi="Times New Roman" w:cs="Times New Roman"/>
          <w:color w:val="000000"/>
        </w:rPr>
        <w:t>- способность обучающегося принимать и сохранять учебную цель и задачи; самостоятельно преобразовывать практическую задачу в познавательную, умение планировать собственную деятельность в соответствии с поставленной задачей и условиями её реализации и искать средства её осуществления; умение контролировать и оценивать свои действия, вносить коррективы в их выполнение на основе оценки и учёта характера ошибок, проявлять инициативу и самостоятельность в обучении;</w:t>
      </w:r>
    </w:p>
    <w:p w:rsidR="0081592A" w:rsidRPr="00834A3B" w:rsidRDefault="0081592A" w:rsidP="00834A3B">
      <w:pPr>
        <w:ind w:firstLine="360"/>
        <w:jc w:val="both"/>
        <w:rPr>
          <w:rStyle w:val="Zag11"/>
          <w:rFonts w:ascii="Times New Roman" w:eastAsia="@Arial Unicode MS" w:hAnsi="Times New Roman" w:cs="Times New Roman"/>
          <w:color w:val="000000"/>
        </w:rPr>
      </w:pPr>
      <w:r w:rsidRPr="00834A3B">
        <w:rPr>
          <w:rStyle w:val="Zag11"/>
          <w:rFonts w:ascii="Times New Roman" w:eastAsia="@Arial Unicode MS" w:hAnsi="Times New Roman" w:cs="Times New Roman"/>
          <w:color w:val="000000"/>
        </w:rPr>
        <w:t>- умение осуществлять информационный поиск, сбор и выделение существенной информации из различных информационных источников;</w:t>
      </w:r>
    </w:p>
    <w:p w:rsidR="0081592A" w:rsidRPr="00834A3B" w:rsidRDefault="0081592A" w:rsidP="00834A3B">
      <w:pPr>
        <w:ind w:firstLine="360"/>
        <w:jc w:val="both"/>
        <w:rPr>
          <w:rStyle w:val="Zag11"/>
          <w:rFonts w:ascii="Times New Roman" w:eastAsia="@Arial Unicode MS" w:hAnsi="Times New Roman" w:cs="Times New Roman"/>
          <w:color w:val="000000"/>
        </w:rPr>
      </w:pPr>
      <w:r w:rsidRPr="00834A3B">
        <w:rPr>
          <w:rStyle w:val="Zag11"/>
          <w:rFonts w:ascii="Times New Roman" w:eastAsia="@Arial Unicode MS" w:hAnsi="Times New Roman" w:cs="Times New Roman"/>
          <w:color w:val="000000"/>
        </w:rPr>
        <w:t>- умение использовать знаково-символические средства для создания моделей изучаемых объектов и процессов, схем решения учебно-познавательных и практических задач;</w:t>
      </w:r>
    </w:p>
    <w:p w:rsidR="0081592A" w:rsidRPr="00834A3B" w:rsidRDefault="0081592A" w:rsidP="00834A3B">
      <w:pPr>
        <w:ind w:firstLine="360"/>
        <w:jc w:val="both"/>
        <w:rPr>
          <w:rStyle w:val="Zag11"/>
          <w:rFonts w:ascii="Times New Roman" w:eastAsia="@Arial Unicode MS" w:hAnsi="Times New Roman" w:cs="Times New Roman"/>
          <w:color w:val="000000"/>
        </w:rPr>
      </w:pPr>
      <w:r w:rsidRPr="00834A3B">
        <w:rPr>
          <w:rStyle w:val="Zag11"/>
          <w:rFonts w:ascii="Times New Roman" w:eastAsia="@Arial Unicode MS" w:hAnsi="Times New Roman" w:cs="Times New Roman"/>
          <w:color w:val="000000"/>
        </w:rPr>
        <w:t>- способность к осуществлению логических операций сравнения, анализа, обобщения, классификации по родовидовым признакам, к установлению аналогий, отнесения к известным понятиям;</w:t>
      </w:r>
    </w:p>
    <w:p w:rsidR="0081592A" w:rsidRPr="00834A3B" w:rsidRDefault="0081592A" w:rsidP="00834A3B">
      <w:pPr>
        <w:ind w:firstLine="360"/>
        <w:jc w:val="both"/>
        <w:rPr>
          <w:rStyle w:val="Zag11"/>
          <w:rFonts w:ascii="Times New Roman" w:eastAsia="@Arial Unicode MS" w:hAnsi="Times New Roman" w:cs="Times New Roman"/>
        </w:rPr>
      </w:pPr>
      <w:r w:rsidRPr="00834A3B">
        <w:rPr>
          <w:rStyle w:val="Zag11"/>
          <w:rFonts w:ascii="Times New Roman" w:eastAsia="@Arial Unicode MS" w:hAnsi="Times New Roman" w:cs="Times New Roman"/>
        </w:rPr>
        <w:t>- умение сотрудничать с педагогом и сверстниками при решении учебных проблем, принимать на себя ответственность за результаты своих действий.</w:t>
      </w:r>
    </w:p>
    <w:p w:rsidR="0081592A" w:rsidRPr="00834A3B" w:rsidRDefault="0081592A" w:rsidP="00834A3B">
      <w:pPr>
        <w:ind w:firstLine="360"/>
        <w:jc w:val="both"/>
        <w:rPr>
          <w:rStyle w:val="Zag11"/>
          <w:rFonts w:ascii="Times New Roman" w:eastAsia="@Arial Unicode MS" w:hAnsi="Times New Roman" w:cs="Times New Roman"/>
        </w:rPr>
      </w:pPr>
      <w:r w:rsidRPr="00834A3B">
        <w:rPr>
          <w:rStyle w:val="Zag11"/>
          <w:rFonts w:ascii="Times New Roman" w:eastAsia="@Arial Unicode MS" w:hAnsi="Times New Roman" w:cs="Times New Roman"/>
          <w:b/>
          <w:bCs/>
        </w:rPr>
        <w:t>Основное содержание оценки метапредметных результатов на ступени начального общего образования строится вокруг умения учиться</w:t>
      </w:r>
      <w:r w:rsidRPr="00834A3B">
        <w:rPr>
          <w:rStyle w:val="Zag11"/>
          <w:rFonts w:ascii="Times New Roman" w:eastAsia="@Arial Unicode MS" w:hAnsi="Times New Roman" w:cs="Times New Roman"/>
        </w:rPr>
        <w:t>, т. е. той совокупности способов действий, которая, собственно, и обеспечивает способность обучающихся к самостоятельному усвоению новых знаний и умений, включая организацию этого процесса.</w:t>
      </w:r>
    </w:p>
    <w:p w:rsidR="0081592A" w:rsidRPr="00834A3B" w:rsidRDefault="0081592A" w:rsidP="00834A3B">
      <w:pPr>
        <w:ind w:firstLine="360"/>
        <w:jc w:val="both"/>
        <w:rPr>
          <w:rStyle w:val="Zag11"/>
          <w:rFonts w:ascii="Times New Roman" w:eastAsia="@Arial Unicode MS" w:hAnsi="Times New Roman" w:cs="Times New Roman"/>
        </w:rPr>
      </w:pPr>
      <w:r w:rsidRPr="00834A3B">
        <w:rPr>
          <w:rStyle w:val="Zag11"/>
          <w:rFonts w:ascii="Times New Roman" w:eastAsia="@Arial Unicode MS" w:hAnsi="Times New Roman" w:cs="Times New Roman"/>
        </w:rPr>
        <w:t>Особенности оценки метапредметных результатов связаны с природой универсальных учебных действий. В силу своей природы, являясь функционально по сути ориентировочными действиями, метапредметные действия составляют психологическую основу и решающее условие успешности решения обучающимися предметных задач. Соответственно, уровень сформированности универсальных учебных действий, представляющих содержание и объект оценки метапредметных результатов, может быть качественно оценён и измерен в следующих основных формах.</w:t>
      </w:r>
    </w:p>
    <w:p w:rsidR="0081592A" w:rsidRPr="00834A3B" w:rsidRDefault="0081592A" w:rsidP="00834A3B">
      <w:pPr>
        <w:ind w:firstLine="360"/>
        <w:jc w:val="both"/>
        <w:rPr>
          <w:rStyle w:val="Zag11"/>
          <w:rFonts w:ascii="Times New Roman" w:eastAsia="@Arial Unicode MS" w:hAnsi="Times New Roman" w:cs="Times New Roman"/>
        </w:rPr>
      </w:pPr>
      <w:r w:rsidRPr="00834A3B">
        <w:rPr>
          <w:rStyle w:val="Zag11"/>
          <w:rFonts w:ascii="Times New Roman" w:eastAsia="@Arial Unicode MS" w:hAnsi="Times New Roman" w:cs="Times New Roman"/>
        </w:rPr>
        <w:t>Во-первых, достижение метапредметных результатов может выступать как результат выполнения специально сконструированных диагностических задач, направленных на оценку уровня сформированности конкретного вида универсальных учебных действий.</w:t>
      </w:r>
    </w:p>
    <w:p w:rsidR="0081592A" w:rsidRPr="00834A3B" w:rsidRDefault="0081592A" w:rsidP="00834A3B">
      <w:pPr>
        <w:ind w:firstLine="360"/>
        <w:jc w:val="both"/>
        <w:rPr>
          <w:rStyle w:val="Zag11"/>
          <w:rFonts w:ascii="Times New Roman" w:eastAsia="@Arial Unicode MS" w:hAnsi="Times New Roman" w:cs="Times New Roman"/>
        </w:rPr>
      </w:pPr>
      <w:r w:rsidRPr="00834A3B">
        <w:rPr>
          <w:rStyle w:val="Zag11"/>
          <w:rFonts w:ascii="Times New Roman" w:eastAsia="@Arial Unicode MS" w:hAnsi="Times New Roman" w:cs="Times New Roman"/>
        </w:rPr>
        <w:t>Во-вторых, достижение метапредметных результатов может рассматриваться как инструментальная основа (или как средство решения) и как условие успешности выполнения учебных и учебно-практических задач средствами учебных предметов. Этот подход широко использован для итоговой оценки планируемых результатов по отдельным предметам. В зависимости от успешности выполнения проверочных заданий по математике, русскому языку, чтению, окружающему миру и другим предметам и с учётом характера ошибок, допущенных ребёнком, можно сделать вывод о сформированности ряда познавательных и регулятивных действий обучающихся. Проверочные задания, требующие совместной работы обучающихся на общий результат, позволяют оценить сформированность коммуникативных учебных действий.</w:t>
      </w:r>
    </w:p>
    <w:p w:rsidR="0081592A" w:rsidRPr="00834A3B" w:rsidRDefault="0081592A" w:rsidP="00834A3B">
      <w:pPr>
        <w:ind w:firstLine="360"/>
        <w:jc w:val="both"/>
        <w:rPr>
          <w:rStyle w:val="Zag11"/>
          <w:rFonts w:ascii="Times New Roman" w:eastAsia="@Arial Unicode MS" w:hAnsi="Times New Roman" w:cs="Times New Roman"/>
        </w:rPr>
      </w:pPr>
      <w:r w:rsidRPr="00834A3B">
        <w:rPr>
          <w:rStyle w:val="Zag11"/>
          <w:rFonts w:ascii="Times New Roman" w:eastAsia="@Arial Unicode MS" w:hAnsi="Times New Roman" w:cs="Times New Roman"/>
        </w:rPr>
        <w:t>Наконец, достижение метапредметных результатов может проявиться в успешности выполнения комплексных заданий на межпредметной основе. В частности, широкие возможности для оценки сформированности метапредметных результатов открывает использование проверочных заданий, успешное выполнение которых требует освоения навыков работы с информацией.</w:t>
      </w:r>
    </w:p>
    <w:p w:rsidR="0081592A" w:rsidRPr="00834A3B" w:rsidRDefault="0081592A" w:rsidP="00834A3B">
      <w:pPr>
        <w:ind w:firstLine="360"/>
        <w:jc w:val="both"/>
        <w:rPr>
          <w:rStyle w:val="Zag11"/>
          <w:rFonts w:ascii="Times New Roman" w:eastAsia="@Arial Unicode MS" w:hAnsi="Times New Roman" w:cs="Times New Roman"/>
        </w:rPr>
      </w:pPr>
      <w:r w:rsidRPr="00834A3B">
        <w:rPr>
          <w:rStyle w:val="Zag11"/>
          <w:rFonts w:ascii="Times New Roman" w:eastAsia="@Arial Unicode MS" w:hAnsi="Times New Roman" w:cs="Times New Roman"/>
        </w:rPr>
        <w:t>Преимуществом двух последних способов оценки является то, что предметом измерения становится уровень присвоения обучающимся универсального учебного действия, обнаруживающий себя в том, что действие занимает в структуре учебной деятельности обучающегося место операции, выступая средством, а не целью активности ребёнка.</w:t>
      </w:r>
    </w:p>
    <w:p w:rsidR="0081592A" w:rsidRPr="00834A3B" w:rsidRDefault="0081592A" w:rsidP="00834A3B">
      <w:pPr>
        <w:ind w:firstLine="360"/>
        <w:jc w:val="both"/>
        <w:rPr>
          <w:rStyle w:val="Zag11"/>
          <w:rFonts w:ascii="Times New Roman" w:eastAsia="@Arial Unicode MS" w:hAnsi="Times New Roman" w:cs="Times New Roman"/>
        </w:rPr>
      </w:pPr>
      <w:r w:rsidRPr="00834A3B">
        <w:rPr>
          <w:rStyle w:val="Zag11"/>
          <w:rFonts w:ascii="Times New Roman" w:eastAsia="@Arial Unicode MS" w:hAnsi="Times New Roman" w:cs="Times New Roman"/>
        </w:rPr>
        <w:t>Таким образом, оценка метапредметных результатов может проводиться в ходе различных процедур. Например, в итоговые проверочные работы по предметам или в комплексные работы на межпредметной основе целесообразно выносить оценку (прямую или опосредованную) сформированности большинства познавательных учебных действий и навыков работы с информацией, а также опосредованную оценку сформированности ряда коммуникативных и регулятивных действий.</w:t>
      </w:r>
    </w:p>
    <w:p w:rsidR="0081592A" w:rsidRPr="00834A3B" w:rsidRDefault="0081592A" w:rsidP="00834A3B">
      <w:pPr>
        <w:ind w:firstLine="360"/>
        <w:jc w:val="both"/>
        <w:rPr>
          <w:rStyle w:val="Zag11"/>
          <w:rFonts w:ascii="Times New Roman" w:eastAsia="@Arial Unicode MS" w:hAnsi="Times New Roman" w:cs="Times New Roman"/>
        </w:rPr>
      </w:pPr>
      <w:r w:rsidRPr="00834A3B">
        <w:rPr>
          <w:rStyle w:val="Zag11"/>
          <w:rFonts w:ascii="Times New Roman" w:eastAsia="@Arial Unicode MS" w:hAnsi="Times New Roman" w:cs="Times New Roman"/>
        </w:rPr>
        <w:t>В ходе текущей, тематической, промежуточной оценки может быть оценено достижение таких коммуникативных и регулятивных действий, которые трудно или нецелесообразно проверить в ходе стандартизированной итоговой проверочной работы. Например, именно в ходе текущей оценки целесообразно отслеживать уровень сформированности такого умения, как «взаимодействие с партнёром»: ориентация на партнёра, умение слушать и слышать собеседника; стремление учитывать и координировать различные мнения и позиции в отношении объекта, действия, события и др.</w:t>
      </w:r>
    </w:p>
    <w:p w:rsidR="0081592A" w:rsidRDefault="0081592A" w:rsidP="00834A3B">
      <w:pPr>
        <w:pStyle w:val="BodyText"/>
        <w:spacing w:after="0"/>
        <w:ind w:firstLine="360"/>
        <w:jc w:val="both"/>
        <w:rPr>
          <w:rStyle w:val="Zag11"/>
          <w:rFonts w:ascii="Times New Roman" w:eastAsia="@Arial Unicode MS" w:hAnsi="Times New Roman"/>
        </w:rPr>
      </w:pPr>
      <w:r w:rsidRPr="00834A3B">
        <w:rPr>
          <w:rStyle w:val="Zag11"/>
          <w:rFonts w:ascii="Times New Roman" w:eastAsia="@Arial Unicode MS" w:hAnsi="Times New Roman" w:cs="Times New Roman"/>
        </w:rPr>
        <w:t>Оценка уровня сформированности ряда универсальных учебных действий, овладение которыми имеет определяющее значение для оценки эффективности всей системы начального образования (например, обеспечиваемые системой начального образования уровень «включённости» детей в учебную деятельность, уровень их учебной самостоятельности, уровень сотрудничества и ряд других), проводится в форме неперсонифицированных процедур.</w:t>
      </w:r>
    </w:p>
    <w:p w:rsidR="0081592A" w:rsidRPr="00834A3B" w:rsidRDefault="0081592A" w:rsidP="00834A3B">
      <w:pPr>
        <w:pStyle w:val="BodyText"/>
        <w:spacing w:after="0"/>
        <w:ind w:firstLine="360"/>
        <w:jc w:val="both"/>
        <w:rPr>
          <w:rStyle w:val="Zag11"/>
          <w:rFonts w:ascii="Times New Roman" w:eastAsia="@Arial Unicode MS" w:hAnsi="Times New Roman"/>
        </w:rPr>
      </w:pPr>
    </w:p>
    <w:p w:rsidR="0081592A" w:rsidRPr="00834A3B" w:rsidRDefault="0081592A" w:rsidP="00494B45">
      <w:pPr>
        <w:pStyle w:val="BodyText"/>
        <w:spacing w:after="0"/>
        <w:ind w:firstLine="709"/>
        <w:jc w:val="both"/>
        <w:rPr>
          <w:rStyle w:val="Strong"/>
          <w:rFonts w:ascii="Times New Roman" w:hAnsi="Times New Roman" w:cs="Times New Roman"/>
        </w:rPr>
      </w:pPr>
      <w:r w:rsidRPr="00834A3B">
        <w:rPr>
          <w:rStyle w:val="Strong"/>
          <w:rFonts w:ascii="Times New Roman" w:hAnsi="Times New Roman" w:cs="Times New Roman"/>
        </w:rPr>
        <w:t>Оценка предметных результатов:</w:t>
      </w:r>
    </w:p>
    <w:p w:rsidR="0081592A" w:rsidRPr="00834A3B" w:rsidRDefault="0081592A" w:rsidP="00834A3B">
      <w:pPr>
        <w:pStyle w:val="BodyText"/>
        <w:spacing w:after="0"/>
        <w:ind w:firstLine="360"/>
        <w:jc w:val="both"/>
        <w:rPr>
          <w:rFonts w:ascii="Times New Roman" w:hAnsi="Times New Roman" w:cs="Times New Roman"/>
        </w:rPr>
      </w:pPr>
      <w:r w:rsidRPr="00834A3B">
        <w:rPr>
          <w:rFonts w:ascii="Times New Roman" w:hAnsi="Times New Roman" w:cs="Times New Roman"/>
        </w:rPr>
        <w:t>Достижение предметных результатов обеспечивается за счет основных учебных предметов. Поэтому объектом оценки предметных результатов является способность учащихся решать учебно-познавательные и учебно-практические задачи.</w:t>
      </w:r>
    </w:p>
    <w:p w:rsidR="0081592A" w:rsidRDefault="0081592A" w:rsidP="00834A3B">
      <w:pPr>
        <w:ind w:firstLine="360"/>
        <w:jc w:val="both"/>
        <w:rPr>
          <w:rStyle w:val="Zag11"/>
          <w:rFonts w:ascii="Times New Roman" w:eastAsia="@Arial Unicode MS" w:hAnsi="Times New Roman"/>
        </w:rPr>
      </w:pPr>
      <w:r w:rsidRPr="00834A3B">
        <w:rPr>
          <w:rStyle w:val="Zag11"/>
          <w:rFonts w:ascii="Times New Roman" w:eastAsia="@Arial Unicode MS" w:hAnsi="Times New Roman" w:cs="Times New Roman"/>
        </w:rPr>
        <w:t>В соответствии с пониманием сущности образовательных результатов, заложенном в Стандарте, предметные результаты содержат в себе, во-первых, систему основополагающих элементов научного знания, которая выражается через учебный материал различных курсов (далее — систему предметных знаний), и, во-вторых, систему формируемых действий с учебным материалом (далее — систему предметных действий), которые направлены на применение знаний, их преобразование и получение нового знания.</w:t>
      </w:r>
    </w:p>
    <w:p w:rsidR="0081592A" w:rsidRPr="00834A3B" w:rsidRDefault="0081592A" w:rsidP="00834A3B">
      <w:pPr>
        <w:ind w:firstLine="360"/>
        <w:jc w:val="both"/>
        <w:rPr>
          <w:rStyle w:val="Zag11"/>
          <w:rFonts w:ascii="Times New Roman" w:eastAsia="@Arial Unicode MS" w:hAnsi="Times New Roman"/>
        </w:rPr>
      </w:pPr>
    </w:p>
    <w:p w:rsidR="0081592A" w:rsidRPr="00834A3B" w:rsidRDefault="0081592A" w:rsidP="00834A3B">
      <w:pPr>
        <w:ind w:firstLine="360"/>
        <w:jc w:val="both"/>
        <w:rPr>
          <w:rStyle w:val="Zag11"/>
          <w:rFonts w:ascii="Times New Roman" w:eastAsia="@Arial Unicode MS" w:hAnsi="Times New Roman" w:cs="Times New Roman"/>
        </w:rPr>
      </w:pPr>
      <w:r w:rsidRPr="00834A3B">
        <w:rPr>
          <w:rStyle w:val="Zag11"/>
          <w:rFonts w:ascii="Times New Roman" w:eastAsia="@Arial Unicode MS" w:hAnsi="Times New Roman" w:cs="Times New Roman"/>
          <w:b/>
          <w:bCs/>
          <w:i/>
          <w:iCs/>
        </w:rPr>
        <w:t>Система предметных знаний</w:t>
      </w:r>
      <w:r w:rsidRPr="00834A3B">
        <w:rPr>
          <w:rStyle w:val="Zag11"/>
          <w:rFonts w:ascii="Times New Roman" w:eastAsia="@Arial Unicode MS" w:hAnsi="Times New Roman" w:cs="Times New Roman"/>
        </w:rPr>
        <w:t xml:space="preserve"> — важнейшая составляющая предметных результатов. В ней можно выделить опорные знания (знания, усвоение которых принципиально необходимо для текущего и последующего успешного обучения) и знания, дополняющие, расширяющие или углубляющие опорную систему знаний, а также служащие пропедевтикой для последующего изучения курсов.</w:t>
      </w:r>
    </w:p>
    <w:p w:rsidR="0081592A" w:rsidRPr="00834A3B" w:rsidRDefault="0081592A" w:rsidP="00834A3B">
      <w:pPr>
        <w:ind w:firstLine="360"/>
        <w:jc w:val="both"/>
        <w:rPr>
          <w:rStyle w:val="Zag11"/>
          <w:rFonts w:ascii="Times New Roman" w:eastAsia="@Arial Unicode MS" w:hAnsi="Times New Roman" w:cs="Times New Roman"/>
        </w:rPr>
      </w:pPr>
      <w:r w:rsidRPr="00834A3B">
        <w:rPr>
          <w:rStyle w:val="Zag11"/>
          <w:rFonts w:ascii="Times New Roman" w:eastAsia="@Arial Unicode MS" w:hAnsi="Times New Roman" w:cs="Times New Roman"/>
        </w:rPr>
        <w:t>К опорным знаниям относятся, прежде всего, основополагающие элементы научного знания (как общенаучные, так и относящиеся к отдельным отраслям знания и культуры), лежащие в основе современной научной картины мира: ключевые теории, идеи, понятия, факты, методы. На ступени начального общего образования к опорной системе знаний отнесён понятийный аппарат (или «язык») учебных предметов, освоение которого позволяет учителю и обучающимся эффективно продвигаться в изучении предмета.</w:t>
      </w:r>
    </w:p>
    <w:p w:rsidR="0081592A" w:rsidRPr="00834A3B" w:rsidRDefault="0081592A" w:rsidP="00834A3B">
      <w:pPr>
        <w:ind w:firstLine="360"/>
        <w:jc w:val="both"/>
        <w:rPr>
          <w:rStyle w:val="Zag11"/>
          <w:rFonts w:ascii="Times New Roman" w:eastAsia="@Arial Unicode MS" w:hAnsi="Times New Roman" w:cs="Times New Roman"/>
        </w:rPr>
      </w:pPr>
      <w:r w:rsidRPr="00834A3B">
        <w:rPr>
          <w:rStyle w:val="Zag11"/>
          <w:rFonts w:ascii="Times New Roman" w:eastAsia="@Arial Unicode MS" w:hAnsi="Times New Roman" w:cs="Times New Roman"/>
        </w:rPr>
        <w:t>Опорная система знаний определяется с учётом их значимости для решения основных задач образования на данной ступени, опорного характера изучаемого материала для последующего обучения, а также с учётом принципа реалистичности, потенциальной возможности их достижения большинством обучающихся. Иными словами, в эту группу включается система таких знаний, умений, учебных действий, которые, во-первых, принципиально необходимы для успешного обучения и, во-вторых, при наличии специальной целенаправленной работы учителя, в принципе могут быть достигнуты подавляющим большинством детей.</w:t>
      </w:r>
    </w:p>
    <w:p w:rsidR="0081592A" w:rsidRPr="00834A3B" w:rsidRDefault="0081592A" w:rsidP="00834A3B">
      <w:pPr>
        <w:ind w:firstLine="360"/>
        <w:jc w:val="both"/>
        <w:rPr>
          <w:rStyle w:val="Zag11"/>
          <w:rFonts w:ascii="Times New Roman" w:eastAsia="@Arial Unicode MS" w:hAnsi="Times New Roman" w:cs="Times New Roman"/>
        </w:rPr>
      </w:pPr>
      <w:r w:rsidRPr="00834A3B">
        <w:rPr>
          <w:rStyle w:val="Zag11"/>
          <w:rFonts w:ascii="Times New Roman" w:eastAsia="@Arial Unicode MS" w:hAnsi="Times New Roman" w:cs="Times New Roman"/>
        </w:rPr>
        <w:t>На ступени начального общего образования особое значение для продолжения образования имеет усвоение учащимися опорной системы знаний по русскому языку и математике.</w:t>
      </w:r>
    </w:p>
    <w:p w:rsidR="0081592A" w:rsidRDefault="0081592A" w:rsidP="00834A3B">
      <w:pPr>
        <w:ind w:firstLine="360"/>
        <w:jc w:val="both"/>
        <w:rPr>
          <w:rStyle w:val="Zag11"/>
          <w:rFonts w:ascii="Times New Roman" w:eastAsia="@Arial Unicode MS" w:hAnsi="Times New Roman"/>
        </w:rPr>
      </w:pPr>
      <w:r w:rsidRPr="00834A3B">
        <w:rPr>
          <w:rStyle w:val="Zag11"/>
          <w:rFonts w:ascii="Times New Roman" w:eastAsia="@Arial Unicode MS" w:hAnsi="Times New Roman" w:cs="Times New Roman"/>
        </w:rPr>
        <w:t>При оценке предметных результатов основную ценность представляет не само по себе освоение системы опорных знаний и способность воспроизводить их в стандартных учебных ситуациях, а способность использовать эти знания при решении учебно-познавательных и учебно-практических задач. Иными словами, объектом оценки предметных результатов являются действия, выполняемые обучающимися, с предметным содержанием.</w:t>
      </w:r>
    </w:p>
    <w:p w:rsidR="0081592A" w:rsidRPr="00834A3B" w:rsidRDefault="0081592A" w:rsidP="00834A3B">
      <w:pPr>
        <w:ind w:firstLine="360"/>
        <w:jc w:val="both"/>
        <w:rPr>
          <w:rStyle w:val="Zag11"/>
          <w:rFonts w:ascii="Times New Roman" w:eastAsia="@Arial Unicode MS" w:hAnsi="Times New Roman"/>
        </w:rPr>
      </w:pPr>
    </w:p>
    <w:p w:rsidR="0081592A" w:rsidRPr="00834A3B" w:rsidRDefault="0081592A" w:rsidP="00834A3B">
      <w:pPr>
        <w:ind w:firstLine="360"/>
        <w:jc w:val="both"/>
        <w:rPr>
          <w:rStyle w:val="Zag11"/>
          <w:rFonts w:ascii="Times New Roman" w:eastAsia="@Arial Unicode MS" w:hAnsi="Times New Roman" w:cs="Times New Roman"/>
        </w:rPr>
      </w:pPr>
      <w:r w:rsidRPr="00834A3B">
        <w:rPr>
          <w:rStyle w:val="Zag11"/>
          <w:rFonts w:ascii="Times New Roman" w:eastAsia="@Arial Unicode MS" w:hAnsi="Times New Roman" w:cs="Times New Roman"/>
          <w:b/>
          <w:bCs/>
          <w:i/>
          <w:iCs/>
        </w:rPr>
        <w:t>Действия с предметным содержанием (или предметные действия)</w:t>
      </w:r>
      <w:r w:rsidRPr="00834A3B">
        <w:rPr>
          <w:rStyle w:val="Zag11"/>
          <w:rFonts w:ascii="Times New Roman" w:eastAsia="@Arial Unicode MS" w:hAnsi="Times New Roman" w:cs="Times New Roman"/>
        </w:rPr>
        <w:t xml:space="preserve"> — вторая важная составляющая предметных результатов. В основе многих предметных действий лежат те же универсальные учебные действия, прежде всего познавательные: использование знаково-символических средств; моделирование; сравнение, группировка и классификация объектов; действия анализа, синтеза и обобщения; установление связей (в том числе — причинно-следственных) и аналогий; поиск, преобразование, представление и интерпретация информации, рассуждения и т. д. Однако на разных предметах эти действия преломляются через специфику предмета, например, выполняются с разными объектами—с числами и математическими выражениями; со звуками и буквами, словами, словосочетаниями и предложениями; высказываниями и текстами; с объектами живой и неживой природы; с музыкальными и художественными произведениями и т. п. Поэтому при всей общности подходов и алгоритмов выполнения действий сам состав формируемых и отрабатываемых действий носит специфическую «предметную» окраску. Поэтому, в частности, различен и вклад разных учебных предметов в становление и формирование отдельных универсальных учебных действий. Так, например, неоценим вклад технологии в становление и формирование регулятивных учебных действий.</w:t>
      </w:r>
    </w:p>
    <w:p w:rsidR="0081592A" w:rsidRPr="00834A3B" w:rsidRDefault="0081592A" w:rsidP="00834A3B">
      <w:pPr>
        <w:ind w:firstLine="360"/>
        <w:jc w:val="both"/>
        <w:rPr>
          <w:rStyle w:val="Zag11"/>
          <w:rFonts w:ascii="Times New Roman" w:eastAsia="@Arial Unicode MS" w:hAnsi="Times New Roman" w:cs="Times New Roman"/>
        </w:rPr>
      </w:pPr>
      <w:r w:rsidRPr="00834A3B">
        <w:rPr>
          <w:rStyle w:val="Zag11"/>
          <w:rFonts w:ascii="Times New Roman" w:eastAsia="@Arial Unicode MS" w:hAnsi="Times New Roman" w:cs="Times New Roman"/>
        </w:rPr>
        <w:t>Совокупность же всех учебных предметов обеспечивает возможность формирования всех универсальных учебных действий при условии, что образовательный процесс ориентирован на достижение планируемых результатов.</w:t>
      </w:r>
    </w:p>
    <w:p w:rsidR="0081592A" w:rsidRPr="00834A3B" w:rsidRDefault="0081592A" w:rsidP="00834A3B">
      <w:pPr>
        <w:ind w:firstLine="360"/>
        <w:jc w:val="both"/>
        <w:rPr>
          <w:rStyle w:val="Zag11"/>
          <w:rFonts w:ascii="Times New Roman" w:eastAsia="@Arial Unicode MS" w:hAnsi="Times New Roman" w:cs="Times New Roman"/>
        </w:rPr>
      </w:pPr>
      <w:r w:rsidRPr="00834A3B">
        <w:rPr>
          <w:rStyle w:val="Zag11"/>
          <w:rFonts w:ascii="Times New Roman" w:eastAsia="@Arial Unicode MS" w:hAnsi="Times New Roman" w:cs="Times New Roman"/>
        </w:rPr>
        <w:t>К предметным действиям следует отнести также действия, присущие главным образом только конкретному предмету, овладение которыми необходимо для полноценного личностного развития или дальнейшего изучения предмета (в частности, способы двигательной деятельности, осваиваемые в курсе физической культуры, или способы обработки материалов, приёмы лепки, рисования, способы музыкальной исполнительской деятельности и др.).</w:t>
      </w:r>
    </w:p>
    <w:p w:rsidR="0081592A" w:rsidRPr="00834A3B" w:rsidRDefault="0081592A" w:rsidP="00834A3B">
      <w:pPr>
        <w:ind w:firstLine="360"/>
        <w:jc w:val="both"/>
        <w:rPr>
          <w:rStyle w:val="Zag11"/>
          <w:rFonts w:ascii="Times New Roman" w:eastAsia="@Arial Unicode MS" w:hAnsi="Times New Roman" w:cs="Times New Roman"/>
        </w:rPr>
      </w:pPr>
      <w:r w:rsidRPr="00834A3B">
        <w:rPr>
          <w:rStyle w:val="Zag11"/>
          <w:rFonts w:ascii="Times New Roman" w:eastAsia="@Arial Unicode MS" w:hAnsi="Times New Roman" w:cs="Times New Roman"/>
        </w:rPr>
        <w:t>Формирование одних и тех же действий на материале разных предметов способствует сначала правильному их выполнению в рамках заданного предметом диапазона (круга) задач, а затем и осознанному и произвольному их выполнению, переносу на новые классы объектов. Это проявляется в способности обучающихся решать разнообразные по содержанию и сложности классы учебно-познавательных и учебно-практических задач.</w:t>
      </w:r>
    </w:p>
    <w:p w:rsidR="0081592A" w:rsidRPr="00834A3B" w:rsidRDefault="0081592A" w:rsidP="00834A3B">
      <w:pPr>
        <w:ind w:firstLine="360"/>
        <w:jc w:val="both"/>
        <w:rPr>
          <w:rStyle w:val="Zag11"/>
          <w:rFonts w:ascii="Times New Roman" w:eastAsia="@Arial Unicode MS" w:hAnsi="Times New Roman" w:cs="Times New Roman"/>
        </w:rPr>
      </w:pPr>
      <w:r w:rsidRPr="00834A3B">
        <w:rPr>
          <w:rStyle w:val="Zag11"/>
          <w:rFonts w:ascii="Times New Roman" w:eastAsia="@Arial Unicode MS" w:hAnsi="Times New Roman" w:cs="Times New Roman"/>
        </w:rPr>
        <w:t>Поэтому объектом оценки предметных результатов служит в полном соответствии с требованиями Стандарта способность обучающихся решать учебно-познавательные и учебно-практические задачи с использованием средств, релевантных содержанию учебных предметов, в том числе на основе метапредметных действий.</w:t>
      </w:r>
    </w:p>
    <w:p w:rsidR="0081592A" w:rsidRPr="00834A3B" w:rsidRDefault="0081592A" w:rsidP="00834A3B">
      <w:pPr>
        <w:ind w:firstLine="360"/>
        <w:jc w:val="both"/>
        <w:rPr>
          <w:rFonts w:ascii="Times New Roman" w:hAnsi="Times New Roman" w:cs="Times New Roman"/>
        </w:rPr>
      </w:pPr>
      <w:r w:rsidRPr="00834A3B">
        <w:rPr>
          <w:rStyle w:val="Zag11"/>
          <w:rFonts w:ascii="Times New Roman" w:eastAsia="@Arial Unicode MS" w:hAnsi="Times New Roman" w:cs="Times New Roman"/>
        </w:rPr>
        <w:t xml:space="preserve">Оценка достижения этих предметных результатов ведётся как в ходе текущего и промежуточного оценивания, так и в ходе выполнения итоговых проверочных работ. В учебном процессе оценка предметных результатов проводится с помощью текущего оценивания и контрольных работ (промежуточных и итоговых), направленных на определение уровня освоения темы учащимися. Результаты, полученные в ходе текущего и промежуточного оценивания, учитываются при определении итоговой оценки. </w:t>
      </w:r>
      <w:r w:rsidRPr="00834A3B">
        <w:rPr>
          <w:rFonts w:ascii="Times New Roman" w:hAnsi="Times New Roman" w:cs="Times New Roman"/>
        </w:rPr>
        <w:t>Основным инструментом итоговой оценки являются результаты  текущего  и  промежуточного  ценивания,  а  также  итоговые контрольные работы по предметам и комплексная работа – система заданий различного уровня сложности по чтению, русскому языку, математике и окружающему миру. Предметом итоговой оценки освоения обучающимися основной образовательной программы начального общего образования является достижение предметных и метапредметных результатов начального общего образования, необходимых для продолжения образования.</w:t>
      </w:r>
    </w:p>
    <w:p w:rsidR="0081592A" w:rsidRPr="00834A3B" w:rsidRDefault="0081592A" w:rsidP="00834A3B">
      <w:pPr>
        <w:ind w:firstLine="360"/>
        <w:jc w:val="both"/>
        <w:rPr>
          <w:rStyle w:val="Zag11"/>
          <w:rFonts w:ascii="Times New Roman" w:eastAsia="@Arial Unicode MS" w:hAnsi="Times New Roman" w:cs="Times New Roman"/>
        </w:rPr>
      </w:pPr>
      <w:r w:rsidRPr="00834A3B">
        <w:rPr>
          <w:rStyle w:val="Zag11"/>
          <w:rFonts w:ascii="Times New Roman" w:eastAsia="@Arial Unicode MS" w:hAnsi="Times New Roman" w:cs="Times New Roman"/>
        </w:rPr>
        <w:t>Результаты  итоговой  комплексной  контрольной  работы  учитываются  педагогом  при  оценке  достижения  учащимися  уровня  метапредметных  результатов  для  дальнейшей  организации  образовательного  процесса, но  не  являются  основанием  для  принятия  решения  об  усвоении/неусвоении  образовательной  программы  и  о  переводе  учащегося  в  следующий  класс  или  оставлении  его  на  повторный  курс  обучения,  т. е.  на  основании  результатов  оценки  метапредметных  результатов  формируется  коррекционное  воздействие,  позволяющее  построить  работу  с  учащимися  по  достижению  необходимого  уровня сформированности  универсальных учебных действий.</w:t>
      </w:r>
    </w:p>
    <w:p w:rsidR="0081592A" w:rsidRDefault="0081592A" w:rsidP="00834A3B">
      <w:pPr>
        <w:ind w:firstLine="360"/>
        <w:jc w:val="both"/>
        <w:rPr>
          <w:rStyle w:val="Zag11"/>
          <w:rFonts w:ascii="Times New Roman" w:eastAsia="@Arial Unicode MS" w:hAnsi="Times New Roman"/>
        </w:rPr>
      </w:pPr>
      <w:r w:rsidRPr="00834A3B">
        <w:rPr>
          <w:rStyle w:val="Zag11"/>
          <w:rFonts w:ascii="Times New Roman" w:eastAsia="@Arial Unicode MS" w:hAnsi="Times New Roman" w:cs="Times New Roman"/>
        </w:rPr>
        <w:t>На  основании  итоговых  оценок  по  предметам  принимается  решение  об  усвоении  учащимися  образовательной  программы  и  переводе  учащихся  в  следующий  класс.</w:t>
      </w:r>
    </w:p>
    <w:p w:rsidR="0081592A" w:rsidRPr="00834A3B" w:rsidRDefault="0081592A" w:rsidP="00834A3B">
      <w:pPr>
        <w:ind w:firstLine="360"/>
        <w:jc w:val="both"/>
        <w:rPr>
          <w:rStyle w:val="Zag11"/>
          <w:rFonts w:ascii="Times New Roman" w:eastAsia="@Arial Unicode MS" w:hAnsi="Times New Roman"/>
        </w:rPr>
      </w:pPr>
    </w:p>
    <w:p w:rsidR="0081592A" w:rsidRPr="00834A3B" w:rsidRDefault="0081592A" w:rsidP="00834A3B">
      <w:pPr>
        <w:ind w:firstLine="360"/>
        <w:jc w:val="both"/>
        <w:rPr>
          <w:rFonts w:ascii="Times New Roman" w:hAnsi="Times New Roman" w:cs="Times New Roman"/>
          <w:b/>
          <w:bCs/>
        </w:rPr>
      </w:pPr>
      <w:r w:rsidRPr="00834A3B">
        <w:rPr>
          <w:rFonts w:ascii="Times New Roman" w:hAnsi="Times New Roman" w:cs="Times New Roman"/>
          <w:b/>
          <w:bCs/>
        </w:rPr>
        <w:t>Комплексные итоговые работы.</w:t>
      </w:r>
    </w:p>
    <w:p w:rsidR="0081592A" w:rsidRPr="00834A3B" w:rsidRDefault="0081592A" w:rsidP="00834A3B">
      <w:pPr>
        <w:ind w:firstLine="360"/>
        <w:jc w:val="both"/>
        <w:rPr>
          <w:rFonts w:ascii="Times New Roman" w:hAnsi="Times New Roman" w:cs="Times New Roman"/>
        </w:rPr>
      </w:pPr>
      <w:r w:rsidRPr="00834A3B">
        <w:rPr>
          <w:rFonts w:ascii="Times New Roman" w:hAnsi="Times New Roman" w:cs="Times New Roman"/>
        </w:rPr>
        <w:t>Проведение комплексной интегрированной письменной контрольной работы важно потому, что оно позволяет определить сформированность умения переноса знаний и способов учебных действий, полученных в одних предметах, на другие учебные ситуации и задачи, т.е. способствовать выявлению как разнообразных важнейших предметных аспектов обучения, так и целостной оценки, так и в определенном смысле выявлению меры сформированности уровня компетентности ребенка в решении разнообразных проблем.</w:t>
      </w:r>
    </w:p>
    <w:p w:rsidR="0081592A" w:rsidRPr="00834A3B" w:rsidRDefault="0081592A" w:rsidP="00834A3B">
      <w:pPr>
        <w:ind w:firstLine="360"/>
        <w:jc w:val="both"/>
        <w:rPr>
          <w:rFonts w:ascii="Times New Roman" w:hAnsi="Times New Roman" w:cs="Times New Roman"/>
        </w:rPr>
      </w:pPr>
      <w:r w:rsidRPr="00834A3B">
        <w:rPr>
          <w:rFonts w:ascii="Times New Roman" w:hAnsi="Times New Roman" w:cs="Times New Roman"/>
        </w:rPr>
        <w:t>Все итоговые комплексные проверочные работы имеют схожую структуру, позволяющую отслеживать динамику в подготовке каждого ученика.</w:t>
      </w:r>
    </w:p>
    <w:p w:rsidR="0081592A" w:rsidRPr="00834A3B" w:rsidRDefault="0081592A" w:rsidP="00834A3B">
      <w:pPr>
        <w:ind w:firstLine="360"/>
        <w:jc w:val="both"/>
        <w:rPr>
          <w:rFonts w:ascii="Times New Roman" w:hAnsi="Times New Roman" w:cs="Times New Roman"/>
        </w:rPr>
      </w:pPr>
      <w:r w:rsidRPr="00834A3B">
        <w:rPr>
          <w:rFonts w:ascii="Times New Roman" w:hAnsi="Times New Roman" w:cs="Times New Roman"/>
        </w:rPr>
        <w:t>Они строятся на основе несплошного текста, к которому дается от 11 (в первом классе) до 16 вопросов и заданий в основной части работы и 5 – 7 дополнительных заданий.</w:t>
      </w:r>
    </w:p>
    <w:p w:rsidR="0081592A" w:rsidRPr="00834A3B" w:rsidRDefault="0081592A" w:rsidP="00834A3B">
      <w:pPr>
        <w:ind w:firstLine="360"/>
        <w:jc w:val="both"/>
        <w:rPr>
          <w:rFonts w:ascii="Times New Roman" w:hAnsi="Times New Roman" w:cs="Times New Roman"/>
        </w:rPr>
      </w:pPr>
      <w:r w:rsidRPr="00834A3B">
        <w:rPr>
          <w:rFonts w:ascii="Times New Roman" w:hAnsi="Times New Roman" w:cs="Times New Roman"/>
        </w:rPr>
        <w:t>В отличие от заданий основной части дополнительные задания имеют более высокую сложность; их выполнение может потребовать самостоятельного «рождения» ребенком нового знания или умений непосредственно в ходе выполнения работы, более активного привлечения личного опыта.</w:t>
      </w:r>
    </w:p>
    <w:p w:rsidR="0081592A" w:rsidRPr="00834A3B" w:rsidRDefault="0081592A" w:rsidP="00834A3B">
      <w:pPr>
        <w:ind w:firstLine="360"/>
        <w:jc w:val="both"/>
        <w:rPr>
          <w:rFonts w:ascii="Times New Roman" w:hAnsi="Times New Roman" w:cs="Times New Roman"/>
        </w:rPr>
      </w:pPr>
      <w:r w:rsidRPr="00834A3B">
        <w:rPr>
          <w:rFonts w:ascii="Times New Roman" w:hAnsi="Times New Roman" w:cs="Times New Roman"/>
        </w:rPr>
        <w:t>Поэтому выполнение заданий дополнительной части для ребенка не обязательно – они выполняются детьми только на добровольной основе. Соответственно, и негативные результаты по этим заданиям интерпретации не подлежат.</w:t>
      </w:r>
    </w:p>
    <w:p w:rsidR="0081592A" w:rsidRPr="00834A3B" w:rsidRDefault="0081592A" w:rsidP="00834A3B">
      <w:pPr>
        <w:ind w:firstLine="360"/>
        <w:jc w:val="both"/>
        <w:rPr>
          <w:rFonts w:ascii="Times New Roman" w:hAnsi="Times New Roman" w:cs="Times New Roman"/>
        </w:rPr>
      </w:pPr>
      <w:r w:rsidRPr="00834A3B">
        <w:rPr>
          <w:rFonts w:ascii="Times New Roman" w:hAnsi="Times New Roman" w:cs="Times New Roman"/>
        </w:rPr>
        <w:t>Выполнение заданий дополнительной части может использоваться исключительно с целью дополнительного поощрения ребенка, но никоим образом не в ущерб ему.</w:t>
      </w:r>
    </w:p>
    <w:p w:rsidR="0081592A" w:rsidRPr="00834A3B" w:rsidRDefault="0081592A" w:rsidP="00834A3B">
      <w:pPr>
        <w:ind w:firstLine="360"/>
        <w:jc w:val="both"/>
        <w:rPr>
          <w:rFonts w:ascii="Times New Roman" w:hAnsi="Times New Roman" w:cs="Times New Roman"/>
        </w:rPr>
      </w:pPr>
      <w:r w:rsidRPr="00834A3B">
        <w:rPr>
          <w:rFonts w:ascii="Times New Roman" w:hAnsi="Times New Roman" w:cs="Times New Roman"/>
        </w:rPr>
        <w:t>Задания основной части охватывают все предметы, служащие основой дальнейшего обучения – русский язык, чтение, математика; может добавляться и окружающий мир.</w:t>
      </w:r>
    </w:p>
    <w:p w:rsidR="0081592A" w:rsidRPr="00834A3B" w:rsidRDefault="0081592A" w:rsidP="00834A3B">
      <w:pPr>
        <w:ind w:firstLine="360"/>
        <w:jc w:val="both"/>
        <w:rPr>
          <w:rFonts w:ascii="Times New Roman" w:hAnsi="Times New Roman" w:cs="Times New Roman"/>
        </w:rPr>
      </w:pPr>
      <w:r w:rsidRPr="00834A3B">
        <w:rPr>
          <w:rFonts w:ascii="Times New Roman" w:hAnsi="Times New Roman" w:cs="Times New Roman"/>
        </w:rPr>
        <w:t>С помощью этих работ оценивается</w:t>
      </w:r>
    </w:p>
    <w:p w:rsidR="0081592A" w:rsidRPr="00834A3B" w:rsidRDefault="0081592A" w:rsidP="00834A3B">
      <w:pPr>
        <w:ind w:firstLine="360"/>
        <w:jc w:val="both"/>
        <w:rPr>
          <w:rFonts w:ascii="Times New Roman" w:hAnsi="Times New Roman" w:cs="Times New Roman"/>
        </w:rPr>
      </w:pPr>
      <w:r w:rsidRPr="00834A3B">
        <w:rPr>
          <w:rFonts w:ascii="Times New Roman" w:hAnsi="Times New Roman" w:cs="Times New Roman"/>
        </w:rPr>
        <w:t>В области чтения</w:t>
      </w:r>
    </w:p>
    <w:p w:rsidR="0081592A" w:rsidRPr="00834A3B" w:rsidRDefault="0081592A" w:rsidP="00834A3B">
      <w:pPr>
        <w:ind w:firstLine="360"/>
        <w:jc w:val="both"/>
        <w:rPr>
          <w:rFonts w:ascii="Times New Roman" w:hAnsi="Times New Roman" w:cs="Times New Roman"/>
        </w:rPr>
      </w:pPr>
      <w:r w:rsidRPr="00834A3B">
        <w:rPr>
          <w:rFonts w:ascii="Times New Roman" w:hAnsi="Times New Roman" w:cs="Times New Roman"/>
        </w:rPr>
        <w:t>1) техника и навыки чтения</w:t>
      </w:r>
    </w:p>
    <w:p w:rsidR="0081592A" w:rsidRPr="00834A3B" w:rsidRDefault="0081592A" w:rsidP="00834A3B">
      <w:pPr>
        <w:ind w:firstLine="360"/>
        <w:jc w:val="both"/>
        <w:rPr>
          <w:rFonts w:ascii="Times New Roman" w:hAnsi="Times New Roman" w:cs="Times New Roman"/>
        </w:rPr>
      </w:pPr>
      <w:r w:rsidRPr="00834A3B">
        <w:rPr>
          <w:rFonts w:ascii="Times New Roman" w:hAnsi="Times New Roman" w:cs="Times New Roman"/>
        </w:rPr>
        <w:t>-  скорость чтения (в скрытой для детей форме) несплошного текста;</w:t>
      </w:r>
    </w:p>
    <w:p w:rsidR="0081592A" w:rsidRPr="00834A3B" w:rsidRDefault="0081592A" w:rsidP="00834A3B">
      <w:pPr>
        <w:ind w:firstLine="360"/>
        <w:jc w:val="both"/>
        <w:rPr>
          <w:rFonts w:ascii="Times New Roman" w:hAnsi="Times New Roman" w:cs="Times New Roman"/>
        </w:rPr>
      </w:pPr>
      <w:r w:rsidRPr="00834A3B">
        <w:rPr>
          <w:rFonts w:ascii="Times New Roman" w:hAnsi="Times New Roman" w:cs="Times New Roman"/>
        </w:rPr>
        <w:t>-  общая ориентация в структуре текста (деление текста на абзацы);</w:t>
      </w:r>
    </w:p>
    <w:p w:rsidR="0081592A" w:rsidRPr="00834A3B" w:rsidRDefault="0081592A" w:rsidP="00834A3B">
      <w:pPr>
        <w:ind w:firstLine="360"/>
        <w:jc w:val="both"/>
        <w:rPr>
          <w:rFonts w:ascii="Times New Roman" w:hAnsi="Times New Roman" w:cs="Times New Roman"/>
        </w:rPr>
      </w:pPr>
      <w:r w:rsidRPr="00834A3B">
        <w:rPr>
          <w:rFonts w:ascii="Times New Roman" w:hAnsi="Times New Roman" w:cs="Times New Roman"/>
        </w:rPr>
        <w:t>-  сформированность навыков ознакомительного, выборочного и поискового чтения;</w:t>
      </w:r>
    </w:p>
    <w:p w:rsidR="0081592A" w:rsidRPr="00834A3B" w:rsidRDefault="0081592A" w:rsidP="00834A3B">
      <w:pPr>
        <w:ind w:firstLine="360"/>
        <w:jc w:val="both"/>
        <w:rPr>
          <w:rFonts w:ascii="Times New Roman" w:hAnsi="Times New Roman" w:cs="Times New Roman"/>
        </w:rPr>
      </w:pPr>
      <w:r w:rsidRPr="00834A3B">
        <w:rPr>
          <w:rFonts w:ascii="Times New Roman" w:hAnsi="Times New Roman" w:cs="Times New Roman"/>
        </w:rPr>
        <w:t>-  умение прочитать и понять инструкцию, содержащуюся в тексте задания и неукоснительно ее придерживаться;</w:t>
      </w:r>
    </w:p>
    <w:p w:rsidR="0081592A" w:rsidRPr="00834A3B" w:rsidRDefault="0081592A" w:rsidP="00834A3B">
      <w:pPr>
        <w:ind w:firstLine="360"/>
        <w:jc w:val="both"/>
        <w:rPr>
          <w:rFonts w:ascii="Times New Roman" w:hAnsi="Times New Roman" w:cs="Times New Roman"/>
        </w:rPr>
      </w:pPr>
      <w:r w:rsidRPr="00834A3B">
        <w:rPr>
          <w:rFonts w:ascii="Times New Roman" w:hAnsi="Times New Roman" w:cs="Times New Roman"/>
        </w:rPr>
        <w:t>При этом указывается, что при проверке скорости чтения результаты детей с дисграфией или дислексией интерпретации не подлежат. Таких детей лучше вообще освободить от выполнения данной контрольной работы, дав им какое-либо иное задание.</w:t>
      </w:r>
    </w:p>
    <w:p w:rsidR="0081592A" w:rsidRPr="00834A3B" w:rsidRDefault="0081592A" w:rsidP="00834A3B">
      <w:pPr>
        <w:ind w:firstLine="360"/>
        <w:jc w:val="both"/>
        <w:rPr>
          <w:rFonts w:ascii="Times New Roman" w:hAnsi="Times New Roman" w:cs="Times New Roman"/>
        </w:rPr>
      </w:pPr>
      <w:r w:rsidRPr="00834A3B">
        <w:rPr>
          <w:rFonts w:ascii="Times New Roman" w:hAnsi="Times New Roman" w:cs="Times New Roman"/>
        </w:rPr>
        <w:t>2) культура чтения, навыки работы с текстом и информацией, включающие разнообразные аспекты, детально описанные в пояснениях и рекомендациях по оцениванию каждого из предлагаемых заданий (поиск и упорядочивание информации, вычленение ключевой информации; представление ее в разных форматах, связь информации, представленной в различных частях текста и в разных форматах, интерпретация информации и т.д.);</w:t>
      </w:r>
    </w:p>
    <w:p w:rsidR="0081592A" w:rsidRPr="00834A3B" w:rsidRDefault="0081592A" w:rsidP="00834A3B">
      <w:pPr>
        <w:ind w:firstLine="360"/>
        <w:jc w:val="both"/>
        <w:rPr>
          <w:rFonts w:ascii="Times New Roman" w:hAnsi="Times New Roman" w:cs="Times New Roman"/>
        </w:rPr>
      </w:pPr>
      <w:r w:rsidRPr="00834A3B">
        <w:rPr>
          <w:rFonts w:ascii="Times New Roman" w:hAnsi="Times New Roman" w:cs="Times New Roman"/>
        </w:rPr>
        <w:t>3) читательский отклик на прочитанное.</w:t>
      </w:r>
    </w:p>
    <w:p w:rsidR="0081592A" w:rsidRPr="00834A3B" w:rsidRDefault="0081592A" w:rsidP="00834A3B">
      <w:pPr>
        <w:ind w:firstLine="360"/>
        <w:jc w:val="both"/>
        <w:rPr>
          <w:rFonts w:ascii="Times New Roman" w:hAnsi="Times New Roman" w:cs="Times New Roman"/>
        </w:rPr>
      </w:pPr>
      <w:r w:rsidRPr="00834A3B">
        <w:rPr>
          <w:rFonts w:ascii="Times New Roman" w:hAnsi="Times New Roman" w:cs="Times New Roman"/>
        </w:rPr>
        <w:t>В области системы языка</w:t>
      </w:r>
    </w:p>
    <w:p w:rsidR="0081592A" w:rsidRPr="00834A3B" w:rsidRDefault="0081592A" w:rsidP="00834A3B">
      <w:pPr>
        <w:ind w:firstLine="360"/>
        <w:jc w:val="both"/>
        <w:rPr>
          <w:rFonts w:ascii="Times New Roman" w:hAnsi="Times New Roman" w:cs="Times New Roman"/>
        </w:rPr>
      </w:pPr>
      <w:r w:rsidRPr="00834A3B">
        <w:rPr>
          <w:rFonts w:ascii="Times New Roman" w:hAnsi="Times New Roman" w:cs="Times New Roman"/>
        </w:rPr>
        <w:t>1) овладение ребенком основными системами понятий и дифференцированных предметных учебных действий</w:t>
      </w:r>
      <w:r w:rsidRPr="00834A3B">
        <w:rPr>
          <w:rFonts w:ascii="Times New Roman" w:hAnsi="Times New Roman" w:cs="Times New Roman"/>
          <w:b/>
          <w:bCs/>
        </w:rPr>
        <w:t xml:space="preserve"> </w:t>
      </w:r>
      <w:r w:rsidRPr="00834A3B">
        <w:rPr>
          <w:rFonts w:ascii="Times New Roman" w:hAnsi="Times New Roman" w:cs="Times New Roman"/>
        </w:rPr>
        <w:t>по всем изученным разделам курса (фонетика, орфоэпия, графика, лексика, морфемика, морфология, синтаксис и пунктуация, орфография, культура речи):</w:t>
      </w:r>
    </w:p>
    <w:p w:rsidR="0081592A" w:rsidRPr="00834A3B" w:rsidRDefault="0081592A" w:rsidP="00834A3B">
      <w:pPr>
        <w:ind w:firstLine="360"/>
        <w:jc w:val="both"/>
        <w:rPr>
          <w:rFonts w:ascii="Times New Roman" w:hAnsi="Times New Roman" w:cs="Times New Roman"/>
        </w:rPr>
      </w:pPr>
      <w:r w:rsidRPr="00834A3B">
        <w:rPr>
          <w:rFonts w:ascii="Times New Roman" w:hAnsi="Times New Roman" w:cs="Times New Roman"/>
        </w:rPr>
        <w:t>-  целостность системы понятий (4 кл.);</w:t>
      </w:r>
    </w:p>
    <w:p w:rsidR="0081592A" w:rsidRPr="00834A3B" w:rsidRDefault="0081592A" w:rsidP="00834A3B">
      <w:pPr>
        <w:ind w:firstLine="360"/>
        <w:jc w:val="both"/>
        <w:rPr>
          <w:rFonts w:ascii="Times New Roman" w:hAnsi="Times New Roman" w:cs="Times New Roman"/>
        </w:rPr>
      </w:pPr>
      <w:r w:rsidRPr="00834A3B">
        <w:rPr>
          <w:rFonts w:ascii="Times New Roman" w:hAnsi="Times New Roman" w:cs="Times New Roman"/>
        </w:rPr>
        <w:t>-  фонетический разбор слова, звукобуквенные связи;</w:t>
      </w:r>
    </w:p>
    <w:p w:rsidR="0081592A" w:rsidRPr="00834A3B" w:rsidRDefault="0081592A" w:rsidP="00834A3B">
      <w:pPr>
        <w:ind w:firstLine="360"/>
        <w:jc w:val="both"/>
        <w:rPr>
          <w:rFonts w:ascii="Times New Roman" w:hAnsi="Times New Roman" w:cs="Times New Roman"/>
        </w:rPr>
      </w:pPr>
      <w:r w:rsidRPr="00834A3B">
        <w:rPr>
          <w:rFonts w:ascii="Times New Roman" w:hAnsi="Times New Roman" w:cs="Times New Roman"/>
        </w:rPr>
        <w:t>-  разбор слова по составу (начиная с 3-го кл.);</w:t>
      </w:r>
    </w:p>
    <w:p w:rsidR="0081592A" w:rsidRPr="00834A3B" w:rsidRDefault="0081592A" w:rsidP="00834A3B">
      <w:pPr>
        <w:ind w:firstLine="360"/>
        <w:jc w:val="both"/>
        <w:rPr>
          <w:rFonts w:ascii="Times New Roman" w:hAnsi="Times New Roman" w:cs="Times New Roman"/>
        </w:rPr>
      </w:pPr>
      <w:r w:rsidRPr="00834A3B">
        <w:rPr>
          <w:rFonts w:ascii="Times New Roman" w:hAnsi="Times New Roman" w:cs="Times New Roman"/>
        </w:rPr>
        <w:t>-  разбор предложения по частям речи;</w:t>
      </w:r>
    </w:p>
    <w:p w:rsidR="0081592A" w:rsidRPr="00834A3B" w:rsidRDefault="0081592A" w:rsidP="00834A3B">
      <w:pPr>
        <w:ind w:firstLine="360"/>
        <w:jc w:val="both"/>
        <w:rPr>
          <w:rFonts w:ascii="Times New Roman" w:hAnsi="Times New Roman" w:cs="Times New Roman"/>
        </w:rPr>
      </w:pPr>
      <w:r w:rsidRPr="00834A3B">
        <w:rPr>
          <w:rFonts w:ascii="Times New Roman" w:hAnsi="Times New Roman" w:cs="Times New Roman"/>
        </w:rPr>
        <w:t>-  синтаксический разбор предложения;</w:t>
      </w:r>
    </w:p>
    <w:p w:rsidR="0081592A" w:rsidRPr="00834A3B" w:rsidRDefault="0081592A" w:rsidP="00834A3B">
      <w:pPr>
        <w:ind w:firstLine="360"/>
        <w:jc w:val="both"/>
        <w:rPr>
          <w:rFonts w:ascii="Times New Roman" w:hAnsi="Times New Roman" w:cs="Times New Roman"/>
        </w:rPr>
      </w:pPr>
      <w:r w:rsidRPr="00834A3B">
        <w:rPr>
          <w:rFonts w:ascii="Times New Roman" w:hAnsi="Times New Roman" w:cs="Times New Roman"/>
        </w:rPr>
        <w:t>2)  умение строить свободные высказывания:</w:t>
      </w:r>
    </w:p>
    <w:p w:rsidR="0081592A" w:rsidRPr="00834A3B" w:rsidRDefault="0081592A" w:rsidP="00834A3B">
      <w:pPr>
        <w:ind w:firstLine="360"/>
        <w:jc w:val="both"/>
        <w:rPr>
          <w:rFonts w:ascii="Times New Roman" w:hAnsi="Times New Roman" w:cs="Times New Roman"/>
        </w:rPr>
      </w:pPr>
      <w:r w:rsidRPr="00834A3B">
        <w:rPr>
          <w:rFonts w:ascii="Times New Roman" w:hAnsi="Times New Roman" w:cs="Times New Roman"/>
        </w:rPr>
        <w:t>-  словосочетания (умение озаглавить текст, начиная со 2-го класса);</w:t>
      </w:r>
    </w:p>
    <w:p w:rsidR="0081592A" w:rsidRPr="00834A3B" w:rsidRDefault="0081592A" w:rsidP="00834A3B">
      <w:pPr>
        <w:ind w:firstLine="360"/>
        <w:jc w:val="both"/>
        <w:rPr>
          <w:rFonts w:ascii="Times New Roman" w:hAnsi="Times New Roman" w:cs="Times New Roman"/>
        </w:rPr>
      </w:pPr>
      <w:r w:rsidRPr="00834A3B">
        <w:rPr>
          <w:rFonts w:ascii="Times New Roman" w:hAnsi="Times New Roman" w:cs="Times New Roman"/>
        </w:rPr>
        <w:t>-  предложения;</w:t>
      </w:r>
    </w:p>
    <w:p w:rsidR="0081592A" w:rsidRPr="00834A3B" w:rsidRDefault="0081592A" w:rsidP="00834A3B">
      <w:pPr>
        <w:ind w:firstLine="360"/>
        <w:jc w:val="both"/>
        <w:rPr>
          <w:rFonts w:ascii="Times New Roman" w:hAnsi="Times New Roman" w:cs="Times New Roman"/>
          <w:spacing w:val="-20"/>
        </w:rPr>
      </w:pPr>
      <w:r w:rsidRPr="00834A3B">
        <w:rPr>
          <w:rFonts w:ascii="Times New Roman" w:hAnsi="Times New Roman" w:cs="Times New Roman"/>
        </w:rPr>
        <w:t xml:space="preserve">-  связный текст (начиная со 2-го класса), в том числе – и математического характера (составление собственных вопросов к задаче (2-й кл.), собственной задачи (3-й кл., дополнительное задание и 4-й кл., основное задание), предполагающий отклик на этическую ситуацию, на нравственную и социальную проблему, на экологические проблемы, </w:t>
      </w:r>
      <w:r w:rsidRPr="00834A3B">
        <w:rPr>
          <w:rFonts w:ascii="Times New Roman" w:hAnsi="Times New Roman" w:cs="Times New Roman"/>
          <w:spacing w:val="-20"/>
        </w:rPr>
        <w:t>задание проблемного характера, требующего элементов рассуждения</w:t>
      </w:r>
    </w:p>
    <w:p w:rsidR="0081592A" w:rsidRPr="00834A3B" w:rsidRDefault="0081592A" w:rsidP="00834A3B">
      <w:pPr>
        <w:ind w:firstLine="360"/>
        <w:jc w:val="both"/>
        <w:rPr>
          <w:rFonts w:ascii="Times New Roman" w:hAnsi="Times New Roman" w:cs="Times New Roman"/>
          <w:b/>
          <w:bCs/>
        </w:rPr>
      </w:pPr>
      <w:r w:rsidRPr="00834A3B">
        <w:rPr>
          <w:rFonts w:ascii="Times New Roman" w:hAnsi="Times New Roman" w:cs="Times New Roman"/>
        </w:rPr>
        <w:t>3) сформированность правописных навыков (в объеме изученного), техники оформления текста</w:t>
      </w:r>
      <w:r w:rsidRPr="00834A3B">
        <w:rPr>
          <w:rFonts w:ascii="Times New Roman" w:hAnsi="Times New Roman" w:cs="Times New Roman"/>
          <w:b/>
          <w:bCs/>
        </w:rPr>
        <w:t xml:space="preserve"> </w:t>
      </w:r>
      <w:r w:rsidRPr="00834A3B">
        <w:rPr>
          <w:rFonts w:ascii="Times New Roman" w:hAnsi="Times New Roman" w:cs="Times New Roman"/>
        </w:rPr>
        <w:t>(в ситуации списывания слова, предложения или текста и в ситуации свободного высказывания)</w:t>
      </w:r>
      <w:r w:rsidRPr="00834A3B">
        <w:rPr>
          <w:rFonts w:ascii="Times New Roman" w:hAnsi="Times New Roman" w:cs="Times New Roman"/>
          <w:b/>
          <w:bCs/>
        </w:rPr>
        <w:t>;</w:t>
      </w:r>
    </w:p>
    <w:p w:rsidR="0081592A" w:rsidRPr="00834A3B" w:rsidRDefault="0081592A" w:rsidP="00834A3B">
      <w:pPr>
        <w:ind w:firstLine="360"/>
        <w:jc w:val="both"/>
        <w:rPr>
          <w:rFonts w:ascii="Times New Roman" w:hAnsi="Times New Roman" w:cs="Times New Roman"/>
        </w:rPr>
      </w:pPr>
      <w:r w:rsidRPr="00834A3B">
        <w:rPr>
          <w:rFonts w:ascii="Times New Roman" w:hAnsi="Times New Roman" w:cs="Times New Roman"/>
        </w:rPr>
        <w:t>4) объем словарного запаса и сформированность умений его самостоятельного пополнения и обогащения</w:t>
      </w:r>
      <w:r w:rsidRPr="00834A3B">
        <w:rPr>
          <w:rFonts w:ascii="Times New Roman" w:hAnsi="Times New Roman" w:cs="Times New Roman"/>
          <w:b/>
          <w:bCs/>
        </w:rPr>
        <w:t xml:space="preserve"> </w:t>
      </w:r>
      <w:r w:rsidRPr="00834A3B">
        <w:rPr>
          <w:rFonts w:ascii="Times New Roman" w:hAnsi="Times New Roman" w:cs="Times New Roman"/>
        </w:rPr>
        <w:t>(последнее задание каждой работы);</w:t>
      </w:r>
    </w:p>
    <w:p w:rsidR="0081592A" w:rsidRPr="00834A3B" w:rsidRDefault="0081592A" w:rsidP="00834A3B">
      <w:pPr>
        <w:ind w:firstLine="360"/>
        <w:jc w:val="both"/>
        <w:rPr>
          <w:rFonts w:ascii="Times New Roman" w:hAnsi="Times New Roman" w:cs="Times New Roman"/>
        </w:rPr>
      </w:pPr>
      <w:r w:rsidRPr="00834A3B">
        <w:rPr>
          <w:rFonts w:ascii="Times New Roman" w:hAnsi="Times New Roman" w:cs="Times New Roman"/>
        </w:rPr>
        <w:t>В области математики</w:t>
      </w:r>
    </w:p>
    <w:p w:rsidR="0081592A" w:rsidRPr="00834A3B" w:rsidRDefault="0081592A" w:rsidP="00834A3B">
      <w:pPr>
        <w:ind w:firstLine="360"/>
        <w:jc w:val="both"/>
        <w:rPr>
          <w:rFonts w:ascii="Times New Roman" w:hAnsi="Times New Roman" w:cs="Times New Roman"/>
        </w:rPr>
      </w:pPr>
      <w:r w:rsidRPr="00834A3B">
        <w:rPr>
          <w:rFonts w:ascii="Times New Roman" w:hAnsi="Times New Roman" w:cs="Times New Roman"/>
        </w:rPr>
        <w:t>1) овладение ребенком основными системами понятий и дифференцированных предметных учебных действий</w:t>
      </w:r>
      <w:r w:rsidRPr="00834A3B">
        <w:rPr>
          <w:rFonts w:ascii="Times New Roman" w:hAnsi="Times New Roman" w:cs="Times New Roman"/>
          <w:b/>
          <w:bCs/>
        </w:rPr>
        <w:t xml:space="preserve"> </w:t>
      </w:r>
      <w:r w:rsidRPr="00834A3B">
        <w:rPr>
          <w:rFonts w:ascii="Times New Roman" w:hAnsi="Times New Roman" w:cs="Times New Roman"/>
        </w:rPr>
        <w:t>по всем изученным разделам курса (счет, числа, арифметические действия, вычисления, величины и действия с ними; геометрические представления, работа с данными);</w:t>
      </w:r>
    </w:p>
    <w:p w:rsidR="0081592A" w:rsidRPr="00834A3B" w:rsidRDefault="0081592A" w:rsidP="00834A3B">
      <w:pPr>
        <w:ind w:firstLine="360"/>
        <w:jc w:val="both"/>
        <w:rPr>
          <w:rFonts w:ascii="Times New Roman" w:hAnsi="Times New Roman" w:cs="Times New Roman"/>
        </w:rPr>
      </w:pPr>
      <w:r w:rsidRPr="00834A3B">
        <w:rPr>
          <w:rFonts w:ascii="Times New Roman" w:hAnsi="Times New Roman" w:cs="Times New Roman"/>
        </w:rPr>
        <w:t>2) умение видеть математические проблемы</w:t>
      </w:r>
      <w:r w:rsidRPr="00834A3B">
        <w:rPr>
          <w:rFonts w:ascii="Times New Roman" w:hAnsi="Times New Roman" w:cs="Times New Roman"/>
          <w:b/>
          <w:bCs/>
        </w:rPr>
        <w:t xml:space="preserve"> </w:t>
      </w:r>
      <w:r w:rsidRPr="00834A3B">
        <w:rPr>
          <w:rFonts w:ascii="Times New Roman" w:hAnsi="Times New Roman" w:cs="Times New Roman"/>
        </w:rPr>
        <w:t>в обсуждаемых ситуациях, умение формализовать условие задачи, заданное в текстовой форме, в виде таблиц и диаграмм, с опорой на визуальную информацию;</w:t>
      </w:r>
    </w:p>
    <w:p w:rsidR="0081592A" w:rsidRPr="00834A3B" w:rsidRDefault="0081592A" w:rsidP="00834A3B">
      <w:pPr>
        <w:ind w:firstLine="360"/>
        <w:jc w:val="both"/>
        <w:rPr>
          <w:rFonts w:ascii="Times New Roman" w:hAnsi="Times New Roman" w:cs="Times New Roman"/>
        </w:rPr>
      </w:pPr>
      <w:r w:rsidRPr="00834A3B">
        <w:rPr>
          <w:rFonts w:ascii="Times New Roman" w:hAnsi="Times New Roman" w:cs="Times New Roman"/>
        </w:rPr>
        <w:t>3) умение рассуждать и обосновывать свои действия.</w:t>
      </w:r>
    </w:p>
    <w:p w:rsidR="0081592A" w:rsidRPr="00834A3B" w:rsidRDefault="0081592A" w:rsidP="00834A3B">
      <w:pPr>
        <w:ind w:firstLine="360"/>
        <w:jc w:val="both"/>
        <w:rPr>
          <w:rFonts w:ascii="Times New Roman" w:hAnsi="Times New Roman" w:cs="Times New Roman"/>
        </w:rPr>
      </w:pPr>
      <w:r w:rsidRPr="00834A3B">
        <w:rPr>
          <w:rFonts w:ascii="Times New Roman" w:hAnsi="Times New Roman" w:cs="Times New Roman"/>
        </w:rPr>
        <w:t>В области окружающего мира</w:t>
      </w:r>
    </w:p>
    <w:p w:rsidR="0081592A" w:rsidRPr="00834A3B" w:rsidRDefault="0081592A" w:rsidP="00834A3B">
      <w:pPr>
        <w:ind w:firstLine="360"/>
        <w:jc w:val="both"/>
        <w:rPr>
          <w:rFonts w:ascii="Times New Roman" w:hAnsi="Times New Roman" w:cs="Times New Roman"/>
        </w:rPr>
      </w:pPr>
      <w:r w:rsidRPr="00834A3B">
        <w:rPr>
          <w:rFonts w:ascii="Times New Roman" w:hAnsi="Times New Roman" w:cs="Times New Roman"/>
        </w:rPr>
        <w:t>1) сформированность первичных представлений о природных объектах, их характерных признаках и используемых для их описания понятий:</w:t>
      </w:r>
    </w:p>
    <w:p w:rsidR="0081592A" w:rsidRPr="00834A3B" w:rsidRDefault="0081592A" w:rsidP="00834A3B">
      <w:pPr>
        <w:ind w:firstLine="360"/>
        <w:jc w:val="both"/>
        <w:rPr>
          <w:rFonts w:ascii="Times New Roman" w:hAnsi="Times New Roman" w:cs="Times New Roman"/>
        </w:rPr>
      </w:pPr>
      <w:r w:rsidRPr="00834A3B">
        <w:rPr>
          <w:rFonts w:ascii="Times New Roman" w:hAnsi="Times New Roman" w:cs="Times New Roman"/>
        </w:rPr>
        <w:t>- тела и вещества (масса, размеры, скорость и другие характеристики);</w:t>
      </w:r>
    </w:p>
    <w:p w:rsidR="0081592A" w:rsidRPr="00834A3B" w:rsidRDefault="0081592A" w:rsidP="00834A3B">
      <w:pPr>
        <w:ind w:firstLine="360"/>
        <w:jc w:val="both"/>
        <w:rPr>
          <w:rFonts w:ascii="Times New Roman" w:hAnsi="Times New Roman" w:cs="Times New Roman"/>
        </w:rPr>
      </w:pPr>
      <w:r w:rsidRPr="00834A3B">
        <w:rPr>
          <w:rFonts w:ascii="Times New Roman" w:hAnsi="Times New Roman" w:cs="Times New Roman"/>
        </w:rPr>
        <w:t>-  объекты живой и неживой природы;</w:t>
      </w:r>
    </w:p>
    <w:p w:rsidR="0081592A" w:rsidRPr="00834A3B" w:rsidRDefault="0081592A" w:rsidP="00834A3B">
      <w:pPr>
        <w:ind w:firstLine="360"/>
        <w:jc w:val="both"/>
        <w:rPr>
          <w:rFonts w:ascii="Times New Roman" w:hAnsi="Times New Roman" w:cs="Times New Roman"/>
        </w:rPr>
      </w:pPr>
      <w:r w:rsidRPr="00834A3B">
        <w:rPr>
          <w:rFonts w:ascii="Times New Roman" w:hAnsi="Times New Roman" w:cs="Times New Roman"/>
        </w:rPr>
        <w:t>-  классификация и распознавание отдельных представителей различных классов животных и растений;</w:t>
      </w:r>
    </w:p>
    <w:p w:rsidR="0081592A" w:rsidRPr="00834A3B" w:rsidRDefault="0081592A" w:rsidP="00834A3B">
      <w:pPr>
        <w:ind w:firstLine="360"/>
        <w:jc w:val="both"/>
        <w:rPr>
          <w:rFonts w:ascii="Times New Roman" w:hAnsi="Times New Roman" w:cs="Times New Roman"/>
        </w:rPr>
      </w:pPr>
      <w:r w:rsidRPr="00834A3B">
        <w:rPr>
          <w:rFonts w:ascii="Times New Roman" w:hAnsi="Times New Roman" w:cs="Times New Roman"/>
        </w:rPr>
        <w:t>-  распознавание отдельных географических объектов.</w:t>
      </w:r>
    </w:p>
    <w:p w:rsidR="0081592A" w:rsidRPr="00834A3B" w:rsidRDefault="0081592A" w:rsidP="00834A3B">
      <w:pPr>
        <w:ind w:firstLine="360"/>
        <w:jc w:val="both"/>
        <w:rPr>
          <w:rFonts w:ascii="Times New Roman" w:hAnsi="Times New Roman" w:cs="Times New Roman"/>
        </w:rPr>
      </w:pPr>
      <w:r w:rsidRPr="00834A3B">
        <w:rPr>
          <w:rFonts w:ascii="Times New Roman" w:hAnsi="Times New Roman" w:cs="Times New Roman"/>
        </w:rPr>
        <w:t>2)  сформированность первичных предметных способов учебных действий:</w:t>
      </w:r>
    </w:p>
    <w:p w:rsidR="0081592A" w:rsidRPr="00834A3B" w:rsidRDefault="0081592A" w:rsidP="00834A3B">
      <w:pPr>
        <w:ind w:firstLine="360"/>
        <w:jc w:val="both"/>
        <w:rPr>
          <w:rFonts w:ascii="Times New Roman" w:hAnsi="Times New Roman" w:cs="Times New Roman"/>
        </w:rPr>
      </w:pPr>
      <w:r w:rsidRPr="00834A3B">
        <w:rPr>
          <w:rFonts w:ascii="Times New Roman" w:hAnsi="Times New Roman" w:cs="Times New Roman"/>
        </w:rPr>
        <w:t>-  навыков измерения и оценки;</w:t>
      </w:r>
    </w:p>
    <w:p w:rsidR="0081592A" w:rsidRPr="00834A3B" w:rsidRDefault="0081592A" w:rsidP="00834A3B">
      <w:pPr>
        <w:ind w:firstLine="360"/>
        <w:jc w:val="both"/>
        <w:rPr>
          <w:rFonts w:ascii="Times New Roman" w:hAnsi="Times New Roman" w:cs="Times New Roman"/>
        </w:rPr>
      </w:pPr>
      <w:r w:rsidRPr="00834A3B">
        <w:rPr>
          <w:rFonts w:ascii="Times New Roman" w:hAnsi="Times New Roman" w:cs="Times New Roman"/>
        </w:rPr>
        <w:t>-  навыков работы с картой;</w:t>
      </w:r>
    </w:p>
    <w:p w:rsidR="0081592A" w:rsidRPr="00834A3B" w:rsidRDefault="0081592A" w:rsidP="00834A3B">
      <w:pPr>
        <w:ind w:firstLine="360"/>
        <w:jc w:val="both"/>
        <w:rPr>
          <w:rFonts w:ascii="Times New Roman" w:hAnsi="Times New Roman" w:cs="Times New Roman"/>
        </w:rPr>
      </w:pPr>
      <w:r w:rsidRPr="00834A3B">
        <w:rPr>
          <w:rFonts w:ascii="Times New Roman" w:hAnsi="Times New Roman" w:cs="Times New Roman"/>
        </w:rPr>
        <w:t>-  навыков систематизации.</w:t>
      </w:r>
    </w:p>
    <w:p w:rsidR="0081592A" w:rsidRPr="00834A3B" w:rsidRDefault="0081592A" w:rsidP="00834A3B">
      <w:pPr>
        <w:ind w:firstLine="360"/>
        <w:jc w:val="both"/>
        <w:rPr>
          <w:rFonts w:ascii="Times New Roman" w:hAnsi="Times New Roman" w:cs="Times New Roman"/>
        </w:rPr>
      </w:pPr>
      <w:r w:rsidRPr="00834A3B">
        <w:rPr>
          <w:rFonts w:ascii="Times New Roman" w:hAnsi="Times New Roman" w:cs="Times New Roman"/>
        </w:rPr>
        <w:t>3) сформированность первичных методологических представлений:</w:t>
      </w:r>
    </w:p>
    <w:p w:rsidR="0081592A" w:rsidRPr="00834A3B" w:rsidRDefault="0081592A" w:rsidP="00834A3B">
      <w:pPr>
        <w:ind w:firstLine="360"/>
        <w:jc w:val="both"/>
        <w:rPr>
          <w:rFonts w:ascii="Times New Roman" w:hAnsi="Times New Roman" w:cs="Times New Roman"/>
        </w:rPr>
      </w:pPr>
      <w:r w:rsidRPr="00834A3B">
        <w:rPr>
          <w:rFonts w:ascii="Times New Roman" w:hAnsi="Times New Roman" w:cs="Times New Roman"/>
        </w:rPr>
        <w:t>-  этапы исследования и их описание;</w:t>
      </w:r>
    </w:p>
    <w:p w:rsidR="0081592A" w:rsidRPr="00834A3B" w:rsidRDefault="0081592A" w:rsidP="00834A3B">
      <w:pPr>
        <w:ind w:firstLine="360"/>
        <w:jc w:val="both"/>
        <w:rPr>
          <w:rFonts w:ascii="Times New Roman" w:hAnsi="Times New Roman" w:cs="Times New Roman"/>
        </w:rPr>
      </w:pPr>
      <w:r w:rsidRPr="00834A3B">
        <w:rPr>
          <w:rFonts w:ascii="Times New Roman" w:hAnsi="Times New Roman" w:cs="Times New Roman"/>
        </w:rPr>
        <w:t>-  различение фактов и суждений;</w:t>
      </w:r>
    </w:p>
    <w:p w:rsidR="0081592A" w:rsidRPr="00834A3B" w:rsidRDefault="0081592A" w:rsidP="00834A3B">
      <w:pPr>
        <w:ind w:firstLine="360"/>
        <w:jc w:val="both"/>
        <w:rPr>
          <w:rFonts w:ascii="Times New Roman" w:hAnsi="Times New Roman" w:cs="Times New Roman"/>
        </w:rPr>
      </w:pPr>
      <w:r w:rsidRPr="00834A3B">
        <w:rPr>
          <w:rFonts w:ascii="Times New Roman" w:hAnsi="Times New Roman" w:cs="Times New Roman"/>
        </w:rPr>
        <w:t>-  постановка проблемы и выдвижение гипотез.</w:t>
      </w:r>
    </w:p>
    <w:p w:rsidR="0081592A" w:rsidRPr="00834A3B" w:rsidRDefault="0081592A" w:rsidP="00834A3B">
      <w:pPr>
        <w:ind w:firstLine="360"/>
        <w:jc w:val="both"/>
        <w:rPr>
          <w:rFonts w:ascii="Times New Roman" w:hAnsi="Times New Roman" w:cs="Times New Roman"/>
        </w:rPr>
      </w:pPr>
      <w:r w:rsidRPr="00834A3B">
        <w:rPr>
          <w:rFonts w:ascii="Times New Roman" w:hAnsi="Times New Roman" w:cs="Times New Roman"/>
        </w:rPr>
        <w:t xml:space="preserve">Кроме того, предлагаемые работы дают возможность для сбора дополнительных данных к оценке таких важнейших универсальных способов действий, как рефлексия, способность к саморегуляции, самоконтролю, самокоррекции. </w:t>
      </w:r>
    </w:p>
    <w:p w:rsidR="0081592A" w:rsidRPr="00834A3B" w:rsidRDefault="0081592A" w:rsidP="00834A3B">
      <w:pPr>
        <w:ind w:firstLine="360"/>
        <w:jc w:val="both"/>
        <w:rPr>
          <w:rFonts w:ascii="Times New Roman" w:hAnsi="Times New Roman" w:cs="Times New Roman"/>
        </w:rPr>
      </w:pPr>
      <w:r w:rsidRPr="00834A3B">
        <w:rPr>
          <w:rFonts w:ascii="Times New Roman" w:hAnsi="Times New Roman" w:cs="Times New Roman"/>
        </w:rPr>
        <w:t>Комплект итоговых комплексных контрольных работ сопровождается детальными рекомендациями по:</w:t>
      </w:r>
    </w:p>
    <w:p w:rsidR="0081592A" w:rsidRPr="00834A3B" w:rsidRDefault="0081592A" w:rsidP="00834A3B">
      <w:pPr>
        <w:ind w:firstLine="360"/>
        <w:jc w:val="both"/>
        <w:rPr>
          <w:rFonts w:ascii="Times New Roman" w:hAnsi="Times New Roman" w:cs="Times New Roman"/>
        </w:rPr>
      </w:pPr>
      <w:r w:rsidRPr="00834A3B">
        <w:rPr>
          <w:rFonts w:ascii="Times New Roman" w:hAnsi="Times New Roman" w:cs="Times New Roman"/>
        </w:rPr>
        <w:t>-  проведению работ;</w:t>
      </w:r>
    </w:p>
    <w:p w:rsidR="0081592A" w:rsidRPr="00834A3B" w:rsidRDefault="0081592A" w:rsidP="00834A3B">
      <w:pPr>
        <w:ind w:firstLine="360"/>
        <w:jc w:val="both"/>
        <w:rPr>
          <w:rFonts w:ascii="Times New Roman" w:hAnsi="Times New Roman" w:cs="Times New Roman"/>
        </w:rPr>
      </w:pPr>
      <w:r w:rsidRPr="00834A3B">
        <w:rPr>
          <w:rFonts w:ascii="Times New Roman" w:hAnsi="Times New Roman" w:cs="Times New Roman"/>
        </w:rPr>
        <w:t>-  оцениванию каждого отдельного задания (с приведением списка проверяемых элементов, вариантов полного и частично правильного ответов, с указанием критериев правильности выполнения задания);</w:t>
      </w:r>
    </w:p>
    <w:p w:rsidR="0081592A" w:rsidRPr="00834A3B" w:rsidRDefault="0081592A" w:rsidP="00834A3B">
      <w:pPr>
        <w:ind w:firstLine="360"/>
        <w:jc w:val="both"/>
        <w:rPr>
          <w:rFonts w:ascii="Times New Roman" w:hAnsi="Times New Roman" w:cs="Times New Roman"/>
        </w:rPr>
      </w:pPr>
      <w:r w:rsidRPr="00834A3B">
        <w:rPr>
          <w:rFonts w:ascii="Times New Roman" w:hAnsi="Times New Roman" w:cs="Times New Roman"/>
        </w:rPr>
        <w:t>-  оцениванию работы в целом;</w:t>
      </w:r>
    </w:p>
    <w:p w:rsidR="0081592A" w:rsidRPr="00834A3B" w:rsidRDefault="0081592A" w:rsidP="00834A3B">
      <w:pPr>
        <w:ind w:firstLine="360"/>
        <w:jc w:val="both"/>
        <w:rPr>
          <w:rFonts w:ascii="Times New Roman" w:hAnsi="Times New Roman" w:cs="Times New Roman"/>
        </w:rPr>
      </w:pPr>
      <w:r w:rsidRPr="00834A3B">
        <w:rPr>
          <w:rFonts w:ascii="Times New Roman" w:hAnsi="Times New Roman" w:cs="Times New Roman"/>
        </w:rPr>
        <w:t>-  интерпретации результатов каждого задания и работы в целом и по использованию полученных результатов;</w:t>
      </w:r>
    </w:p>
    <w:p w:rsidR="0081592A" w:rsidRDefault="0081592A" w:rsidP="00834A3B">
      <w:pPr>
        <w:ind w:firstLine="360"/>
        <w:jc w:val="both"/>
        <w:rPr>
          <w:rStyle w:val="Strong"/>
          <w:rFonts w:ascii="Times New Roman" w:hAnsi="Times New Roman" w:cs="Times New Roman"/>
          <w:b w:val="0"/>
          <w:bCs w:val="0"/>
        </w:rPr>
      </w:pPr>
      <w:r w:rsidRPr="00834A3B">
        <w:rPr>
          <w:rStyle w:val="Strong"/>
          <w:rFonts w:ascii="Times New Roman" w:hAnsi="Times New Roman" w:cs="Times New Roman"/>
        </w:rPr>
        <w:t xml:space="preserve">-  </w:t>
      </w:r>
      <w:r w:rsidRPr="00834A3B">
        <w:rPr>
          <w:rStyle w:val="Strong"/>
          <w:rFonts w:ascii="Times New Roman" w:hAnsi="Times New Roman" w:cs="Times New Roman"/>
          <w:b w:val="0"/>
          <w:bCs w:val="0"/>
        </w:rPr>
        <w:t>фиксации первичных результатов выполнения работ детьми и результатов их обработки, с приведением примеров используемых форм.</w:t>
      </w:r>
    </w:p>
    <w:p w:rsidR="0081592A" w:rsidRPr="00834A3B" w:rsidRDefault="0081592A" w:rsidP="00834A3B">
      <w:pPr>
        <w:ind w:firstLine="360"/>
        <w:jc w:val="both"/>
        <w:rPr>
          <w:rStyle w:val="Strong"/>
          <w:rFonts w:ascii="Times New Roman" w:hAnsi="Times New Roman" w:cs="Times New Roman"/>
          <w:b w:val="0"/>
          <w:bCs w:val="0"/>
        </w:rPr>
      </w:pPr>
    </w:p>
    <w:p w:rsidR="0081592A" w:rsidRPr="00834A3B" w:rsidRDefault="0081592A" w:rsidP="00834A3B">
      <w:pPr>
        <w:pStyle w:val="BodyText"/>
        <w:spacing w:after="0"/>
        <w:ind w:firstLine="360"/>
        <w:jc w:val="both"/>
        <w:rPr>
          <w:rFonts w:ascii="Times New Roman" w:hAnsi="Times New Roman" w:cs="Times New Roman"/>
        </w:rPr>
      </w:pPr>
      <w:r w:rsidRPr="00834A3B">
        <w:rPr>
          <w:rStyle w:val="Strong"/>
          <w:rFonts w:ascii="Times New Roman" w:hAnsi="Times New Roman" w:cs="Times New Roman"/>
        </w:rPr>
        <w:t>Системная оценка личностных, метапредметных и предметных результатов</w:t>
      </w:r>
      <w:r w:rsidRPr="00834A3B">
        <w:rPr>
          <w:rFonts w:ascii="Times New Roman" w:hAnsi="Times New Roman" w:cs="Times New Roman"/>
        </w:rPr>
        <w:t xml:space="preserve"> реализуется в рамках накопительной системы – </w:t>
      </w:r>
      <w:r w:rsidRPr="00834A3B">
        <w:rPr>
          <w:rStyle w:val="Strong"/>
          <w:rFonts w:ascii="Times New Roman" w:hAnsi="Times New Roman" w:cs="Times New Roman"/>
          <w:b w:val="0"/>
          <w:bCs w:val="0"/>
        </w:rPr>
        <w:t>комплексного портфолио</w:t>
      </w:r>
      <w:r w:rsidRPr="00834A3B">
        <w:rPr>
          <w:rFonts w:ascii="Times New Roman" w:hAnsi="Times New Roman" w:cs="Times New Roman"/>
        </w:rPr>
        <w:t>.</w:t>
      </w:r>
    </w:p>
    <w:p w:rsidR="0081592A" w:rsidRPr="00834A3B" w:rsidRDefault="0081592A" w:rsidP="00834A3B">
      <w:pPr>
        <w:pStyle w:val="BodyText"/>
        <w:spacing w:after="0"/>
        <w:ind w:firstLine="360"/>
        <w:jc w:val="both"/>
        <w:rPr>
          <w:rFonts w:ascii="Times New Roman" w:hAnsi="Times New Roman" w:cs="Times New Roman"/>
        </w:rPr>
      </w:pPr>
      <w:r w:rsidRPr="00834A3B">
        <w:rPr>
          <w:rFonts w:ascii="Times New Roman" w:hAnsi="Times New Roman" w:cs="Times New Roman"/>
        </w:rPr>
        <w:t>Основные цели и задачи ведения портфолио в начальных классах:</w:t>
      </w:r>
    </w:p>
    <w:p w:rsidR="0081592A" w:rsidRPr="00834A3B" w:rsidRDefault="0081592A" w:rsidP="00834A3B">
      <w:pPr>
        <w:pStyle w:val="BodyText"/>
        <w:spacing w:after="0"/>
        <w:ind w:firstLine="360"/>
        <w:jc w:val="both"/>
        <w:rPr>
          <w:rFonts w:ascii="Times New Roman" w:hAnsi="Times New Roman" w:cs="Times New Roman"/>
        </w:rPr>
      </w:pPr>
      <w:r w:rsidRPr="00834A3B">
        <w:rPr>
          <w:rFonts w:ascii="Times New Roman" w:hAnsi="Times New Roman" w:cs="Times New Roman"/>
        </w:rPr>
        <w:t>-  создание  ситуации  успеха для каждого ученика, повышение самооценки и уверенности в собственных возможностях;</w:t>
      </w:r>
    </w:p>
    <w:p w:rsidR="0081592A" w:rsidRPr="00834A3B" w:rsidRDefault="0081592A" w:rsidP="00834A3B">
      <w:pPr>
        <w:pStyle w:val="BodyText"/>
        <w:spacing w:after="0"/>
        <w:ind w:firstLine="360"/>
        <w:jc w:val="both"/>
        <w:rPr>
          <w:rFonts w:ascii="Times New Roman" w:hAnsi="Times New Roman" w:cs="Times New Roman"/>
        </w:rPr>
      </w:pPr>
      <w:r w:rsidRPr="00834A3B">
        <w:rPr>
          <w:rFonts w:ascii="Times New Roman" w:hAnsi="Times New Roman" w:cs="Times New Roman"/>
        </w:rPr>
        <w:t>- максимальное раскрытие индивидуальных способностей каждого ребенка;</w:t>
      </w:r>
    </w:p>
    <w:p w:rsidR="0081592A" w:rsidRPr="00834A3B" w:rsidRDefault="0081592A" w:rsidP="00834A3B">
      <w:pPr>
        <w:pStyle w:val="BodyText"/>
        <w:spacing w:after="0"/>
        <w:ind w:firstLine="360"/>
        <w:jc w:val="both"/>
        <w:rPr>
          <w:rFonts w:ascii="Times New Roman" w:hAnsi="Times New Roman" w:cs="Times New Roman"/>
        </w:rPr>
      </w:pPr>
      <w:r w:rsidRPr="00834A3B">
        <w:rPr>
          <w:rFonts w:ascii="Times New Roman" w:hAnsi="Times New Roman" w:cs="Times New Roman"/>
        </w:rPr>
        <w:t>- развитие познавательных интересов учащихся и формирование готовности к самостоятельному познанию;</w:t>
      </w:r>
    </w:p>
    <w:p w:rsidR="0081592A" w:rsidRPr="00834A3B" w:rsidRDefault="0081592A" w:rsidP="00834A3B">
      <w:pPr>
        <w:pStyle w:val="BodyText"/>
        <w:spacing w:after="0"/>
        <w:ind w:firstLine="360"/>
        <w:jc w:val="both"/>
        <w:rPr>
          <w:rFonts w:ascii="Times New Roman" w:hAnsi="Times New Roman" w:cs="Times New Roman"/>
        </w:rPr>
      </w:pPr>
      <w:r w:rsidRPr="00834A3B">
        <w:rPr>
          <w:rFonts w:ascii="Times New Roman" w:hAnsi="Times New Roman" w:cs="Times New Roman"/>
        </w:rPr>
        <w:t>- формирование установки на творческую деятельность и умений творческой деятельности, развитие мотивации дальнейшего творческого роста;</w:t>
      </w:r>
    </w:p>
    <w:p w:rsidR="0081592A" w:rsidRPr="00834A3B" w:rsidRDefault="0081592A" w:rsidP="00834A3B">
      <w:pPr>
        <w:pStyle w:val="BodyText"/>
        <w:spacing w:after="0"/>
        <w:ind w:firstLine="360"/>
        <w:jc w:val="both"/>
        <w:rPr>
          <w:rFonts w:ascii="Times New Roman" w:hAnsi="Times New Roman" w:cs="Times New Roman"/>
        </w:rPr>
      </w:pPr>
      <w:r w:rsidRPr="00834A3B">
        <w:rPr>
          <w:rFonts w:ascii="Times New Roman" w:hAnsi="Times New Roman" w:cs="Times New Roman"/>
        </w:rPr>
        <w:t>- формирование положительных моральных и нравственных качеств личности;</w:t>
      </w:r>
    </w:p>
    <w:p w:rsidR="0081592A" w:rsidRPr="00834A3B" w:rsidRDefault="0081592A" w:rsidP="00834A3B">
      <w:pPr>
        <w:pStyle w:val="BodyText"/>
        <w:spacing w:after="0"/>
        <w:ind w:firstLine="360"/>
        <w:jc w:val="both"/>
        <w:rPr>
          <w:rFonts w:ascii="Times New Roman" w:hAnsi="Times New Roman" w:cs="Times New Roman"/>
        </w:rPr>
      </w:pPr>
      <w:r w:rsidRPr="00834A3B">
        <w:rPr>
          <w:rFonts w:ascii="Times New Roman" w:hAnsi="Times New Roman" w:cs="Times New Roman"/>
        </w:rPr>
        <w:t>- приобретение навыков рефлексии, формирование умения анализировать собственные интересы, склонности, потребности и соотносить их с имеющимися возможностями;</w:t>
      </w:r>
    </w:p>
    <w:p w:rsidR="0081592A" w:rsidRDefault="0081592A" w:rsidP="00834A3B">
      <w:pPr>
        <w:pStyle w:val="BodyText"/>
        <w:spacing w:after="0"/>
        <w:ind w:firstLine="360"/>
        <w:jc w:val="both"/>
        <w:rPr>
          <w:rFonts w:ascii="Times New Roman" w:hAnsi="Times New Roman" w:cs="Times New Roman"/>
        </w:rPr>
      </w:pPr>
      <w:r w:rsidRPr="00834A3B">
        <w:rPr>
          <w:rFonts w:ascii="Times New Roman" w:hAnsi="Times New Roman" w:cs="Times New Roman"/>
        </w:rPr>
        <w:t>- формирование  жизненных идеалов, стимулирование стремления к самосовершенствованию.</w:t>
      </w:r>
    </w:p>
    <w:p w:rsidR="0081592A" w:rsidRPr="00834A3B" w:rsidRDefault="0081592A" w:rsidP="00834A3B">
      <w:pPr>
        <w:pStyle w:val="BodyText"/>
        <w:spacing w:after="0"/>
        <w:ind w:firstLine="360"/>
        <w:jc w:val="both"/>
        <w:rPr>
          <w:rFonts w:ascii="Times New Roman" w:hAnsi="Times New Roman" w:cs="Times New Roman"/>
        </w:rPr>
      </w:pPr>
    </w:p>
    <w:p w:rsidR="0081592A" w:rsidRPr="00834A3B" w:rsidRDefault="0081592A" w:rsidP="00834A3B">
      <w:pPr>
        <w:pStyle w:val="BodyText"/>
        <w:spacing w:after="0"/>
        <w:ind w:firstLine="360"/>
        <w:jc w:val="both"/>
        <w:rPr>
          <w:rFonts w:ascii="Times New Roman" w:hAnsi="Times New Roman" w:cs="Times New Roman"/>
          <w:b/>
          <w:bCs/>
        </w:rPr>
      </w:pPr>
      <w:r w:rsidRPr="00834A3B">
        <w:rPr>
          <w:rFonts w:ascii="Times New Roman" w:hAnsi="Times New Roman" w:cs="Times New Roman"/>
          <w:b/>
          <w:bCs/>
        </w:rPr>
        <w:t>Комплексный портфолио ученика:</w:t>
      </w:r>
    </w:p>
    <w:p w:rsidR="0081592A" w:rsidRPr="00834A3B" w:rsidRDefault="0081592A" w:rsidP="00834A3B">
      <w:pPr>
        <w:pStyle w:val="BodyText"/>
        <w:spacing w:after="0"/>
        <w:ind w:firstLine="360"/>
        <w:jc w:val="both"/>
        <w:rPr>
          <w:rFonts w:ascii="Times New Roman" w:hAnsi="Times New Roman" w:cs="Times New Roman"/>
        </w:rPr>
      </w:pPr>
      <w:r w:rsidRPr="00834A3B">
        <w:rPr>
          <w:rFonts w:ascii="Times New Roman" w:hAnsi="Times New Roman" w:cs="Times New Roman"/>
        </w:rPr>
        <w:t xml:space="preserve"> - является современным педагогическим инструментом сопровождения развития и оценки достижений учащихся, ориентированным на обновление и совершенствование качества образования;</w:t>
      </w:r>
    </w:p>
    <w:p w:rsidR="0081592A" w:rsidRPr="00834A3B" w:rsidRDefault="0081592A" w:rsidP="00834A3B">
      <w:pPr>
        <w:pStyle w:val="BodyText"/>
        <w:spacing w:after="0"/>
        <w:ind w:firstLine="360"/>
        <w:jc w:val="both"/>
        <w:rPr>
          <w:rFonts w:ascii="Times New Roman" w:hAnsi="Times New Roman" w:cs="Times New Roman"/>
        </w:rPr>
      </w:pPr>
      <w:r w:rsidRPr="00834A3B">
        <w:rPr>
          <w:rFonts w:ascii="Times New Roman" w:hAnsi="Times New Roman" w:cs="Times New Roman"/>
        </w:rPr>
        <w:t xml:space="preserve">  - реализует одно из основных положений Федеральных государственных образовательных стандартов общего образования второго поколения – формирование универсальных учебных действий;</w:t>
      </w:r>
    </w:p>
    <w:p w:rsidR="0081592A" w:rsidRPr="00834A3B" w:rsidRDefault="0081592A" w:rsidP="00834A3B">
      <w:pPr>
        <w:pStyle w:val="BodyText"/>
        <w:spacing w:after="0"/>
        <w:ind w:firstLine="360"/>
        <w:jc w:val="both"/>
        <w:rPr>
          <w:rFonts w:ascii="Times New Roman" w:hAnsi="Times New Roman" w:cs="Times New Roman"/>
        </w:rPr>
      </w:pPr>
      <w:r w:rsidRPr="00834A3B">
        <w:rPr>
          <w:rFonts w:ascii="Times New Roman" w:hAnsi="Times New Roman" w:cs="Times New Roman"/>
        </w:rPr>
        <w:t xml:space="preserve">  - позволяет учитывать возрастные особенности развития универсальных учебных действий учащихся младших классов; лучшие достижения на этапе начального обучения; а также педагогические ресурсы учебных предметов образовательного плана;</w:t>
      </w:r>
    </w:p>
    <w:p w:rsidR="0081592A" w:rsidRPr="00834A3B" w:rsidRDefault="0081592A" w:rsidP="00834A3B">
      <w:pPr>
        <w:pStyle w:val="BodyText"/>
        <w:spacing w:after="0"/>
        <w:ind w:firstLine="360"/>
        <w:jc w:val="both"/>
        <w:rPr>
          <w:rFonts w:ascii="Times New Roman" w:hAnsi="Times New Roman" w:cs="Times New Roman"/>
        </w:rPr>
      </w:pPr>
      <w:r w:rsidRPr="00834A3B">
        <w:rPr>
          <w:rFonts w:ascii="Times New Roman" w:hAnsi="Times New Roman" w:cs="Times New Roman"/>
        </w:rPr>
        <w:t xml:space="preserve"> - предполагает активное вовлечение учащихся и их родителей в оценочную деятельность на основе проблемного анализа, рефлексии и оптимистического прогнозирования.</w:t>
      </w:r>
    </w:p>
    <w:p w:rsidR="0081592A" w:rsidRPr="00834A3B" w:rsidRDefault="0081592A" w:rsidP="00834A3B">
      <w:pPr>
        <w:pStyle w:val="BodyText"/>
        <w:spacing w:after="0"/>
        <w:ind w:firstLine="360"/>
        <w:jc w:val="both"/>
        <w:rPr>
          <w:rFonts w:ascii="Times New Roman" w:hAnsi="Times New Roman" w:cs="Times New Roman"/>
        </w:rPr>
      </w:pPr>
      <w:r w:rsidRPr="00834A3B">
        <w:rPr>
          <w:rFonts w:ascii="Times New Roman" w:hAnsi="Times New Roman" w:cs="Times New Roman"/>
        </w:rPr>
        <w:t>Комплексный портфолио как инновационный продукт носит системный характер. В образовательном процессе начальной школы он используется как процессуальный способ фиксирования достижений учащихся; копилка полезной информации; наглядные доказательства образовательной деятельности ученика; повод для «встречи» школьника, учителя и родителя.</w:t>
      </w:r>
    </w:p>
    <w:p w:rsidR="0081592A" w:rsidRPr="00834A3B" w:rsidRDefault="0081592A" w:rsidP="00834A3B">
      <w:pPr>
        <w:pStyle w:val="BodyText"/>
        <w:spacing w:after="0"/>
        <w:ind w:firstLine="360"/>
        <w:jc w:val="both"/>
        <w:rPr>
          <w:rFonts w:ascii="Times New Roman" w:hAnsi="Times New Roman" w:cs="Times New Roman"/>
        </w:rPr>
      </w:pPr>
      <w:r w:rsidRPr="00834A3B">
        <w:rPr>
          <w:rFonts w:ascii="Times New Roman" w:hAnsi="Times New Roman" w:cs="Times New Roman"/>
        </w:rPr>
        <w:t>Преимущества комплексного портфолио как метода оценивания достижений учащихся:</w:t>
      </w:r>
    </w:p>
    <w:p w:rsidR="0081592A" w:rsidRPr="00834A3B" w:rsidRDefault="0081592A" w:rsidP="00834A3B">
      <w:pPr>
        <w:pStyle w:val="BodyText"/>
        <w:spacing w:after="0"/>
        <w:ind w:firstLine="360"/>
        <w:jc w:val="both"/>
        <w:rPr>
          <w:rFonts w:ascii="Times New Roman" w:hAnsi="Times New Roman" w:cs="Times New Roman"/>
        </w:rPr>
      </w:pPr>
      <w:r w:rsidRPr="00834A3B">
        <w:rPr>
          <w:rFonts w:ascii="Times New Roman" w:hAnsi="Times New Roman" w:cs="Times New Roman"/>
        </w:rPr>
        <w:t>- сфокусирован на процессуальном контроле новых приоритетов современного образования, которыми являются УУД (универсальные учебные действия);</w:t>
      </w:r>
    </w:p>
    <w:p w:rsidR="0081592A" w:rsidRPr="00834A3B" w:rsidRDefault="0081592A" w:rsidP="00834A3B">
      <w:pPr>
        <w:pStyle w:val="BodyText"/>
        <w:spacing w:after="0"/>
        <w:ind w:firstLine="360"/>
        <w:jc w:val="both"/>
        <w:rPr>
          <w:rFonts w:ascii="Times New Roman" w:hAnsi="Times New Roman" w:cs="Times New Roman"/>
        </w:rPr>
      </w:pPr>
      <w:r w:rsidRPr="00834A3B">
        <w:rPr>
          <w:rFonts w:ascii="Times New Roman" w:hAnsi="Times New Roman" w:cs="Times New Roman"/>
        </w:rPr>
        <w:t>- разделы портфолио являются общепринятой моделью в мировой педагогической практике;</w:t>
      </w:r>
    </w:p>
    <w:p w:rsidR="0081592A" w:rsidRPr="00834A3B" w:rsidRDefault="0081592A" w:rsidP="00834A3B">
      <w:pPr>
        <w:pStyle w:val="BodyText"/>
        <w:spacing w:after="0"/>
        <w:ind w:firstLine="360"/>
        <w:jc w:val="both"/>
        <w:rPr>
          <w:rFonts w:ascii="Times New Roman" w:hAnsi="Times New Roman" w:cs="Times New Roman"/>
        </w:rPr>
      </w:pPr>
      <w:r w:rsidRPr="00834A3B">
        <w:rPr>
          <w:rFonts w:ascii="Times New Roman" w:hAnsi="Times New Roman" w:cs="Times New Roman"/>
        </w:rPr>
        <w:t>- учитывает особенности развития критического мышления учащихся путем использования трех стадий: вызов (проблемная ситуация) – осмысление – рефлексия;</w:t>
      </w:r>
    </w:p>
    <w:p w:rsidR="0081592A" w:rsidRPr="00834A3B" w:rsidRDefault="0081592A" w:rsidP="00834A3B">
      <w:pPr>
        <w:pStyle w:val="BodyText"/>
        <w:spacing w:after="0"/>
        <w:ind w:firstLine="360"/>
        <w:jc w:val="both"/>
        <w:rPr>
          <w:rFonts w:ascii="Times New Roman" w:hAnsi="Times New Roman" w:cs="Times New Roman"/>
        </w:rPr>
      </w:pPr>
      <w:r w:rsidRPr="00834A3B">
        <w:rPr>
          <w:rFonts w:ascii="Times New Roman" w:hAnsi="Times New Roman" w:cs="Times New Roman"/>
        </w:rPr>
        <w:t>- позволяет помочь учащимся самим определять цели обучения, осуществлять активное усвоение информации и размышлять о том, что они узнали.</w:t>
      </w:r>
    </w:p>
    <w:p w:rsidR="0081592A" w:rsidRPr="00834A3B" w:rsidRDefault="0081592A" w:rsidP="00834A3B">
      <w:pPr>
        <w:pStyle w:val="BodyText"/>
        <w:spacing w:after="0"/>
        <w:ind w:firstLine="360"/>
        <w:jc w:val="both"/>
        <w:rPr>
          <w:rStyle w:val="Emphasis"/>
          <w:rFonts w:ascii="Times New Roman" w:hAnsi="Times New Roman" w:cs="Times New Roman"/>
          <w:i w:val="0"/>
          <w:iCs w:val="0"/>
        </w:rPr>
      </w:pPr>
      <w:r w:rsidRPr="00834A3B">
        <w:rPr>
          <w:rStyle w:val="Emphasis"/>
          <w:rFonts w:ascii="Times New Roman" w:hAnsi="Times New Roman" w:cs="Times New Roman"/>
          <w:i w:val="0"/>
          <w:iCs w:val="0"/>
        </w:rPr>
        <w:t>Примерные разделы комплексного портфолио ученика начальной школы:</w:t>
      </w:r>
    </w:p>
    <w:p w:rsidR="0081592A" w:rsidRPr="00834A3B" w:rsidRDefault="0081592A" w:rsidP="00834A3B">
      <w:pPr>
        <w:pStyle w:val="BodyText"/>
        <w:spacing w:after="0"/>
        <w:ind w:firstLine="360"/>
        <w:jc w:val="both"/>
        <w:rPr>
          <w:rFonts w:ascii="Times New Roman" w:hAnsi="Times New Roman" w:cs="Times New Roman"/>
        </w:rPr>
      </w:pPr>
      <w:r w:rsidRPr="00834A3B">
        <w:rPr>
          <w:rFonts w:ascii="Times New Roman" w:hAnsi="Times New Roman" w:cs="Times New Roman"/>
        </w:rPr>
        <w:t>-  титульный лист — содержит основную информацию (фамилия, имя, отчество, учебное заведение, класс), контактную информацию и фото ученика;</w:t>
      </w:r>
    </w:p>
    <w:p w:rsidR="0081592A" w:rsidRPr="00834A3B" w:rsidRDefault="0081592A" w:rsidP="00834A3B">
      <w:pPr>
        <w:pStyle w:val="BodyText"/>
        <w:spacing w:after="0"/>
        <w:ind w:firstLine="360"/>
        <w:jc w:val="both"/>
        <w:rPr>
          <w:rFonts w:ascii="Times New Roman" w:hAnsi="Times New Roman" w:cs="Times New Roman"/>
        </w:rPr>
      </w:pPr>
      <w:r w:rsidRPr="00834A3B">
        <w:rPr>
          <w:rFonts w:ascii="Times New Roman" w:hAnsi="Times New Roman" w:cs="Times New Roman"/>
        </w:rPr>
        <w:t>-  «Мой мир» - содержит информацию о семье ребенка, родном селе, схеме маршрута от дома до школы, друзьях, увлечениях, школе и школьных предметах;</w:t>
      </w:r>
    </w:p>
    <w:p w:rsidR="0081592A" w:rsidRPr="00834A3B" w:rsidRDefault="0081592A" w:rsidP="00834A3B">
      <w:pPr>
        <w:pStyle w:val="BodyText"/>
        <w:spacing w:after="0"/>
        <w:ind w:firstLine="360"/>
        <w:jc w:val="both"/>
        <w:rPr>
          <w:rFonts w:ascii="Times New Roman" w:hAnsi="Times New Roman" w:cs="Times New Roman"/>
        </w:rPr>
      </w:pPr>
      <w:r w:rsidRPr="00834A3B">
        <w:rPr>
          <w:rFonts w:ascii="Times New Roman" w:hAnsi="Times New Roman" w:cs="Times New Roman"/>
        </w:rPr>
        <w:t>-  «Моя учеба» - предметные достижения учащегося (удачно написанные контрольные работы, интересные проекты, отзывы о прочитанных книгах, творческие работы и т. п.);</w:t>
      </w:r>
    </w:p>
    <w:p w:rsidR="0081592A" w:rsidRPr="00834A3B" w:rsidRDefault="0081592A" w:rsidP="00834A3B">
      <w:pPr>
        <w:pStyle w:val="BodyText"/>
        <w:spacing w:after="0"/>
        <w:ind w:firstLine="360"/>
        <w:jc w:val="both"/>
        <w:rPr>
          <w:rFonts w:ascii="Times New Roman" w:hAnsi="Times New Roman" w:cs="Times New Roman"/>
        </w:rPr>
      </w:pPr>
      <w:r w:rsidRPr="00834A3B">
        <w:rPr>
          <w:rFonts w:ascii="Times New Roman" w:hAnsi="Times New Roman" w:cs="Times New Roman"/>
        </w:rPr>
        <w:t>-  «Моя общественная работа» - мероприятия, которые проводятся вне рамок учебной деятельности, которые можно отнести к общественной работе (поручениям);</w:t>
      </w:r>
    </w:p>
    <w:p w:rsidR="0081592A" w:rsidRPr="00834A3B" w:rsidRDefault="0081592A" w:rsidP="00834A3B">
      <w:pPr>
        <w:pStyle w:val="BodyText"/>
        <w:spacing w:after="0"/>
        <w:ind w:firstLine="360"/>
        <w:jc w:val="both"/>
        <w:rPr>
          <w:rFonts w:ascii="Times New Roman" w:hAnsi="Times New Roman" w:cs="Times New Roman"/>
        </w:rPr>
      </w:pPr>
      <w:r w:rsidRPr="00834A3B">
        <w:rPr>
          <w:rFonts w:ascii="Times New Roman" w:hAnsi="Times New Roman" w:cs="Times New Roman"/>
        </w:rPr>
        <w:t>- «Мое творчество» - содержит творческие работы ребенка (рисунки, сказки, стихи и т. п.);</w:t>
      </w:r>
    </w:p>
    <w:p w:rsidR="0081592A" w:rsidRPr="00834A3B" w:rsidRDefault="0081592A" w:rsidP="00834A3B">
      <w:pPr>
        <w:pStyle w:val="BodyText"/>
        <w:spacing w:after="0"/>
        <w:ind w:firstLine="360"/>
        <w:jc w:val="both"/>
        <w:rPr>
          <w:rFonts w:ascii="Times New Roman" w:hAnsi="Times New Roman" w:cs="Times New Roman"/>
        </w:rPr>
      </w:pPr>
      <w:r w:rsidRPr="00834A3B">
        <w:rPr>
          <w:rFonts w:ascii="Times New Roman" w:hAnsi="Times New Roman" w:cs="Times New Roman"/>
        </w:rPr>
        <w:t>- «Мои впечатления» - отзывы ребенка об участии в экскурсионно-познавательных программах, выставках, походах конкурсах и т. п.;</w:t>
      </w:r>
    </w:p>
    <w:p w:rsidR="0081592A" w:rsidRPr="00834A3B" w:rsidRDefault="0081592A" w:rsidP="00834A3B">
      <w:pPr>
        <w:pStyle w:val="BodyText"/>
        <w:spacing w:after="0"/>
        <w:ind w:firstLine="360"/>
        <w:jc w:val="both"/>
        <w:rPr>
          <w:rFonts w:ascii="Times New Roman" w:hAnsi="Times New Roman" w:cs="Times New Roman"/>
        </w:rPr>
      </w:pPr>
      <w:r w:rsidRPr="00834A3B">
        <w:rPr>
          <w:rFonts w:ascii="Times New Roman" w:hAnsi="Times New Roman" w:cs="Times New Roman"/>
        </w:rPr>
        <w:t>-  «Мои достижения» - содержит грамоты, сертификаты, дипломы, благодарственные письма, заметки СМИ, копии страниц сайта с информацией о достижениях ребенка, а также итоговые аттестационные ведомости;</w:t>
      </w:r>
    </w:p>
    <w:p w:rsidR="0081592A" w:rsidRPr="00834A3B" w:rsidRDefault="0081592A" w:rsidP="00834A3B">
      <w:pPr>
        <w:pStyle w:val="BodyText"/>
        <w:spacing w:after="0"/>
        <w:ind w:firstLine="360"/>
        <w:jc w:val="both"/>
        <w:rPr>
          <w:rFonts w:ascii="Times New Roman" w:hAnsi="Times New Roman" w:cs="Times New Roman"/>
        </w:rPr>
      </w:pPr>
      <w:r w:rsidRPr="00834A3B">
        <w:rPr>
          <w:rFonts w:ascii="Times New Roman" w:hAnsi="Times New Roman" w:cs="Times New Roman"/>
        </w:rPr>
        <w:t>- «Отзывы и пожелания» - оценка педагогами стараний ученика;</w:t>
      </w:r>
    </w:p>
    <w:p w:rsidR="0081592A" w:rsidRPr="00834A3B" w:rsidRDefault="0081592A" w:rsidP="00834A3B">
      <w:pPr>
        <w:pStyle w:val="BodyText"/>
        <w:spacing w:after="0"/>
        <w:ind w:firstLine="360"/>
        <w:jc w:val="both"/>
        <w:rPr>
          <w:rFonts w:ascii="Times New Roman" w:hAnsi="Times New Roman" w:cs="Times New Roman"/>
        </w:rPr>
      </w:pPr>
      <w:r w:rsidRPr="00834A3B">
        <w:rPr>
          <w:rFonts w:ascii="Times New Roman" w:hAnsi="Times New Roman" w:cs="Times New Roman"/>
        </w:rPr>
        <w:t>- «Работы, которыми я горжусь» - наиболее  значимые и успешные работы ученика как в учебной так и внеурочной деятельности  (по  выбору  самого  ученика);</w:t>
      </w:r>
    </w:p>
    <w:p w:rsidR="0081592A" w:rsidRDefault="0081592A" w:rsidP="00834A3B">
      <w:pPr>
        <w:pStyle w:val="BodyText"/>
        <w:spacing w:after="0"/>
        <w:ind w:firstLine="360"/>
        <w:jc w:val="both"/>
        <w:rPr>
          <w:rFonts w:ascii="Times New Roman" w:hAnsi="Times New Roman" w:cs="Times New Roman"/>
        </w:rPr>
      </w:pPr>
      <w:r w:rsidRPr="00834A3B">
        <w:rPr>
          <w:rFonts w:ascii="Times New Roman" w:hAnsi="Times New Roman" w:cs="Times New Roman"/>
        </w:rPr>
        <w:t>- содержание.</w:t>
      </w:r>
    </w:p>
    <w:p w:rsidR="0081592A" w:rsidRPr="00834A3B" w:rsidRDefault="0081592A" w:rsidP="00834A3B">
      <w:pPr>
        <w:pStyle w:val="BodyText"/>
        <w:spacing w:after="0"/>
        <w:ind w:firstLine="360"/>
        <w:jc w:val="both"/>
        <w:rPr>
          <w:rFonts w:ascii="Times New Roman" w:hAnsi="Times New Roman" w:cs="Times New Roman"/>
        </w:rPr>
      </w:pPr>
    </w:p>
    <w:p w:rsidR="0081592A" w:rsidRPr="00834A3B" w:rsidRDefault="0081592A" w:rsidP="00834A3B">
      <w:pPr>
        <w:ind w:firstLine="360"/>
        <w:jc w:val="both"/>
        <w:rPr>
          <w:rStyle w:val="Strong"/>
          <w:rFonts w:ascii="Times New Roman" w:hAnsi="Times New Roman" w:cs="Times New Roman"/>
        </w:rPr>
      </w:pPr>
      <w:r w:rsidRPr="00834A3B">
        <w:rPr>
          <w:rStyle w:val="Strong"/>
          <w:rFonts w:ascii="Times New Roman" w:hAnsi="Times New Roman" w:cs="Times New Roman"/>
        </w:rPr>
        <w:t>Итоговая оценка выпускника начальной школы.</w:t>
      </w:r>
    </w:p>
    <w:p w:rsidR="0081592A" w:rsidRPr="00834A3B" w:rsidRDefault="0081592A" w:rsidP="00834A3B">
      <w:pPr>
        <w:ind w:firstLine="360"/>
        <w:jc w:val="both"/>
        <w:rPr>
          <w:rFonts w:ascii="Times New Roman" w:hAnsi="Times New Roman" w:cs="Times New Roman"/>
        </w:rPr>
      </w:pPr>
      <w:r w:rsidRPr="00834A3B">
        <w:rPr>
          <w:rFonts w:ascii="Times New Roman" w:hAnsi="Times New Roman" w:cs="Times New Roman"/>
        </w:rPr>
        <w:t>Итоговая оценка выпускника формируется на основе итоговых  оценок по всем учебным предметам.</w:t>
      </w:r>
    </w:p>
    <w:p w:rsidR="0081592A" w:rsidRPr="00834A3B" w:rsidRDefault="0081592A" w:rsidP="00834A3B">
      <w:pPr>
        <w:ind w:firstLine="360"/>
        <w:jc w:val="both"/>
        <w:rPr>
          <w:rFonts w:ascii="Times New Roman" w:hAnsi="Times New Roman" w:cs="Times New Roman"/>
        </w:rPr>
      </w:pPr>
      <w:r w:rsidRPr="00834A3B">
        <w:rPr>
          <w:rFonts w:ascii="Times New Roman" w:hAnsi="Times New Roman" w:cs="Times New Roman"/>
        </w:rPr>
        <w:t xml:space="preserve">Промежуточные отметки в баллах выставляются за каждую четверть со 2 четверти второго класса. В конце учебного года во 2-4 классах выставляются итоговые отметки (Устав школы). </w:t>
      </w:r>
    </w:p>
    <w:p w:rsidR="0081592A" w:rsidRPr="00834A3B" w:rsidRDefault="0081592A" w:rsidP="00834A3B">
      <w:pPr>
        <w:ind w:firstLine="360"/>
        <w:jc w:val="both"/>
        <w:rPr>
          <w:rFonts w:ascii="Times New Roman" w:hAnsi="Times New Roman" w:cs="Times New Roman"/>
        </w:rPr>
      </w:pPr>
      <w:r w:rsidRPr="00834A3B">
        <w:rPr>
          <w:rFonts w:ascii="Times New Roman" w:hAnsi="Times New Roman" w:cs="Times New Roman"/>
        </w:rPr>
        <w:t>На основании этих оценок по каждому предмету и по программе формирования универсальных учебных действий делаются следующие выводы о достижении планируемых результатов.</w:t>
      </w:r>
    </w:p>
    <w:p w:rsidR="0081592A" w:rsidRPr="00834A3B" w:rsidRDefault="0081592A" w:rsidP="00834A3B">
      <w:pPr>
        <w:ind w:firstLine="360"/>
        <w:jc w:val="both"/>
        <w:rPr>
          <w:rFonts w:ascii="Times New Roman" w:hAnsi="Times New Roman" w:cs="Times New Roman"/>
        </w:rPr>
      </w:pPr>
      <w:r w:rsidRPr="00834A3B">
        <w:rPr>
          <w:rFonts w:ascii="Times New Roman" w:hAnsi="Times New Roman" w:cs="Times New Roman"/>
        </w:rPr>
        <w:t>1) Выпускник овладел опорной системой знаний и учебными действиями, необходимыми для продолжения образования на следующей ступени общего образования, и способен использовать их для решения простых учебно-познавательных и учебно-практических задач средствами данного предмета.</w:t>
      </w:r>
    </w:p>
    <w:p w:rsidR="0081592A" w:rsidRPr="00834A3B" w:rsidRDefault="0081592A" w:rsidP="00834A3B">
      <w:pPr>
        <w:ind w:firstLine="360"/>
        <w:jc w:val="both"/>
        <w:rPr>
          <w:rFonts w:ascii="Times New Roman" w:hAnsi="Times New Roman" w:cs="Times New Roman"/>
        </w:rPr>
      </w:pPr>
      <w:r w:rsidRPr="00834A3B">
        <w:rPr>
          <w:rFonts w:ascii="Times New Roman" w:hAnsi="Times New Roman" w:cs="Times New Roman"/>
        </w:rPr>
        <w:t>Такой вывод делается, если зафиксировано достижение планируемых результатов по всем основным разделам учебной программы как минимум с оценкой «удовлетворительно».</w:t>
      </w:r>
    </w:p>
    <w:p w:rsidR="0081592A" w:rsidRPr="00834A3B" w:rsidRDefault="0081592A" w:rsidP="00834A3B">
      <w:pPr>
        <w:ind w:firstLine="360"/>
        <w:jc w:val="both"/>
        <w:rPr>
          <w:rFonts w:ascii="Times New Roman" w:hAnsi="Times New Roman" w:cs="Times New Roman"/>
        </w:rPr>
      </w:pPr>
      <w:r w:rsidRPr="00834A3B">
        <w:rPr>
          <w:rFonts w:ascii="Times New Roman" w:hAnsi="Times New Roman" w:cs="Times New Roman"/>
        </w:rPr>
        <w:t>2) Выпускник овладел опорной системой знаний, необходимой для продолжения образования на следующей ступени общего образования, на уровне осознанного произвольного овладения учебными действиями.</w:t>
      </w:r>
    </w:p>
    <w:p w:rsidR="0081592A" w:rsidRPr="00834A3B" w:rsidRDefault="0081592A" w:rsidP="00834A3B">
      <w:pPr>
        <w:ind w:firstLine="360"/>
        <w:jc w:val="both"/>
        <w:rPr>
          <w:rFonts w:ascii="Times New Roman" w:hAnsi="Times New Roman" w:cs="Times New Roman"/>
        </w:rPr>
      </w:pPr>
      <w:r w:rsidRPr="00834A3B">
        <w:rPr>
          <w:rFonts w:ascii="Times New Roman" w:hAnsi="Times New Roman" w:cs="Times New Roman"/>
        </w:rPr>
        <w:t>Такой вывод делается, если зафиксировано достижение планируемых результатов по всем основным разделам учебной программы, причём не менее чем по половине разделов выставлена оценка «хорошо» или «отлично».</w:t>
      </w:r>
    </w:p>
    <w:p w:rsidR="0081592A" w:rsidRPr="00834A3B" w:rsidRDefault="0081592A" w:rsidP="00834A3B">
      <w:pPr>
        <w:ind w:firstLine="360"/>
        <w:jc w:val="both"/>
        <w:rPr>
          <w:rFonts w:ascii="Times New Roman" w:hAnsi="Times New Roman" w:cs="Times New Roman"/>
        </w:rPr>
      </w:pPr>
      <w:r w:rsidRPr="00834A3B">
        <w:rPr>
          <w:rFonts w:ascii="Times New Roman" w:hAnsi="Times New Roman" w:cs="Times New Roman"/>
        </w:rPr>
        <w:t>3) Выпускник не овладел опорной системой знаний и учебными действиями, необходимыми для продолжения образования на следующей ступени общего образования.</w:t>
      </w:r>
    </w:p>
    <w:p w:rsidR="0081592A" w:rsidRPr="00834A3B" w:rsidRDefault="0081592A" w:rsidP="00834A3B">
      <w:pPr>
        <w:ind w:firstLine="360"/>
        <w:jc w:val="both"/>
        <w:rPr>
          <w:rFonts w:ascii="Times New Roman" w:hAnsi="Times New Roman" w:cs="Times New Roman"/>
        </w:rPr>
      </w:pPr>
      <w:r w:rsidRPr="00834A3B">
        <w:rPr>
          <w:rFonts w:ascii="Times New Roman" w:hAnsi="Times New Roman" w:cs="Times New Roman"/>
        </w:rPr>
        <w:t>Такой вывод делается, если по  двум  и  более  предметам  учебной  программы  зафиксировано достижение планируемых результатов на  уровне  «неудовлетворительно».</w:t>
      </w:r>
    </w:p>
    <w:p w:rsidR="0081592A" w:rsidRDefault="0081592A" w:rsidP="00834A3B">
      <w:pPr>
        <w:ind w:firstLine="360"/>
        <w:jc w:val="both"/>
        <w:rPr>
          <w:rFonts w:ascii="Times New Roman" w:hAnsi="Times New Roman" w:cs="Times New Roman"/>
        </w:rPr>
      </w:pPr>
      <w:r w:rsidRPr="00834A3B">
        <w:rPr>
          <w:rFonts w:ascii="Times New Roman" w:hAnsi="Times New Roman" w:cs="Times New Roman"/>
        </w:rPr>
        <w:t xml:space="preserve">Решение об </w:t>
      </w:r>
      <w:r w:rsidRPr="00834A3B">
        <w:rPr>
          <w:rStyle w:val="Strong"/>
          <w:rFonts w:ascii="Times New Roman" w:hAnsi="Times New Roman" w:cs="Times New Roman"/>
          <w:b w:val="0"/>
          <w:bCs w:val="0"/>
        </w:rPr>
        <w:t>успешном освоении обучающимися основной образовательной программы начального общего образования и переводе на следующую ступень общего образования</w:t>
      </w:r>
      <w:r w:rsidRPr="00834A3B">
        <w:rPr>
          <w:rStyle w:val="Strong"/>
          <w:rFonts w:ascii="Times New Roman" w:hAnsi="Times New Roman" w:cs="Times New Roman"/>
        </w:rPr>
        <w:t xml:space="preserve"> </w:t>
      </w:r>
      <w:r w:rsidRPr="00834A3B">
        <w:rPr>
          <w:rFonts w:ascii="Times New Roman" w:hAnsi="Times New Roman" w:cs="Times New Roman"/>
        </w:rPr>
        <w:t>принимается педагогическим советом школы на основании сделанных выводов о достижении планируемых результатов освоения основной образовательной программы начального общего образования.</w:t>
      </w:r>
    </w:p>
    <w:p w:rsidR="0081592A" w:rsidRDefault="0081592A" w:rsidP="00494B45">
      <w:pPr>
        <w:pStyle w:val="BodyText"/>
        <w:spacing w:after="0"/>
        <w:ind w:firstLine="709"/>
        <w:jc w:val="both"/>
        <w:rPr>
          <w:rStyle w:val="Strong"/>
          <w:rFonts w:ascii="Times New Roman" w:hAnsi="Times New Roman" w:cs="Times New Roman"/>
        </w:rPr>
      </w:pPr>
    </w:p>
    <w:p w:rsidR="0081592A" w:rsidRPr="00834A3B" w:rsidRDefault="0081592A" w:rsidP="00494B45">
      <w:pPr>
        <w:pStyle w:val="BodyText"/>
        <w:spacing w:after="0"/>
        <w:ind w:firstLine="709"/>
        <w:jc w:val="both"/>
        <w:rPr>
          <w:rStyle w:val="Strong"/>
          <w:rFonts w:ascii="Times New Roman" w:hAnsi="Times New Roman" w:cs="Times New Roman"/>
        </w:rPr>
      </w:pPr>
      <w:r w:rsidRPr="00834A3B">
        <w:rPr>
          <w:rStyle w:val="Strong"/>
          <w:rFonts w:ascii="Times New Roman" w:hAnsi="Times New Roman" w:cs="Times New Roman"/>
        </w:rPr>
        <w:t>Формы контроля и учета достижений обучающихся</w:t>
      </w:r>
    </w:p>
    <w:tbl>
      <w:tblPr>
        <w:tblW w:w="9693" w:type="dxa"/>
        <w:tblInd w:w="2" w:type="dxa"/>
        <w:tblLayout w:type="fixed"/>
        <w:tblCellMar>
          <w:top w:w="28" w:type="dxa"/>
          <w:left w:w="28" w:type="dxa"/>
          <w:bottom w:w="28" w:type="dxa"/>
          <w:right w:w="28" w:type="dxa"/>
        </w:tblCellMar>
        <w:tblLook w:val="0000"/>
      </w:tblPr>
      <w:tblGrid>
        <w:gridCol w:w="3165"/>
        <w:gridCol w:w="1938"/>
        <w:gridCol w:w="1650"/>
        <w:gridCol w:w="2940"/>
      </w:tblGrid>
      <w:tr w:rsidR="0081592A" w:rsidRPr="00834A3B">
        <w:tc>
          <w:tcPr>
            <w:tcW w:w="3165" w:type="dxa"/>
            <w:tcBorders>
              <w:top w:val="single" w:sz="8" w:space="0" w:color="000000"/>
              <w:left w:val="single" w:sz="8" w:space="0" w:color="000000"/>
              <w:bottom w:val="single" w:sz="8" w:space="0" w:color="000000"/>
            </w:tcBorders>
          </w:tcPr>
          <w:p w:rsidR="0081592A" w:rsidRPr="00834A3B" w:rsidRDefault="0081592A" w:rsidP="00C1017C">
            <w:pPr>
              <w:pStyle w:val="a0"/>
              <w:snapToGrid w:val="0"/>
              <w:jc w:val="both"/>
              <w:rPr>
                <w:rFonts w:ascii="Times New Roman" w:hAnsi="Times New Roman" w:cs="Times New Roman"/>
              </w:rPr>
            </w:pPr>
            <w:r w:rsidRPr="00834A3B">
              <w:rPr>
                <w:rFonts w:ascii="Times New Roman" w:hAnsi="Times New Roman" w:cs="Times New Roman"/>
              </w:rPr>
              <w:t>Обязательные формы и методы контроля</w:t>
            </w:r>
          </w:p>
        </w:tc>
        <w:tc>
          <w:tcPr>
            <w:tcW w:w="6528" w:type="dxa"/>
            <w:gridSpan w:val="3"/>
            <w:tcBorders>
              <w:top w:val="single" w:sz="8" w:space="0" w:color="000000"/>
              <w:left w:val="single" w:sz="8" w:space="0" w:color="000000"/>
              <w:bottom w:val="single" w:sz="8" w:space="0" w:color="000000"/>
              <w:right w:val="single" w:sz="8" w:space="0" w:color="000000"/>
            </w:tcBorders>
          </w:tcPr>
          <w:p w:rsidR="0081592A" w:rsidRPr="00834A3B" w:rsidRDefault="0081592A" w:rsidP="00C1017C">
            <w:pPr>
              <w:pStyle w:val="a1"/>
              <w:snapToGrid w:val="0"/>
              <w:jc w:val="both"/>
              <w:rPr>
                <w:rFonts w:ascii="Times New Roman" w:hAnsi="Times New Roman" w:cs="Times New Roman"/>
                <w:b w:val="0"/>
                <w:bCs w:val="0"/>
                <w:lang w:val="en-US"/>
              </w:rPr>
            </w:pPr>
            <w:r w:rsidRPr="00834A3B">
              <w:rPr>
                <w:rFonts w:ascii="Times New Roman" w:hAnsi="Times New Roman" w:cs="Times New Roman"/>
                <w:b w:val="0"/>
                <w:bCs w:val="0"/>
                <w:lang w:val="en-US"/>
              </w:rPr>
              <w:t>Иные формы учета достижений</w:t>
            </w:r>
          </w:p>
        </w:tc>
      </w:tr>
      <w:tr w:rsidR="0081592A" w:rsidRPr="00834A3B">
        <w:tc>
          <w:tcPr>
            <w:tcW w:w="3165" w:type="dxa"/>
            <w:tcBorders>
              <w:left w:val="single" w:sz="8" w:space="0" w:color="000000"/>
              <w:bottom w:val="single" w:sz="8" w:space="0" w:color="000000"/>
            </w:tcBorders>
          </w:tcPr>
          <w:p w:rsidR="0081592A" w:rsidRPr="00834A3B" w:rsidRDefault="0081592A" w:rsidP="00C1017C">
            <w:pPr>
              <w:pStyle w:val="a0"/>
              <w:snapToGrid w:val="0"/>
              <w:jc w:val="both"/>
              <w:rPr>
                <w:rStyle w:val="Emphasis"/>
                <w:rFonts w:ascii="Times New Roman" w:hAnsi="Times New Roman" w:cs="Times New Roman"/>
                <w:i w:val="0"/>
                <w:iCs w:val="0"/>
              </w:rPr>
            </w:pPr>
            <w:r w:rsidRPr="00834A3B">
              <w:rPr>
                <w:rStyle w:val="Emphasis"/>
                <w:rFonts w:ascii="Times New Roman" w:hAnsi="Times New Roman" w:cs="Times New Roman"/>
                <w:i w:val="0"/>
                <w:iCs w:val="0"/>
              </w:rPr>
              <w:t>текущая аттестация</w:t>
            </w:r>
          </w:p>
        </w:tc>
        <w:tc>
          <w:tcPr>
            <w:tcW w:w="1938" w:type="dxa"/>
            <w:tcBorders>
              <w:left w:val="single" w:sz="8" w:space="0" w:color="000000"/>
              <w:bottom w:val="single" w:sz="8" w:space="0" w:color="000000"/>
            </w:tcBorders>
          </w:tcPr>
          <w:p w:rsidR="0081592A" w:rsidRPr="00834A3B" w:rsidRDefault="0081592A" w:rsidP="00C1017C">
            <w:pPr>
              <w:pStyle w:val="a0"/>
              <w:snapToGrid w:val="0"/>
              <w:jc w:val="both"/>
              <w:rPr>
                <w:rStyle w:val="Emphasis"/>
                <w:rFonts w:ascii="Times New Roman" w:hAnsi="Times New Roman" w:cs="Times New Roman"/>
                <w:i w:val="0"/>
                <w:iCs w:val="0"/>
              </w:rPr>
            </w:pPr>
            <w:r w:rsidRPr="00834A3B">
              <w:rPr>
                <w:rStyle w:val="Emphasis"/>
                <w:rFonts w:ascii="Times New Roman" w:hAnsi="Times New Roman" w:cs="Times New Roman"/>
                <w:i w:val="0"/>
                <w:iCs w:val="0"/>
              </w:rPr>
              <w:t>итоговая  аттестация</w:t>
            </w:r>
          </w:p>
        </w:tc>
        <w:tc>
          <w:tcPr>
            <w:tcW w:w="1650" w:type="dxa"/>
            <w:tcBorders>
              <w:left w:val="single" w:sz="8" w:space="0" w:color="000000"/>
              <w:bottom w:val="single" w:sz="8" w:space="0" w:color="000000"/>
            </w:tcBorders>
          </w:tcPr>
          <w:p w:rsidR="0081592A" w:rsidRPr="00834A3B" w:rsidRDefault="0081592A" w:rsidP="00C1017C">
            <w:pPr>
              <w:pStyle w:val="a0"/>
              <w:snapToGrid w:val="0"/>
              <w:jc w:val="both"/>
              <w:rPr>
                <w:rStyle w:val="Emphasis"/>
                <w:rFonts w:ascii="Times New Roman" w:hAnsi="Times New Roman" w:cs="Times New Roman"/>
                <w:i w:val="0"/>
                <w:iCs w:val="0"/>
              </w:rPr>
            </w:pPr>
            <w:r w:rsidRPr="00834A3B">
              <w:rPr>
                <w:rStyle w:val="Emphasis"/>
                <w:rFonts w:ascii="Times New Roman" w:hAnsi="Times New Roman" w:cs="Times New Roman"/>
                <w:i w:val="0"/>
                <w:iCs w:val="0"/>
              </w:rPr>
              <w:t>урочная деятельность</w:t>
            </w:r>
          </w:p>
        </w:tc>
        <w:tc>
          <w:tcPr>
            <w:tcW w:w="2940" w:type="dxa"/>
            <w:tcBorders>
              <w:left w:val="single" w:sz="8" w:space="0" w:color="000000"/>
              <w:bottom w:val="single" w:sz="8" w:space="0" w:color="000000"/>
              <w:right w:val="single" w:sz="8" w:space="0" w:color="000000"/>
            </w:tcBorders>
          </w:tcPr>
          <w:p w:rsidR="0081592A" w:rsidRPr="00834A3B" w:rsidRDefault="0081592A" w:rsidP="00C1017C">
            <w:pPr>
              <w:pStyle w:val="a0"/>
              <w:snapToGrid w:val="0"/>
              <w:jc w:val="both"/>
              <w:rPr>
                <w:rStyle w:val="Emphasis"/>
                <w:rFonts w:ascii="Times New Roman" w:hAnsi="Times New Roman" w:cs="Times New Roman"/>
                <w:i w:val="0"/>
                <w:iCs w:val="0"/>
              </w:rPr>
            </w:pPr>
            <w:r w:rsidRPr="00834A3B">
              <w:rPr>
                <w:rStyle w:val="Emphasis"/>
                <w:rFonts w:ascii="Times New Roman" w:hAnsi="Times New Roman" w:cs="Times New Roman"/>
                <w:i w:val="0"/>
                <w:iCs w:val="0"/>
              </w:rPr>
              <w:t>внеурочная деятельность</w:t>
            </w:r>
          </w:p>
        </w:tc>
      </w:tr>
      <w:tr w:rsidR="0081592A" w:rsidRPr="00834A3B">
        <w:tc>
          <w:tcPr>
            <w:tcW w:w="3165" w:type="dxa"/>
            <w:vMerge w:val="restart"/>
            <w:tcBorders>
              <w:left w:val="single" w:sz="8" w:space="0" w:color="000000"/>
              <w:bottom w:val="single" w:sz="8" w:space="0" w:color="000000"/>
            </w:tcBorders>
          </w:tcPr>
          <w:p w:rsidR="0081592A" w:rsidRPr="00834A3B" w:rsidRDefault="0081592A" w:rsidP="00C1017C">
            <w:pPr>
              <w:pStyle w:val="a0"/>
              <w:snapToGrid w:val="0"/>
              <w:jc w:val="both"/>
              <w:rPr>
                <w:rFonts w:ascii="Times New Roman" w:hAnsi="Times New Roman" w:cs="Times New Roman"/>
              </w:rPr>
            </w:pPr>
            <w:r w:rsidRPr="00834A3B">
              <w:rPr>
                <w:rFonts w:ascii="Times New Roman" w:hAnsi="Times New Roman" w:cs="Times New Roman"/>
              </w:rPr>
              <w:t>- устный опрос</w:t>
            </w:r>
          </w:p>
          <w:p w:rsidR="0081592A" w:rsidRPr="00834A3B" w:rsidRDefault="0081592A" w:rsidP="00020EF9">
            <w:pPr>
              <w:pStyle w:val="a0"/>
              <w:rPr>
                <w:rFonts w:ascii="Times New Roman" w:hAnsi="Times New Roman" w:cs="Times New Roman"/>
              </w:rPr>
            </w:pPr>
            <w:r w:rsidRPr="00834A3B">
              <w:rPr>
                <w:rFonts w:ascii="Times New Roman" w:hAnsi="Times New Roman" w:cs="Times New Roman"/>
              </w:rPr>
              <w:t>- письменная самостоятельная работа</w:t>
            </w:r>
          </w:p>
          <w:p w:rsidR="0081592A" w:rsidRPr="00834A3B" w:rsidRDefault="0081592A" w:rsidP="00C1017C">
            <w:pPr>
              <w:pStyle w:val="a0"/>
              <w:jc w:val="both"/>
              <w:rPr>
                <w:rFonts w:ascii="Times New Roman" w:hAnsi="Times New Roman" w:cs="Times New Roman"/>
              </w:rPr>
            </w:pPr>
            <w:r w:rsidRPr="00834A3B">
              <w:rPr>
                <w:rFonts w:ascii="Times New Roman" w:hAnsi="Times New Roman" w:cs="Times New Roman"/>
              </w:rPr>
              <w:t>- диктанты</w:t>
            </w:r>
          </w:p>
          <w:p w:rsidR="0081592A" w:rsidRPr="00834A3B" w:rsidRDefault="0081592A" w:rsidP="00C1017C">
            <w:pPr>
              <w:pStyle w:val="a0"/>
              <w:jc w:val="both"/>
              <w:rPr>
                <w:rFonts w:ascii="Times New Roman" w:hAnsi="Times New Roman" w:cs="Times New Roman"/>
              </w:rPr>
            </w:pPr>
            <w:r w:rsidRPr="00834A3B">
              <w:rPr>
                <w:rFonts w:ascii="Times New Roman" w:hAnsi="Times New Roman" w:cs="Times New Roman"/>
              </w:rPr>
              <w:t>- контрольное списывание</w:t>
            </w:r>
          </w:p>
          <w:p w:rsidR="0081592A" w:rsidRPr="00834A3B" w:rsidRDefault="0081592A" w:rsidP="00C1017C">
            <w:pPr>
              <w:pStyle w:val="a0"/>
              <w:jc w:val="both"/>
              <w:rPr>
                <w:rFonts w:ascii="Times New Roman" w:hAnsi="Times New Roman" w:cs="Times New Roman"/>
              </w:rPr>
            </w:pPr>
            <w:r w:rsidRPr="00834A3B">
              <w:rPr>
                <w:rFonts w:ascii="Times New Roman" w:hAnsi="Times New Roman" w:cs="Times New Roman"/>
              </w:rPr>
              <w:t>- тестовые задания</w:t>
            </w:r>
          </w:p>
          <w:p w:rsidR="0081592A" w:rsidRPr="00834A3B" w:rsidRDefault="0081592A" w:rsidP="00C1017C">
            <w:pPr>
              <w:pStyle w:val="a0"/>
              <w:jc w:val="both"/>
              <w:rPr>
                <w:rFonts w:ascii="Times New Roman" w:hAnsi="Times New Roman" w:cs="Times New Roman"/>
              </w:rPr>
            </w:pPr>
            <w:r w:rsidRPr="00834A3B">
              <w:rPr>
                <w:rFonts w:ascii="Times New Roman" w:hAnsi="Times New Roman" w:cs="Times New Roman"/>
              </w:rPr>
              <w:t>- графическая работа</w:t>
            </w:r>
          </w:p>
          <w:p w:rsidR="0081592A" w:rsidRPr="00834A3B" w:rsidRDefault="0081592A" w:rsidP="00C1017C">
            <w:pPr>
              <w:pStyle w:val="a0"/>
              <w:jc w:val="both"/>
              <w:rPr>
                <w:rFonts w:ascii="Times New Roman" w:hAnsi="Times New Roman" w:cs="Times New Roman"/>
              </w:rPr>
            </w:pPr>
            <w:r w:rsidRPr="00834A3B">
              <w:rPr>
                <w:rFonts w:ascii="Times New Roman" w:hAnsi="Times New Roman" w:cs="Times New Roman"/>
              </w:rPr>
              <w:t>- изложение</w:t>
            </w:r>
          </w:p>
          <w:p w:rsidR="0081592A" w:rsidRPr="00834A3B" w:rsidRDefault="0081592A" w:rsidP="00C1017C">
            <w:pPr>
              <w:pStyle w:val="a0"/>
              <w:jc w:val="both"/>
              <w:rPr>
                <w:rFonts w:ascii="Times New Roman" w:hAnsi="Times New Roman" w:cs="Times New Roman"/>
              </w:rPr>
            </w:pPr>
            <w:r w:rsidRPr="00834A3B">
              <w:rPr>
                <w:rFonts w:ascii="Times New Roman" w:hAnsi="Times New Roman" w:cs="Times New Roman"/>
              </w:rPr>
              <w:t>- доклад</w:t>
            </w:r>
          </w:p>
          <w:p w:rsidR="0081592A" w:rsidRPr="00834A3B" w:rsidRDefault="0081592A" w:rsidP="00C1017C">
            <w:pPr>
              <w:pStyle w:val="a0"/>
              <w:jc w:val="both"/>
              <w:rPr>
                <w:rFonts w:ascii="Times New Roman" w:hAnsi="Times New Roman" w:cs="Times New Roman"/>
              </w:rPr>
            </w:pPr>
            <w:r w:rsidRPr="00834A3B">
              <w:rPr>
                <w:rFonts w:ascii="Times New Roman" w:hAnsi="Times New Roman" w:cs="Times New Roman"/>
              </w:rPr>
              <w:t>- творческая работа и т.п.</w:t>
            </w:r>
          </w:p>
        </w:tc>
        <w:tc>
          <w:tcPr>
            <w:tcW w:w="1938" w:type="dxa"/>
            <w:vMerge w:val="restart"/>
            <w:tcBorders>
              <w:left w:val="single" w:sz="8" w:space="0" w:color="000000"/>
              <w:bottom w:val="single" w:sz="8" w:space="0" w:color="000000"/>
            </w:tcBorders>
          </w:tcPr>
          <w:p w:rsidR="0081592A" w:rsidRPr="00834A3B" w:rsidRDefault="0081592A" w:rsidP="00C1017C">
            <w:pPr>
              <w:pStyle w:val="a0"/>
              <w:snapToGrid w:val="0"/>
              <w:jc w:val="both"/>
              <w:rPr>
                <w:rFonts w:ascii="Times New Roman" w:hAnsi="Times New Roman" w:cs="Times New Roman"/>
              </w:rPr>
            </w:pPr>
            <w:r w:rsidRPr="00834A3B">
              <w:rPr>
                <w:rFonts w:ascii="Times New Roman" w:hAnsi="Times New Roman" w:cs="Times New Roman"/>
              </w:rPr>
              <w:t>- итоговая контрольная работа,  диктант, изложение и т. п.</w:t>
            </w:r>
          </w:p>
          <w:p w:rsidR="0081592A" w:rsidRPr="00834A3B" w:rsidRDefault="0081592A" w:rsidP="00C1017C">
            <w:pPr>
              <w:pStyle w:val="a0"/>
              <w:jc w:val="both"/>
              <w:rPr>
                <w:rFonts w:ascii="Times New Roman" w:hAnsi="Times New Roman" w:cs="Times New Roman"/>
              </w:rPr>
            </w:pPr>
            <w:r w:rsidRPr="00834A3B">
              <w:rPr>
                <w:rFonts w:ascii="Times New Roman" w:hAnsi="Times New Roman" w:cs="Times New Roman"/>
              </w:rPr>
              <w:t>- комплексная  контрольная  работа</w:t>
            </w:r>
          </w:p>
          <w:p w:rsidR="0081592A" w:rsidRPr="00834A3B" w:rsidRDefault="0081592A" w:rsidP="00C1017C">
            <w:pPr>
              <w:pStyle w:val="a0"/>
              <w:jc w:val="both"/>
              <w:rPr>
                <w:rFonts w:ascii="Times New Roman" w:hAnsi="Times New Roman" w:cs="Times New Roman"/>
              </w:rPr>
            </w:pPr>
          </w:p>
        </w:tc>
        <w:tc>
          <w:tcPr>
            <w:tcW w:w="1650" w:type="dxa"/>
            <w:tcBorders>
              <w:left w:val="single" w:sz="8" w:space="0" w:color="000000"/>
              <w:bottom w:val="single" w:sz="8" w:space="0" w:color="000000"/>
            </w:tcBorders>
          </w:tcPr>
          <w:p w:rsidR="0081592A" w:rsidRPr="00834A3B" w:rsidRDefault="0081592A" w:rsidP="00C1017C">
            <w:pPr>
              <w:pStyle w:val="a0"/>
              <w:snapToGrid w:val="0"/>
              <w:jc w:val="both"/>
              <w:rPr>
                <w:rFonts w:ascii="Times New Roman" w:hAnsi="Times New Roman" w:cs="Times New Roman"/>
              </w:rPr>
            </w:pPr>
            <w:r w:rsidRPr="00834A3B">
              <w:rPr>
                <w:rFonts w:ascii="Times New Roman" w:hAnsi="Times New Roman" w:cs="Times New Roman"/>
              </w:rPr>
              <w:t>анализ динамики текущей успеваемости</w:t>
            </w:r>
          </w:p>
          <w:p w:rsidR="0081592A" w:rsidRPr="00834A3B" w:rsidRDefault="0081592A" w:rsidP="00C1017C">
            <w:pPr>
              <w:pStyle w:val="a0"/>
              <w:jc w:val="both"/>
              <w:rPr>
                <w:rFonts w:ascii="Times New Roman" w:hAnsi="Times New Roman" w:cs="Times New Roman"/>
              </w:rPr>
            </w:pPr>
          </w:p>
        </w:tc>
        <w:tc>
          <w:tcPr>
            <w:tcW w:w="2940" w:type="dxa"/>
            <w:tcBorders>
              <w:left w:val="single" w:sz="8" w:space="0" w:color="000000"/>
              <w:bottom w:val="single" w:sz="8" w:space="0" w:color="000000"/>
              <w:right w:val="single" w:sz="8" w:space="0" w:color="000000"/>
            </w:tcBorders>
          </w:tcPr>
          <w:p w:rsidR="0081592A" w:rsidRPr="00834A3B" w:rsidRDefault="0081592A" w:rsidP="00C1017C">
            <w:pPr>
              <w:pStyle w:val="a0"/>
              <w:snapToGrid w:val="0"/>
              <w:jc w:val="both"/>
              <w:rPr>
                <w:rFonts w:ascii="Times New Roman" w:hAnsi="Times New Roman" w:cs="Times New Roman"/>
              </w:rPr>
            </w:pPr>
            <w:r w:rsidRPr="00834A3B">
              <w:rPr>
                <w:rFonts w:ascii="Times New Roman" w:hAnsi="Times New Roman" w:cs="Times New Roman"/>
              </w:rPr>
              <w:t>- участие в выставках, конкурсах, соревнованиях</w:t>
            </w:r>
          </w:p>
          <w:p w:rsidR="0081592A" w:rsidRPr="00834A3B" w:rsidRDefault="0081592A" w:rsidP="00C1017C">
            <w:pPr>
              <w:pStyle w:val="a0"/>
              <w:jc w:val="both"/>
              <w:rPr>
                <w:rFonts w:ascii="Times New Roman" w:hAnsi="Times New Roman" w:cs="Times New Roman"/>
              </w:rPr>
            </w:pPr>
            <w:r w:rsidRPr="00834A3B">
              <w:rPr>
                <w:rFonts w:ascii="Times New Roman" w:hAnsi="Times New Roman" w:cs="Times New Roman"/>
              </w:rPr>
              <w:t>- активность в проектах и программах внеурочной деятельности</w:t>
            </w:r>
          </w:p>
          <w:p w:rsidR="0081592A" w:rsidRPr="00834A3B" w:rsidRDefault="0081592A" w:rsidP="00C1017C">
            <w:pPr>
              <w:pStyle w:val="a0"/>
              <w:jc w:val="both"/>
              <w:rPr>
                <w:rFonts w:ascii="Times New Roman" w:hAnsi="Times New Roman" w:cs="Times New Roman"/>
              </w:rPr>
            </w:pPr>
          </w:p>
        </w:tc>
      </w:tr>
      <w:tr w:rsidR="0081592A" w:rsidRPr="00834A3B">
        <w:tc>
          <w:tcPr>
            <w:tcW w:w="3165" w:type="dxa"/>
            <w:vMerge/>
            <w:tcBorders>
              <w:left w:val="single" w:sz="8" w:space="0" w:color="000000"/>
              <w:bottom w:val="single" w:sz="8" w:space="0" w:color="000000"/>
            </w:tcBorders>
          </w:tcPr>
          <w:p w:rsidR="0081592A" w:rsidRPr="00834A3B" w:rsidRDefault="0081592A" w:rsidP="00C1017C">
            <w:pPr>
              <w:snapToGrid w:val="0"/>
              <w:jc w:val="both"/>
              <w:rPr>
                <w:rFonts w:ascii="Times New Roman" w:hAnsi="Times New Roman" w:cs="Times New Roman"/>
              </w:rPr>
            </w:pPr>
          </w:p>
        </w:tc>
        <w:tc>
          <w:tcPr>
            <w:tcW w:w="1938" w:type="dxa"/>
            <w:vMerge/>
            <w:tcBorders>
              <w:left w:val="single" w:sz="8" w:space="0" w:color="000000"/>
              <w:bottom w:val="single" w:sz="8" w:space="0" w:color="000000"/>
            </w:tcBorders>
          </w:tcPr>
          <w:p w:rsidR="0081592A" w:rsidRPr="00834A3B" w:rsidRDefault="0081592A" w:rsidP="00C1017C">
            <w:pPr>
              <w:snapToGrid w:val="0"/>
              <w:jc w:val="both"/>
              <w:rPr>
                <w:rFonts w:ascii="Times New Roman" w:hAnsi="Times New Roman" w:cs="Times New Roman"/>
              </w:rPr>
            </w:pPr>
          </w:p>
        </w:tc>
        <w:tc>
          <w:tcPr>
            <w:tcW w:w="4590" w:type="dxa"/>
            <w:gridSpan w:val="2"/>
            <w:tcBorders>
              <w:left w:val="single" w:sz="8" w:space="0" w:color="000000"/>
              <w:bottom w:val="single" w:sz="8" w:space="0" w:color="000000"/>
              <w:right w:val="single" w:sz="8" w:space="0" w:color="000000"/>
            </w:tcBorders>
          </w:tcPr>
          <w:p w:rsidR="0081592A" w:rsidRPr="00834A3B" w:rsidRDefault="0081592A" w:rsidP="00C1017C">
            <w:pPr>
              <w:pStyle w:val="a0"/>
              <w:snapToGrid w:val="0"/>
              <w:jc w:val="both"/>
              <w:rPr>
                <w:rFonts w:ascii="Times New Roman" w:hAnsi="Times New Roman" w:cs="Times New Roman"/>
              </w:rPr>
            </w:pPr>
            <w:r w:rsidRPr="00834A3B">
              <w:rPr>
                <w:rFonts w:ascii="Times New Roman" w:hAnsi="Times New Roman" w:cs="Times New Roman"/>
              </w:rPr>
              <w:t>- портфолио</w:t>
            </w:r>
          </w:p>
          <w:p w:rsidR="0081592A" w:rsidRPr="00834A3B" w:rsidRDefault="0081592A" w:rsidP="00C1017C">
            <w:pPr>
              <w:pStyle w:val="a0"/>
              <w:jc w:val="both"/>
              <w:rPr>
                <w:rFonts w:ascii="Times New Roman" w:hAnsi="Times New Roman" w:cs="Times New Roman"/>
              </w:rPr>
            </w:pPr>
            <w:r w:rsidRPr="00834A3B">
              <w:rPr>
                <w:rFonts w:ascii="Times New Roman" w:hAnsi="Times New Roman" w:cs="Times New Roman"/>
              </w:rPr>
              <w:t>- анализ результатов психолого-педагогических исследований</w:t>
            </w:r>
          </w:p>
        </w:tc>
      </w:tr>
    </w:tbl>
    <w:p w:rsidR="0081592A" w:rsidRPr="00834A3B" w:rsidRDefault="0081592A" w:rsidP="00494B45">
      <w:pPr>
        <w:pStyle w:val="BodyText"/>
        <w:spacing w:after="0"/>
        <w:ind w:firstLine="709"/>
        <w:jc w:val="both"/>
        <w:rPr>
          <w:rFonts w:ascii="Times New Roman" w:hAnsi="Times New Roman" w:cs="Times New Roman"/>
        </w:rPr>
      </w:pPr>
    </w:p>
    <w:p w:rsidR="0081592A" w:rsidRPr="00834A3B" w:rsidRDefault="0081592A" w:rsidP="00494B45">
      <w:pPr>
        <w:pStyle w:val="BodyText"/>
        <w:spacing w:after="0"/>
        <w:ind w:firstLine="709"/>
        <w:jc w:val="both"/>
        <w:rPr>
          <w:rFonts w:ascii="Times New Roman" w:hAnsi="Times New Roman" w:cs="Times New Roman"/>
        </w:rPr>
      </w:pPr>
      <w:r w:rsidRPr="00834A3B">
        <w:rPr>
          <w:rFonts w:ascii="Times New Roman" w:hAnsi="Times New Roman" w:cs="Times New Roman"/>
        </w:rPr>
        <w:t>Формы представления образовательных результатов:</w:t>
      </w:r>
    </w:p>
    <w:p w:rsidR="0081592A" w:rsidRPr="00834A3B" w:rsidRDefault="0081592A" w:rsidP="00494B45">
      <w:pPr>
        <w:pStyle w:val="BodyText"/>
        <w:spacing w:after="0"/>
        <w:ind w:firstLine="709"/>
        <w:jc w:val="both"/>
        <w:rPr>
          <w:rFonts w:ascii="Times New Roman" w:hAnsi="Times New Roman" w:cs="Times New Roman"/>
        </w:rPr>
      </w:pPr>
      <w:r w:rsidRPr="00834A3B">
        <w:rPr>
          <w:rFonts w:ascii="Times New Roman" w:hAnsi="Times New Roman" w:cs="Times New Roman"/>
        </w:rPr>
        <w:t>- табель успеваемости по предметам;</w:t>
      </w:r>
    </w:p>
    <w:p w:rsidR="0081592A" w:rsidRPr="00834A3B" w:rsidRDefault="0081592A" w:rsidP="00494B45">
      <w:pPr>
        <w:pStyle w:val="BodyText"/>
        <w:spacing w:after="0"/>
        <w:ind w:firstLine="709"/>
        <w:jc w:val="both"/>
        <w:rPr>
          <w:rFonts w:ascii="Times New Roman" w:hAnsi="Times New Roman" w:cs="Times New Roman"/>
        </w:rPr>
      </w:pPr>
      <w:r w:rsidRPr="00834A3B">
        <w:rPr>
          <w:rFonts w:ascii="Times New Roman" w:hAnsi="Times New Roman" w:cs="Times New Roman"/>
        </w:rPr>
        <w:t>- тексты итоговых контрольных работ, диктантов и анализ их выполнения обучающимся (информация об элементах и уровнях проверяемого знания – знания, понимания, применения, систематизации);</w:t>
      </w:r>
    </w:p>
    <w:p w:rsidR="0081592A" w:rsidRPr="00834A3B" w:rsidRDefault="0081592A" w:rsidP="00494B45">
      <w:pPr>
        <w:pStyle w:val="BodyText"/>
        <w:spacing w:after="0"/>
        <w:ind w:firstLine="709"/>
        <w:jc w:val="both"/>
        <w:rPr>
          <w:rFonts w:ascii="Times New Roman" w:hAnsi="Times New Roman" w:cs="Times New Roman"/>
        </w:rPr>
      </w:pPr>
      <w:r w:rsidRPr="00834A3B">
        <w:rPr>
          <w:rFonts w:ascii="Times New Roman" w:hAnsi="Times New Roman" w:cs="Times New Roman"/>
        </w:rPr>
        <w:t>- тексты комплексной контрольной работы и анализ ее выполнения обучающимися;</w:t>
      </w:r>
    </w:p>
    <w:p w:rsidR="0081592A" w:rsidRPr="00834A3B" w:rsidRDefault="0081592A" w:rsidP="00494B45">
      <w:pPr>
        <w:pStyle w:val="BodyText"/>
        <w:spacing w:after="0"/>
        <w:ind w:firstLine="709"/>
        <w:jc w:val="both"/>
        <w:rPr>
          <w:rFonts w:ascii="Times New Roman" w:hAnsi="Times New Roman" w:cs="Times New Roman"/>
        </w:rPr>
      </w:pPr>
      <w:r w:rsidRPr="00834A3B">
        <w:rPr>
          <w:rFonts w:ascii="Times New Roman" w:hAnsi="Times New Roman" w:cs="Times New Roman"/>
        </w:rPr>
        <w:t>- устная оценка успешности результатов, формулировка причин неудач и рекомендаций по устранению пробелов в обученности по предметам;</w:t>
      </w:r>
    </w:p>
    <w:p w:rsidR="0081592A" w:rsidRPr="00834A3B" w:rsidRDefault="0081592A" w:rsidP="00494B45">
      <w:pPr>
        <w:pStyle w:val="BodyText"/>
        <w:spacing w:after="0"/>
        <w:ind w:firstLine="709"/>
        <w:jc w:val="both"/>
        <w:rPr>
          <w:rFonts w:ascii="Times New Roman" w:hAnsi="Times New Roman" w:cs="Times New Roman"/>
        </w:rPr>
      </w:pPr>
      <w:r w:rsidRPr="00834A3B">
        <w:rPr>
          <w:rFonts w:ascii="Times New Roman" w:hAnsi="Times New Roman" w:cs="Times New Roman"/>
        </w:rPr>
        <w:t>- портфолио  учащихся;</w:t>
      </w:r>
    </w:p>
    <w:p w:rsidR="0081592A" w:rsidRPr="00834A3B" w:rsidRDefault="0081592A" w:rsidP="00494B45">
      <w:pPr>
        <w:pStyle w:val="BodyText"/>
        <w:spacing w:after="0"/>
        <w:ind w:firstLine="709"/>
        <w:jc w:val="both"/>
        <w:rPr>
          <w:rFonts w:ascii="Times New Roman" w:hAnsi="Times New Roman" w:cs="Times New Roman"/>
        </w:rPr>
      </w:pPr>
      <w:r w:rsidRPr="00834A3B">
        <w:rPr>
          <w:rFonts w:ascii="Times New Roman" w:hAnsi="Times New Roman" w:cs="Times New Roman"/>
        </w:rPr>
        <w:t>- результаты психолого-педагогических исследований, иллюстрирующих динамику развития интеллектуальных и личностных качеств обучающегося, УУД.</w:t>
      </w:r>
    </w:p>
    <w:p w:rsidR="0081592A" w:rsidRPr="00834A3B" w:rsidRDefault="0081592A" w:rsidP="00494B45">
      <w:pPr>
        <w:pStyle w:val="BodyText"/>
        <w:spacing w:after="0"/>
        <w:ind w:firstLine="709"/>
        <w:jc w:val="both"/>
        <w:rPr>
          <w:rFonts w:ascii="Times New Roman" w:hAnsi="Times New Roman" w:cs="Times New Roman"/>
        </w:rPr>
      </w:pPr>
      <w:r w:rsidRPr="00834A3B">
        <w:rPr>
          <w:rStyle w:val="Strong"/>
          <w:rFonts w:ascii="Times New Roman" w:hAnsi="Times New Roman" w:cs="Times New Roman"/>
        </w:rPr>
        <w:t>Критериями оценивания</w:t>
      </w:r>
      <w:r w:rsidRPr="00834A3B">
        <w:rPr>
          <w:rFonts w:ascii="Times New Roman" w:hAnsi="Times New Roman" w:cs="Times New Roman"/>
        </w:rPr>
        <w:t xml:space="preserve"> являются:</w:t>
      </w:r>
    </w:p>
    <w:p w:rsidR="0081592A" w:rsidRPr="00834A3B" w:rsidRDefault="0081592A" w:rsidP="00494B45">
      <w:pPr>
        <w:pStyle w:val="BodyText"/>
        <w:spacing w:after="0"/>
        <w:ind w:firstLine="709"/>
        <w:jc w:val="both"/>
        <w:rPr>
          <w:rFonts w:ascii="Times New Roman" w:hAnsi="Times New Roman" w:cs="Times New Roman"/>
        </w:rPr>
      </w:pPr>
      <w:r w:rsidRPr="00834A3B">
        <w:rPr>
          <w:rFonts w:ascii="Times New Roman" w:hAnsi="Times New Roman" w:cs="Times New Roman"/>
        </w:rPr>
        <w:t>- соответствие достигнутых предметных, метапредметных и личностных результатов обучающихся требованиям к результатам освоения образовательной программы начального общего образования ФГОС;</w:t>
      </w:r>
    </w:p>
    <w:p w:rsidR="0081592A" w:rsidRPr="00834A3B" w:rsidRDefault="0081592A" w:rsidP="00494B45">
      <w:pPr>
        <w:pStyle w:val="BodyText"/>
        <w:spacing w:after="0"/>
        <w:ind w:firstLine="709"/>
        <w:jc w:val="both"/>
        <w:rPr>
          <w:rFonts w:ascii="Times New Roman" w:hAnsi="Times New Roman" w:cs="Times New Roman"/>
        </w:rPr>
      </w:pPr>
      <w:r w:rsidRPr="00834A3B">
        <w:rPr>
          <w:rFonts w:ascii="Times New Roman" w:hAnsi="Times New Roman" w:cs="Times New Roman"/>
        </w:rPr>
        <w:t>-  динамика результатов предметной обученности, формирования УУД.</w:t>
      </w:r>
    </w:p>
    <w:p w:rsidR="0081592A" w:rsidRPr="00834A3B" w:rsidRDefault="0081592A" w:rsidP="00494B45">
      <w:pPr>
        <w:pStyle w:val="BodyText"/>
        <w:spacing w:after="0"/>
        <w:ind w:firstLine="709"/>
        <w:jc w:val="both"/>
        <w:rPr>
          <w:rFonts w:ascii="Times New Roman" w:hAnsi="Times New Roman" w:cs="Times New Roman"/>
        </w:rPr>
      </w:pPr>
      <w:r w:rsidRPr="00834A3B">
        <w:rPr>
          <w:rStyle w:val="Strong"/>
          <w:rFonts w:ascii="Times New Roman" w:hAnsi="Times New Roman" w:cs="Times New Roman"/>
          <w:b w:val="0"/>
          <w:bCs w:val="0"/>
        </w:rPr>
        <w:t>Используемая в школе система оценки ориентирована на стимулирование обучающегося стремиться к объективному контролю, а не сокрытию своего незнания и неумения, на формирование потребности в адекватной и конструктивной самооценке</w:t>
      </w:r>
      <w:r w:rsidRPr="00834A3B">
        <w:rPr>
          <w:rFonts w:ascii="Times New Roman" w:hAnsi="Times New Roman" w:cs="Times New Roman"/>
        </w:rPr>
        <w:t>.</w:t>
      </w:r>
    </w:p>
    <w:p w:rsidR="0081592A" w:rsidRPr="00834A3B" w:rsidRDefault="0081592A" w:rsidP="00494B45">
      <w:pPr>
        <w:ind w:firstLine="709"/>
        <w:jc w:val="both"/>
        <w:textAlignment w:val="baseline"/>
        <w:rPr>
          <w:rFonts w:ascii="Times New Roman" w:hAnsi="Times New Roman" w:cs="Times New Roman"/>
        </w:rPr>
      </w:pPr>
      <w:r w:rsidRPr="00834A3B">
        <w:rPr>
          <w:rFonts w:ascii="Times New Roman" w:hAnsi="Times New Roman" w:cs="Times New Roman"/>
          <w:b/>
          <w:bCs/>
          <w:i/>
          <w:iCs/>
        </w:rPr>
        <w:t>Портфель достижений</w:t>
      </w:r>
      <w:r w:rsidRPr="00834A3B">
        <w:rPr>
          <w:rFonts w:ascii="Times New Roman" w:hAnsi="Times New Roman" w:cs="Times New Roman"/>
        </w:rPr>
        <w:t xml:space="preserve"> понимается как сборник работ и результатов обучающегося, который демонстрирует его усилия, прогресс и достижения в различных областях.</w:t>
      </w:r>
    </w:p>
    <w:p w:rsidR="0081592A" w:rsidRPr="00834A3B" w:rsidRDefault="0081592A" w:rsidP="00494B45">
      <w:pPr>
        <w:ind w:firstLine="709"/>
        <w:jc w:val="both"/>
        <w:textAlignment w:val="baseline"/>
        <w:rPr>
          <w:rFonts w:ascii="Times New Roman" w:hAnsi="Times New Roman" w:cs="Times New Roman"/>
        </w:rPr>
      </w:pPr>
      <w:r w:rsidRPr="00834A3B">
        <w:rPr>
          <w:rFonts w:ascii="Times New Roman" w:hAnsi="Times New Roman" w:cs="Times New Roman"/>
        </w:rPr>
        <w:t xml:space="preserve">В портфель достижений учеников начальной школы </w:t>
      </w:r>
      <w:r w:rsidRPr="00834A3B">
        <w:rPr>
          <w:rFonts w:ascii="Times New Roman" w:hAnsi="Times New Roman" w:cs="Times New Roman"/>
          <w:b/>
          <w:bCs/>
          <w:i/>
          <w:iCs/>
        </w:rPr>
        <w:t>включаются следующие материалы:</w:t>
      </w:r>
    </w:p>
    <w:p w:rsidR="0081592A" w:rsidRPr="00834A3B" w:rsidRDefault="0081592A" w:rsidP="00494B45">
      <w:pPr>
        <w:ind w:firstLine="709"/>
        <w:jc w:val="both"/>
        <w:textAlignment w:val="baseline"/>
        <w:rPr>
          <w:rFonts w:ascii="Times New Roman" w:hAnsi="Times New Roman" w:cs="Times New Roman"/>
        </w:rPr>
      </w:pPr>
      <w:r w:rsidRPr="00834A3B">
        <w:rPr>
          <w:rFonts w:ascii="Times New Roman" w:hAnsi="Times New Roman" w:cs="Times New Roman"/>
          <w:b/>
          <w:bCs/>
          <w:i/>
          <w:iCs/>
        </w:rPr>
        <w:t xml:space="preserve">1. Выборка детских работ – формальных и творческих, </w:t>
      </w:r>
      <w:r w:rsidRPr="00834A3B">
        <w:rPr>
          <w:rFonts w:ascii="Times New Roman" w:hAnsi="Times New Roman" w:cs="Times New Roman"/>
        </w:rPr>
        <w:t>выполненных в ходе обязательных учебных занятий по всем изучаемым предметам, а также в ходе посещаемых обучающимися факультативных учебных занятий. Обязательной составляющей портфеля достижений являются материалы стартовой диагностики, промежуточных и итоговых стандартизированных работ по отдельным предметам</w:t>
      </w:r>
      <w:r w:rsidRPr="00834A3B">
        <w:rPr>
          <w:rFonts w:ascii="Times New Roman" w:hAnsi="Times New Roman" w:cs="Times New Roman"/>
          <w:b/>
          <w:bCs/>
          <w:i/>
          <w:iCs/>
        </w:rPr>
        <w:t>.</w:t>
      </w:r>
    </w:p>
    <w:p w:rsidR="0081592A" w:rsidRDefault="0081592A" w:rsidP="00494B45">
      <w:pPr>
        <w:ind w:firstLine="709"/>
        <w:jc w:val="both"/>
        <w:textAlignment w:val="baseline"/>
        <w:rPr>
          <w:rFonts w:ascii="Times New Roman" w:hAnsi="Times New Roman" w:cs="Times New Roman"/>
          <w:b/>
          <w:bCs/>
          <w:i/>
          <w:iCs/>
        </w:rPr>
      </w:pPr>
    </w:p>
    <w:p w:rsidR="0081592A" w:rsidRPr="00834A3B" w:rsidRDefault="0081592A" w:rsidP="00494B45">
      <w:pPr>
        <w:ind w:firstLine="709"/>
        <w:jc w:val="both"/>
        <w:textAlignment w:val="baseline"/>
        <w:rPr>
          <w:rFonts w:ascii="Times New Roman" w:hAnsi="Times New Roman" w:cs="Times New Roman"/>
        </w:rPr>
      </w:pPr>
      <w:r w:rsidRPr="00834A3B">
        <w:rPr>
          <w:rFonts w:ascii="Times New Roman" w:hAnsi="Times New Roman" w:cs="Times New Roman"/>
          <w:b/>
          <w:bCs/>
          <w:i/>
          <w:iCs/>
        </w:rPr>
        <w:t xml:space="preserve">2. Систематизированные материалы наблюдений </w:t>
      </w:r>
      <w:r w:rsidRPr="00834A3B">
        <w:rPr>
          <w:rFonts w:ascii="Times New Roman" w:hAnsi="Times New Roman" w:cs="Times New Roman"/>
        </w:rPr>
        <w:t>(оценочные листы, материалы и листы наблюдений и т.п.) за процессом овладения УУД, которые ведут учитель начальных классов, учителя-предметники.</w:t>
      </w:r>
    </w:p>
    <w:p w:rsidR="0081592A" w:rsidRPr="00834A3B" w:rsidRDefault="0081592A" w:rsidP="00494B45">
      <w:pPr>
        <w:ind w:firstLine="709"/>
        <w:jc w:val="both"/>
        <w:textAlignment w:val="baseline"/>
        <w:rPr>
          <w:rFonts w:ascii="Times New Roman" w:hAnsi="Times New Roman" w:cs="Times New Roman"/>
        </w:rPr>
      </w:pPr>
      <w:r w:rsidRPr="00834A3B">
        <w:rPr>
          <w:rFonts w:ascii="Times New Roman" w:hAnsi="Times New Roman" w:cs="Times New Roman"/>
        </w:rPr>
        <w:t xml:space="preserve">3. </w:t>
      </w:r>
      <w:r w:rsidRPr="00834A3B">
        <w:rPr>
          <w:rFonts w:ascii="Times New Roman" w:hAnsi="Times New Roman" w:cs="Times New Roman"/>
          <w:b/>
          <w:bCs/>
          <w:i/>
          <w:iCs/>
        </w:rPr>
        <w:t>Материалы, характеризующие достижения обучающихся во внеучебной и досуговой деятельности.</w:t>
      </w:r>
    </w:p>
    <w:p w:rsidR="0081592A" w:rsidRPr="00834A3B" w:rsidRDefault="0081592A" w:rsidP="00494B45">
      <w:pPr>
        <w:ind w:firstLine="709"/>
        <w:jc w:val="both"/>
        <w:textAlignment w:val="baseline"/>
        <w:rPr>
          <w:rFonts w:ascii="Times New Roman" w:hAnsi="Times New Roman" w:cs="Times New Roman"/>
        </w:rPr>
      </w:pPr>
      <w:r w:rsidRPr="00834A3B">
        <w:rPr>
          <w:rFonts w:ascii="Times New Roman" w:hAnsi="Times New Roman" w:cs="Times New Roman"/>
        </w:rPr>
        <w:t>На основании этих оценок по каждому предмету и по программе формирования УУД делаются следующие выводы о достижении планируемых результатов.</w:t>
      </w:r>
    </w:p>
    <w:p w:rsidR="0081592A" w:rsidRPr="00834A3B" w:rsidRDefault="0081592A" w:rsidP="00494B45">
      <w:pPr>
        <w:widowControl/>
        <w:numPr>
          <w:ilvl w:val="0"/>
          <w:numId w:val="26"/>
        </w:numPr>
        <w:suppressAutoHyphens w:val="0"/>
        <w:ind w:left="0" w:firstLine="709"/>
        <w:jc w:val="both"/>
        <w:textAlignment w:val="baseline"/>
        <w:rPr>
          <w:rFonts w:ascii="Times New Roman" w:hAnsi="Times New Roman" w:cs="Times New Roman"/>
        </w:rPr>
      </w:pPr>
      <w:r w:rsidRPr="00834A3B">
        <w:rPr>
          <w:rFonts w:ascii="Times New Roman" w:hAnsi="Times New Roman" w:cs="Times New Roman"/>
          <w:b/>
          <w:bCs/>
          <w:i/>
          <w:iCs/>
        </w:rPr>
        <w:t>Выпускник овладел опорной системой знаний и учебными действиями, необходимыми для продолжения образования на следующей ступени общего образования, и способен использовать их для решения простых учебно-познавательных и практических задач средствами данного предмета.</w:t>
      </w:r>
    </w:p>
    <w:p w:rsidR="0081592A" w:rsidRPr="00834A3B" w:rsidRDefault="0081592A" w:rsidP="00494B45">
      <w:pPr>
        <w:widowControl/>
        <w:numPr>
          <w:ilvl w:val="0"/>
          <w:numId w:val="27"/>
        </w:numPr>
        <w:suppressAutoHyphens w:val="0"/>
        <w:ind w:left="0" w:firstLine="709"/>
        <w:jc w:val="both"/>
        <w:textAlignment w:val="baseline"/>
        <w:rPr>
          <w:rFonts w:ascii="Times New Roman" w:hAnsi="Times New Roman" w:cs="Times New Roman"/>
        </w:rPr>
      </w:pPr>
      <w:r w:rsidRPr="00834A3B">
        <w:rPr>
          <w:rFonts w:ascii="Times New Roman" w:hAnsi="Times New Roman" w:cs="Times New Roman"/>
          <w:b/>
          <w:bCs/>
          <w:i/>
          <w:iCs/>
        </w:rPr>
        <w:t>Выпускник овладел опорной системой знаний, необходимой для продолжения образования на следующей ступени общего образования, на уровне осознанного произвольного овладения учебными действиями.</w:t>
      </w:r>
    </w:p>
    <w:p w:rsidR="0081592A" w:rsidRPr="00834A3B" w:rsidRDefault="0081592A" w:rsidP="00494B45">
      <w:pPr>
        <w:widowControl/>
        <w:numPr>
          <w:ilvl w:val="0"/>
          <w:numId w:val="28"/>
        </w:numPr>
        <w:suppressAutoHyphens w:val="0"/>
        <w:ind w:left="0" w:firstLine="709"/>
        <w:jc w:val="both"/>
        <w:textAlignment w:val="baseline"/>
        <w:rPr>
          <w:rFonts w:ascii="Times New Roman" w:hAnsi="Times New Roman" w:cs="Times New Roman"/>
        </w:rPr>
      </w:pPr>
      <w:r w:rsidRPr="00834A3B">
        <w:rPr>
          <w:rFonts w:ascii="Times New Roman" w:hAnsi="Times New Roman" w:cs="Times New Roman"/>
          <w:b/>
          <w:bCs/>
          <w:i/>
          <w:iCs/>
        </w:rPr>
        <w:t>Выпускник не овладел опорной системой знаний и учебными действиями, необходимыми для продолжения образования на следующей ступени общего образования.</w:t>
      </w:r>
    </w:p>
    <w:p w:rsidR="0081592A" w:rsidRPr="00834A3B" w:rsidRDefault="0081592A" w:rsidP="00494B45">
      <w:pPr>
        <w:ind w:firstLine="709"/>
        <w:jc w:val="both"/>
        <w:textAlignment w:val="baseline"/>
        <w:rPr>
          <w:rFonts w:ascii="Times New Roman" w:hAnsi="Times New Roman" w:cs="Times New Roman"/>
        </w:rPr>
      </w:pPr>
      <w:r w:rsidRPr="00834A3B">
        <w:rPr>
          <w:rFonts w:ascii="Times New Roman" w:hAnsi="Times New Roman" w:cs="Times New Roman"/>
        </w:rPr>
        <w:t>Решение об успешном освоении обучающимися образовательной программы и переводе на следующую ступень общего образования принимается педагогическим советом школы. Одновременно утверждается характеристика выпускника, в которой отмечаются образовательные достижения и положительные качества выпускника.</w:t>
      </w:r>
    </w:p>
    <w:p w:rsidR="0081592A" w:rsidRPr="00834A3B" w:rsidRDefault="0081592A" w:rsidP="00494B45">
      <w:pPr>
        <w:pStyle w:val="BodyText"/>
        <w:spacing w:after="0"/>
        <w:ind w:firstLine="709"/>
        <w:jc w:val="both"/>
        <w:rPr>
          <w:rFonts w:ascii="Times New Roman" w:hAnsi="Times New Roman" w:cs="Times New Roman"/>
        </w:rPr>
      </w:pPr>
    </w:p>
    <w:p w:rsidR="0081592A" w:rsidRPr="00834A3B" w:rsidRDefault="0081592A" w:rsidP="000B7AB3">
      <w:pPr>
        <w:ind w:firstLine="709"/>
        <w:jc w:val="center"/>
        <w:rPr>
          <w:rFonts w:ascii="Times New Roman" w:hAnsi="Times New Roman" w:cs="Times New Roman"/>
          <w:color w:val="000000"/>
        </w:rPr>
      </w:pPr>
      <w:r w:rsidRPr="00834A3B">
        <w:rPr>
          <w:rFonts w:ascii="Times New Roman" w:hAnsi="Times New Roman" w:cs="Times New Roman"/>
          <w:b/>
          <w:bCs/>
          <w:color w:val="000000"/>
        </w:rPr>
        <w:t>2. СОДЕРЖАТЕЛЬНЫЙ РАЗДЕЛ</w:t>
      </w:r>
    </w:p>
    <w:p w:rsidR="0081592A" w:rsidRPr="00834A3B" w:rsidRDefault="0081592A" w:rsidP="000B7AB3">
      <w:pPr>
        <w:ind w:firstLine="709"/>
        <w:jc w:val="center"/>
        <w:rPr>
          <w:rFonts w:ascii="Times New Roman" w:hAnsi="Times New Roman" w:cs="Times New Roman"/>
          <w:b/>
          <w:bCs/>
          <w:color w:val="000000"/>
        </w:rPr>
      </w:pPr>
    </w:p>
    <w:p w:rsidR="0081592A" w:rsidRPr="00834A3B" w:rsidRDefault="0081592A" w:rsidP="000B7AB3">
      <w:pPr>
        <w:ind w:firstLine="709"/>
        <w:jc w:val="center"/>
        <w:rPr>
          <w:rFonts w:ascii="Times New Roman" w:hAnsi="Times New Roman" w:cs="Times New Roman"/>
          <w:b/>
          <w:bCs/>
        </w:rPr>
      </w:pPr>
      <w:r w:rsidRPr="00834A3B">
        <w:rPr>
          <w:rFonts w:ascii="Times New Roman" w:hAnsi="Times New Roman" w:cs="Times New Roman"/>
          <w:b/>
          <w:bCs/>
        </w:rPr>
        <w:t>2.1. ПРОГРАММА ФОРМИРОВАНИЯ</w:t>
      </w:r>
    </w:p>
    <w:p w:rsidR="0081592A" w:rsidRPr="00834A3B" w:rsidRDefault="0081592A" w:rsidP="000B7AB3">
      <w:pPr>
        <w:ind w:firstLine="709"/>
        <w:jc w:val="center"/>
        <w:rPr>
          <w:rFonts w:ascii="Times New Roman" w:hAnsi="Times New Roman" w:cs="Times New Roman"/>
          <w:b/>
          <w:bCs/>
        </w:rPr>
      </w:pPr>
      <w:r w:rsidRPr="00834A3B">
        <w:rPr>
          <w:rFonts w:ascii="Times New Roman" w:hAnsi="Times New Roman" w:cs="Times New Roman"/>
          <w:b/>
          <w:bCs/>
        </w:rPr>
        <w:t>УНИВЕРСАЛЬНЫХ УЧЕБНЫХ ДЕЙСТВИЙ</w:t>
      </w:r>
    </w:p>
    <w:p w:rsidR="0081592A" w:rsidRPr="00834A3B" w:rsidRDefault="0081592A" w:rsidP="00494B45">
      <w:pPr>
        <w:pStyle w:val="BodyTextIndent"/>
        <w:spacing w:after="0"/>
        <w:ind w:left="0" w:firstLine="709"/>
        <w:jc w:val="both"/>
        <w:rPr>
          <w:b/>
          <w:bCs/>
        </w:rPr>
      </w:pPr>
      <w:r w:rsidRPr="00834A3B">
        <w:rPr>
          <w:b/>
          <w:bCs/>
        </w:rPr>
        <w:t>Введение</w:t>
      </w:r>
    </w:p>
    <w:p w:rsidR="0081592A" w:rsidRPr="00834A3B" w:rsidRDefault="0081592A" w:rsidP="00494B45">
      <w:pPr>
        <w:pStyle w:val="NormalWeb"/>
        <w:spacing w:before="0" w:beforeAutospacing="0" w:after="0" w:afterAutospacing="0"/>
        <w:ind w:firstLine="709"/>
        <w:jc w:val="both"/>
        <w:rPr>
          <w:sz w:val="24"/>
          <w:szCs w:val="24"/>
        </w:rPr>
      </w:pPr>
      <w:r w:rsidRPr="00834A3B">
        <w:rPr>
          <w:sz w:val="24"/>
          <w:szCs w:val="24"/>
        </w:rPr>
        <w:t>Федеральные государственные образовательные стандарты (ФГОС) ставят перед учительством задачу формирования «универсальных учебных действий, обеспечивающих школьникам умение учиться, способность к саморазвитию и самосовершенствованию. Всё это достигается путём сознательного, активного присвоения учащимися социального опыта. При этом знания, умения и навыки (ЗУН) рассматриваются как производные от соответствующих видов целенаправленных действий, т.е. они формируются, применяются и сохраняются в тесной связи с активными действиями самих учащихся»</w:t>
      </w:r>
      <w:r w:rsidRPr="00834A3B">
        <w:rPr>
          <w:rStyle w:val="FootnoteReference"/>
          <w:sz w:val="24"/>
          <w:szCs w:val="24"/>
        </w:rPr>
        <w:footnoteReference w:id="2"/>
      </w:r>
      <w:r w:rsidRPr="00834A3B">
        <w:rPr>
          <w:sz w:val="24"/>
          <w:szCs w:val="24"/>
        </w:rPr>
        <w:t xml:space="preserve">. В связи с этим особую важность  приобретает учебно-методическое обеспечение образовательного процесса. </w:t>
      </w:r>
    </w:p>
    <w:p w:rsidR="0081592A" w:rsidRPr="00834A3B" w:rsidRDefault="0081592A" w:rsidP="00494B45">
      <w:pPr>
        <w:ind w:firstLine="709"/>
        <w:jc w:val="both"/>
        <w:rPr>
          <w:rFonts w:ascii="Times New Roman" w:hAnsi="Times New Roman" w:cs="Times New Roman"/>
        </w:rPr>
      </w:pPr>
      <w:r w:rsidRPr="00834A3B">
        <w:rPr>
          <w:rFonts w:ascii="Times New Roman" w:hAnsi="Times New Roman" w:cs="Times New Roman"/>
          <w:b/>
          <w:bCs/>
        </w:rPr>
        <w:t>Цель</w:t>
      </w:r>
      <w:r w:rsidRPr="00834A3B">
        <w:rPr>
          <w:rFonts w:ascii="Times New Roman" w:hAnsi="Times New Roman" w:cs="Times New Roman"/>
        </w:rPr>
        <w:t xml:space="preserve"> программы</w:t>
      </w:r>
      <w:r w:rsidRPr="00834A3B">
        <w:rPr>
          <w:rFonts w:ascii="Times New Roman" w:hAnsi="Times New Roman" w:cs="Times New Roman"/>
          <w:b/>
          <w:bCs/>
        </w:rPr>
        <w:t xml:space="preserve"> </w:t>
      </w:r>
      <w:r w:rsidRPr="00834A3B">
        <w:rPr>
          <w:rFonts w:ascii="Times New Roman" w:hAnsi="Times New Roman" w:cs="Times New Roman"/>
        </w:rPr>
        <w:t>формирования универсальных учебных действий: обеспечить  системный подход к формированию метапредметных умений средствами УМК, используемых в Бабкинской СОШ</w:t>
      </w:r>
    </w:p>
    <w:p w:rsidR="0081592A" w:rsidRPr="00834A3B" w:rsidRDefault="0081592A" w:rsidP="003E5B5A">
      <w:pPr>
        <w:shd w:val="clear" w:color="auto" w:fill="FFFFFF"/>
        <w:tabs>
          <w:tab w:val="left" w:leader="underscore" w:pos="4354"/>
        </w:tabs>
        <w:ind w:firstLine="709"/>
        <w:jc w:val="both"/>
        <w:rPr>
          <w:rFonts w:ascii="Times New Roman" w:hAnsi="Times New Roman" w:cs="Times New Roman"/>
          <w:color w:val="000000"/>
        </w:rPr>
      </w:pPr>
      <w:r w:rsidRPr="00834A3B">
        <w:rPr>
          <w:rFonts w:ascii="Times New Roman" w:hAnsi="Times New Roman" w:cs="Times New Roman"/>
          <w:b/>
          <w:bCs/>
          <w:color w:val="000000"/>
        </w:rPr>
        <w:t>Программа формирования УУД направлена</w:t>
      </w:r>
      <w:r w:rsidRPr="00834A3B">
        <w:rPr>
          <w:rFonts w:ascii="Times New Roman" w:hAnsi="Times New Roman" w:cs="Times New Roman"/>
          <w:color w:val="000000"/>
        </w:rPr>
        <w:t xml:space="preserve"> на обеспечение системно-деятельностного подхода, положенного в основу Стандарта, </w:t>
      </w:r>
      <w:r w:rsidRPr="00834A3B">
        <w:rPr>
          <w:rFonts w:ascii="Times New Roman" w:hAnsi="Times New Roman" w:cs="Times New Roman"/>
          <w:i/>
          <w:iCs/>
          <w:color w:val="000000"/>
        </w:rPr>
        <w:t>конкретизирует требования</w:t>
      </w:r>
      <w:r w:rsidRPr="00834A3B">
        <w:rPr>
          <w:rFonts w:ascii="Times New Roman" w:hAnsi="Times New Roman" w:cs="Times New Roman"/>
          <w:color w:val="000000"/>
        </w:rPr>
        <w:t xml:space="preserve"> Стандарта к личностным и метапредметным результатам освоения Образовательной программы, </w:t>
      </w:r>
      <w:r w:rsidRPr="00834A3B">
        <w:rPr>
          <w:rFonts w:ascii="Times New Roman" w:hAnsi="Times New Roman" w:cs="Times New Roman"/>
          <w:i/>
          <w:iCs/>
          <w:color w:val="000000"/>
        </w:rPr>
        <w:t xml:space="preserve">дополняет </w:t>
      </w:r>
      <w:r w:rsidRPr="00834A3B">
        <w:rPr>
          <w:rFonts w:ascii="Times New Roman" w:hAnsi="Times New Roman" w:cs="Times New Roman"/>
          <w:color w:val="000000"/>
        </w:rPr>
        <w:t xml:space="preserve">традиционное содержание образовательных и воспитательных программ, </w:t>
      </w:r>
      <w:r w:rsidRPr="00834A3B">
        <w:rPr>
          <w:rFonts w:ascii="Times New Roman" w:hAnsi="Times New Roman" w:cs="Times New Roman"/>
          <w:i/>
          <w:iCs/>
          <w:color w:val="000000"/>
        </w:rPr>
        <w:t>служит</w:t>
      </w:r>
      <w:r w:rsidRPr="00834A3B">
        <w:rPr>
          <w:rFonts w:ascii="Times New Roman" w:hAnsi="Times New Roman" w:cs="Times New Roman"/>
          <w:color w:val="000000"/>
        </w:rPr>
        <w:t xml:space="preserve"> основой разработки примерных учебных программ.</w:t>
      </w:r>
    </w:p>
    <w:p w:rsidR="0081592A" w:rsidRPr="00834A3B" w:rsidRDefault="0081592A" w:rsidP="00494B45">
      <w:pPr>
        <w:ind w:firstLine="709"/>
        <w:jc w:val="both"/>
        <w:rPr>
          <w:rFonts w:ascii="Times New Roman" w:hAnsi="Times New Roman" w:cs="Times New Roman"/>
        </w:rPr>
      </w:pPr>
      <w:r w:rsidRPr="00834A3B">
        <w:rPr>
          <w:rFonts w:ascii="Times New Roman" w:hAnsi="Times New Roman" w:cs="Times New Roman"/>
          <w:b/>
          <w:bCs/>
          <w:i/>
          <w:iCs/>
        </w:rPr>
        <w:t>Задачи программы</w:t>
      </w:r>
      <w:r w:rsidRPr="00834A3B">
        <w:rPr>
          <w:rFonts w:ascii="Times New Roman" w:hAnsi="Times New Roman" w:cs="Times New Roman"/>
        </w:rPr>
        <w:t xml:space="preserve">: </w:t>
      </w:r>
    </w:p>
    <w:p w:rsidR="0081592A" w:rsidRPr="00834A3B" w:rsidRDefault="0081592A" w:rsidP="00494B45">
      <w:pPr>
        <w:numPr>
          <w:ilvl w:val="0"/>
          <w:numId w:val="30"/>
        </w:numPr>
        <w:tabs>
          <w:tab w:val="clear" w:pos="1429"/>
          <w:tab w:val="num" w:pos="720"/>
        </w:tabs>
        <w:ind w:left="0" w:firstLine="709"/>
        <w:jc w:val="both"/>
        <w:rPr>
          <w:rFonts w:ascii="Times New Roman" w:hAnsi="Times New Roman" w:cs="Times New Roman"/>
        </w:rPr>
      </w:pPr>
      <w:r w:rsidRPr="00834A3B">
        <w:rPr>
          <w:rFonts w:ascii="Times New Roman" w:hAnsi="Times New Roman" w:cs="Times New Roman"/>
        </w:rPr>
        <w:t xml:space="preserve">установить  ценностные ориентиры начального образования; </w:t>
      </w:r>
    </w:p>
    <w:p w:rsidR="0081592A" w:rsidRPr="00834A3B" w:rsidRDefault="0081592A" w:rsidP="00494B45">
      <w:pPr>
        <w:numPr>
          <w:ilvl w:val="0"/>
          <w:numId w:val="30"/>
        </w:numPr>
        <w:tabs>
          <w:tab w:val="clear" w:pos="1429"/>
          <w:tab w:val="num" w:pos="720"/>
        </w:tabs>
        <w:ind w:left="0" w:firstLine="709"/>
        <w:jc w:val="both"/>
        <w:rPr>
          <w:rFonts w:ascii="Times New Roman" w:hAnsi="Times New Roman" w:cs="Times New Roman"/>
        </w:rPr>
      </w:pPr>
      <w:r w:rsidRPr="00834A3B">
        <w:rPr>
          <w:rFonts w:ascii="Times New Roman" w:hAnsi="Times New Roman" w:cs="Times New Roman"/>
        </w:rPr>
        <w:t xml:space="preserve">определить состав и характеристику универсальных учебных действий; </w:t>
      </w:r>
    </w:p>
    <w:p w:rsidR="0081592A" w:rsidRPr="00834A3B" w:rsidRDefault="0081592A" w:rsidP="00494B45">
      <w:pPr>
        <w:numPr>
          <w:ilvl w:val="0"/>
          <w:numId w:val="30"/>
        </w:numPr>
        <w:tabs>
          <w:tab w:val="clear" w:pos="1429"/>
          <w:tab w:val="num" w:pos="720"/>
        </w:tabs>
        <w:ind w:left="0" w:firstLine="709"/>
        <w:jc w:val="both"/>
        <w:rPr>
          <w:rFonts w:ascii="Times New Roman" w:hAnsi="Times New Roman" w:cs="Times New Roman"/>
        </w:rPr>
      </w:pPr>
      <w:r w:rsidRPr="00834A3B">
        <w:rPr>
          <w:rFonts w:ascii="Times New Roman" w:hAnsi="Times New Roman" w:cs="Times New Roman"/>
        </w:rPr>
        <w:t xml:space="preserve">выявить в содержании предметных линий УМК универсальные учебные действия и определить условия их формирования  в образовательном процессе и жизненно важных ситуациях. </w:t>
      </w:r>
    </w:p>
    <w:p w:rsidR="0081592A" w:rsidRPr="00834A3B" w:rsidRDefault="0081592A" w:rsidP="00494B45">
      <w:pPr>
        <w:ind w:firstLine="709"/>
        <w:jc w:val="both"/>
        <w:rPr>
          <w:rFonts w:ascii="Times New Roman" w:hAnsi="Times New Roman" w:cs="Times New Roman"/>
        </w:rPr>
      </w:pPr>
      <w:r w:rsidRPr="00834A3B">
        <w:rPr>
          <w:rFonts w:ascii="Times New Roman" w:hAnsi="Times New Roman" w:cs="Times New Roman"/>
          <w:b/>
          <w:bCs/>
          <w:color w:val="000000"/>
        </w:rPr>
        <w:t>Целью программы формирования УУД</w:t>
      </w:r>
      <w:r w:rsidRPr="00834A3B">
        <w:rPr>
          <w:rFonts w:ascii="Times New Roman" w:hAnsi="Times New Roman" w:cs="Times New Roman"/>
          <w:color w:val="000000"/>
        </w:rPr>
        <w:t xml:space="preserve"> является создание условий для реализации технологии формирования УУД на начальной ступени общего образования средствами </w:t>
      </w:r>
      <w:r w:rsidRPr="00834A3B">
        <w:rPr>
          <w:rFonts w:ascii="Times New Roman" w:hAnsi="Times New Roman" w:cs="Times New Roman"/>
        </w:rPr>
        <w:t xml:space="preserve">УМК «Школа России», УМК «Школа 2100»; </w:t>
      </w:r>
    </w:p>
    <w:p w:rsidR="0081592A" w:rsidRPr="00834A3B" w:rsidRDefault="0081592A" w:rsidP="00494B45">
      <w:pPr>
        <w:ind w:firstLine="709"/>
        <w:jc w:val="both"/>
        <w:rPr>
          <w:rFonts w:ascii="Times New Roman" w:hAnsi="Times New Roman" w:cs="Times New Roman"/>
        </w:rPr>
      </w:pPr>
      <w:r w:rsidRPr="00834A3B">
        <w:rPr>
          <w:rFonts w:ascii="Times New Roman" w:hAnsi="Times New Roman" w:cs="Times New Roman"/>
        </w:rPr>
        <w:t>Программа  формирования универсальных учебных действий содержит:</w:t>
      </w:r>
    </w:p>
    <w:p w:rsidR="0081592A" w:rsidRPr="00834A3B" w:rsidRDefault="0081592A" w:rsidP="00494B45">
      <w:pPr>
        <w:ind w:firstLine="709"/>
        <w:jc w:val="both"/>
        <w:rPr>
          <w:rFonts w:ascii="Times New Roman" w:hAnsi="Times New Roman" w:cs="Times New Roman"/>
        </w:rPr>
      </w:pPr>
      <w:r w:rsidRPr="00834A3B">
        <w:rPr>
          <w:rFonts w:ascii="Times New Roman" w:hAnsi="Times New Roman" w:cs="Times New Roman"/>
        </w:rPr>
        <w:t xml:space="preserve">- описание ценностных ориентиров на каждой ступени образования; </w:t>
      </w:r>
    </w:p>
    <w:p w:rsidR="0081592A" w:rsidRPr="00834A3B" w:rsidRDefault="0081592A" w:rsidP="00494B45">
      <w:pPr>
        <w:ind w:firstLine="709"/>
        <w:jc w:val="both"/>
        <w:rPr>
          <w:rFonts w:ascii="Times New Roman" w:hAnsi="Times New Roman" w:cs="Times New Roman"/>
        </w:rPr>
      </w:pPr>
      <w:r w:rsidRPr="00834A3B">
        <w:rPr>
          <w:rFonts w:ascii="Times New Roman" w:hAnsi="Times New Roman" w:cs="Times New Roman"/>
        </w:rPr>
        <w:t>- характеристики личностных, регулятивных, познавательных, коммуникативных универсальных учебных действий.</w:t>
      </w:r>
    </w:p>
    <w:p w:rsidR="0081592A" w:rsidRPr="00834A3B" w:rsidRDefault="0081592A" w:rsidP="00494B45">
      <w:pPr>
        <w:ind w:firstLine="709"/>
        <w:jc w:val="both"/>
        <w:rPr>
          <w:rFonts w:ascii="Times New Roman" w:hAnsi="Times New Roman" w:cs="Times New Roman"/>
        </w:rPr>
      </w:pPr>
      <w:r w:rsidRPr="00834A3B">
        <w:rPr>
          <w:rFonts w:ascii="Times New Roman" w:hAnsi="Times New Roman" w:cs="Times New Roman"/>
        </w:rPr>
        <w:t xml:space="preserve">- связь универсальных учебных действий с содержанием учебных предметов в соответствии с УМК «Школа России», УМК «Школа 2100»; </w:t>
      </w:r>
    </w:p>
    <w:p w:rsidR="0081592A" w:rsidRPr="00834A3B" w:rsidRDefault="0081592A" w:rsidP="00494B45">
      <w:pPr>
        <w:ind w:firstLine="709"/>
        <w:jc w:val="both"/>
        <w:rPr>
          <w:rFonts w:ascii="Times New Roman" w:hAnsi="Times New Roman" w:cs="Times New Roman"/>
        </w:rPr>
      </w:pPr>
      <w:r w:rsidRPr="00834A3B">
        <w:rPr>
          <w:rFonts w:ascii="Times New Roman" w:hAnsi="Times New Roman" w:cs="Times New Roman"/>
        </w:rPr>
        <w:t>- типовые задачи формирования личностных, регулятивных, познавательных, коммуникативных универсальных учебных действий в соответствии с УМК;</w:t>
      </w:r>
    </w:p>
    <w:p w:rsidR="0081592A" w:rsidRPr="00834A3B" w:rsidRDefault="0081592A" w:rsidP="00494B45">
      <w:pPr>
        <w:ind w:firstLine="709"/>
        <w:jc w:val="both"/>
        <w:rPr>
          <w:rFonts w:ascii="Times New Roman" w:hAnsi="Times New Roman" w:cs="Times New Roman"/>
        </w:rPr>
      </w:pPr>
      <w:r w:rsidRPr="00834A3B">
        <w:rPr>
          <w:rFonts w:ascii="Times New Roman" w:hAnsi="Times New Roman" w:cs="Times New Roman"/>
        </w:rPr>
        <w:t xml:space="preserve">- описание преемственности программы формирования универсальных учебных действий по ступеням общего образования в соответствии с УМК; </w:t>
      </w:r>
    </w:p>
    <w:p w:rsidR="0081592A" w:rsidRPr="00834A3B" w:rsidRDefault="0081592A" w:rsidP="00494B45">
      <w:pPr>
        <w:ind w:firstLine="709"/>
        <w:jc w:val="both"/>
        <w:rPr>
          <w:rFonts w:ascii="Times New Roman" w:hAnsi="Times New Roman" w:cs="Times New Roman"/>
        </w:rPr>
      </w:pPr>
      <w:r w:rsidRPr="00834A3B">
        <w:rPr>
          <w:rFonts w:ascii="Times New Roman" w:hAnsi="Times New Roman" w:cs="Times New Roman"/>
        </w:rPr>
        <w:t>- планируемые результаты сформированности УУД.</w:t>
      </w:r>
    </w:p>
    <w:p w:rsidR="0081592A" w:rsidRPr="00834A3B" w:rsidRDefault="0081592A" w:rsidP="00494B45">
      <w:pPr>
        <w:ind w:firstLine="709"/>
        <w:jc w:val="both"/>
        <w:rPr>
          <w:rFonts w:ascii="Times New Roman" w:hAnsi="Times New Roman" w:cs="Times New Roman"/>
        </w:rPr>
      </w:pPr>
      <w:r w:rsidRPr="00834A3B">
        <w:rPr>
          <w:rFonts w:ascii="Times New Roman" w:hAnsi="Times New Roman" w:cs="Times New Roman"/>
        </w:rPr>
        <w:t>Программа формирования универсальных учебных действий является основой разработки рабочих программ отдельных учебных предметов.</w:t>
      </w:r>
    </w:p>
    <w:p w:rsidR="0081592A" w:rsidRPr="00834A3B" w:rsidRDefault="0081592A" w:rsidP="00494B45">
      <w:pPr>
        <w:ind w:firstLine="709"/>
        <w:jc w:val="both"/>
        <w:rPr>
          <w:rFonts w:ascii="Times New Roman" w:hAnsi="Times New Roman" w:cs="Times New Roman"/>
        </w:rPr>
      </w:pPr>
      <w:r w:rsidRPr="00834A3B">
        <w:rPr>
          <w:rFonts w:ascii="Times New Roman" w:hAnsi="Times New Roman" w:cs="Times New Roman"/>
        </w:rPr>
        <w:t xml:space="preserve"> ФГОС начального общего образования определяет </w:t>
      </w:r>
      <w:r w:rsidRPr="00834A3B">
        <w:rPr>
          <w:rFonts w:ascii="Times New Roman" w:hAnsi="Times New Roman" w:cs="Times New Roman"/>
          <w:b/>
          <w:bCs/>
        </w:rPr>
        <w:t>ценностные ориентиры содержания образования на ступени начального общего образования</w:t>
      </w:r>
      <w:r w:rsidRPr="00834A3B">
        <w:rPr>
          <w:rFonts w:ascii="Times New Roman" w:hAnsi="Times New Roman" w:cs="Times New Roman"/>
        </w:rPr>
        <w:t xml:space="preserve">  следующим образом: </w:t>
      </w:r>
    </w:p>
    <w:p w:rsidR="0081592A" w:rsidRPr="00834A3B" w:rsidRDefault="0081592A" w:rsidP="00F212C9">
      <w:pPr>
        <w:ind w:firstLine="709"/>
        <w:jc w:val="both"/>
        <w:rPr>
          <w:rFonts w:ascii="Times New Roman" w:hAnsi="Times New Roman" w:cs="Times New Roman"/>
        </w:rPr>
      </w:pPr>
      <w:r w:rsidRPr="00834A3B">
        <w:rPr>
          <w:rFonts w:ascii="Times New Roman" w:hAnsi="Times New Roman" w:cs="Times New Roman"/>
        </w:rPr>
        <w:t>1. Формирование основ гражданской идентичности личности, включая:</w:t>
      </w:r>
    </w:p>
    <w:p w:rsidR="0081592A" w:rsidRPr="00834A3B" w:rsidRDefault="0081592A" w:rsidP="00F212C9">
      <w:pPr>
        <w:ind w:firstLine="709"/>
        <w:jc w:val="both"/>
        <w:rPr>
          <w:rFonts w:ascii="Times New Roman" w:hAnsi="Times New Roman" w:cs="Times New Roman"/>
        </w:rPr>
      </w:pPr>
      <w:r w:rsidRPr="00834A3B">
        <w:rPr>
          <w:rFonts w:ascii="Times New Roman" w:hAnsi="Times New Roman" w:cs="Times New Roman"/>
        </w:rPr>
        <w:t>-  чувство сопричастности и гордости за свою Родину, народ и историю;</w:t>
      </w:r>
    </w:p>
    <w:p w:rsidR="0081592A" w:rsidRPr="00834A3B" w:rsidRDefault="0081592A" w:rsidP="00F212C9">
      <w:pPr>
        <w:ind w:firstLine="709"/>
        <w:jc w:val="both"/>
        <w:rPr>
          <w:rFonts w:ascii="Times New Roman" w:hAnsi="Times New Roman" w:cs="Times New Roman"/>
        </w:rPr>
      </w:pPr>
      <w:r w:rsidRPr="00834A3B">
        <w:rPr>
          <w:rFonts w:ascii="Times New Roman" w:hAnsi="Times New Roman" w:cs="Times New Roman"/>
        </w:rPr>
        <w:t>- осознание ответственности человека за благосостояние общества;</w:t>
      </w:r>
    </w:p>
    <w:p w:rsidR="0081592A" w:rsidRPr="00834A3B" w:rsidRDefault="0081592A" w:rsidP="00F212C9">
      <w:pPr>
        <w:ind w:firstLine="709"/>
        <w:jc w:val="both"/>
        <w:rPr>
          <w:rFonts w:ascii="Times New Roman" w:hAnsi="Times New Roman" w:cs="Times New Roman"/>
        </w:rPr>
      </w:pPr>
      <w:r w:rsidRPr="00834A3B">
        <w:rPr>
          <w:rFonts w:ascii="Times New Roman" w:hAnsi="Times New Roman" w:cs="Times New Roman"/>
        </w:rPr>
        <w:t>-  восприятие мира как единого и целостного при разнообразии культур, национальностей, религий;</w:t>
      </w:r>
    </w:p>
    <w:p w:rsidR="0081592A" w:rsidRPr="00834A3B" w:rsidRDefault="0081592A" w:rsidP="00F212C9">
      <w:pPr>
        <w:ind w:firstLine="709"/>
        <w:jc w:val="both"/>
        <w:rPr>
          <w:rFonts w:ascii="Times New Roman" w:hAnsi="Times New Roman" w:cs="Times New Roman"/>
        </w:rPr>
      </w:pPr>
      <w:r w:rsidRPr="00834A3B">
        <w:rPr>
          <w:rFonts w:ascii="Times New Roman" w:hAnsi="Times New Roman" w:cs="Times New Roman"/>
        </w:rPr>
        <w:t xml:space="preserve">- отказ от деления на «своих» и «чужих»; </w:t>
      </w:r>
    </w:p>
    <w:p w:rsidR="0081592A" w:rsidRPr="00834A3B" w:rsidRDefault="0081592A" w:rsidP="00F212C9">
      <w:pPr>
        <w:ind w:firstLine="709"/>
        <w:jc w:val="both"/>
        <w:rPr>
          <w:rFonts w:ascii="Times New Roman" w:hAnsi="Times New Roman" w:cs="Times New Roman"/>
        </w:rPr>
      </w:pPr>
      <w:r w:rsidRPr="00834A3B">
        <w:rPr>
          <w:rFonts w:ascii="Times New Roman" w:hAnsi="Times New Roman" w:cs="Times New Roman"/>
        </w:rPr>
        <w:t>- уважение истории и культуры каждого народа.</w:t>
      </w:r>
    </w:p>
    <w:p w:rsidR="0081592A" w:rsidRPr="00834A3B" w:rsidRDefault="0081592A" w:rsidP="00F212C9">
      <w:pPr>
        <w:ind w:firstLine="709"/>
        <w:jc w:val="both"/>
        <w:rPr>
          <w:rFonts w:ascii="Times New Roman" w:hAnsi="Times New Roman" w:cs="Times New Roman"/>
        </w:rPr>
      </w:pPr>
      <w:r w:rsidRPr="00834A3B">
        <w:rPr>
          <w:rFonts w:ascii="Times New Roman" w:hAnsi="Times New Roman" w:cs="Times New Roman"/>
        </w:rPr>
        <w:t>2. Формирование психологических условий развития общения, кооперации сотрудничества.</w:t>
      </w:r>
    </w:p>
    <w:p w:rsidR="0081592A" w:rsidRPr="00834A3B" w:rsidRDefault="0081592A" w:rsidP="00F212C9">
      <w:pPr>
        <w:ind w:firstLine="709"/>
        <w:jc w:val="both"/>
        <w:rPr>
          <w:rFonts w:ascii="Times New Roman" w:hAnsi="Times New Roman" w:cs="Times New Roman"/>
        </w:rPr>
      </w:pPr>
      <w:r w:rsidRPr="00834A3B">
        <w:rPr>
          <w:rFonts w:ascii="Times New Roman" w:hAnsi="Times New Roman" w:cs="Times New Roman"/>
        </w:rPr>
        <w:t xml:space="preserve">- доброжелательность, доверие и  внимание к людям, </w:t>
      </w:r>
    </w:p>
    <w:p w:rsidR="0081592A" w:rsidRPr="00834A3B" w:rsidRDefault="0081592A" w:rsidP="00F212C9">
      <w:pPr>
        <w:ind w:firstLine="709"/>
        <w:jc w:val="both"/>
        <w:rPr>
          <w:rFonts w:ascii="Times New Roman" w:hAnsi="Times New Roman" w:cs="Times New Roman"/>
        </w:rPr>
      </w:pPr>
      <w:r w:rsidRPr="00834A3B">
        <w:rPr>
          <w:rFonts w:ascii="Times New Roman" w:hAnsi="Times New Roman" w:cs="Times New Roman"/>
        </w:rPr>
        <w:t>- готовность к сотрудничеству и дружбе, оказанию помощи тем, кто в ней нуждается;</w:t>
      </w:r>
    </w:p>
    <w:p w:rsidR="0081592A" w:rsidRPr="00834A3B" w:rsidRDefault="0081592A" w:rsidP="00F212C9">
      <w:pPr>
        <w:ind w:firstLine="709"/>
        <w:jc w:val="both"/>
        <w:rPr>
          <w:rFonts w:ascii="Times New Roman" w:hAnsi="Times New Roman" w:cs="Times New Roman"/>
        </w:rPr>
      </w:pPr>
      <w:r w:rsidRPr="00834A3B">
        <w:rPr>
          <w:rFonts w:ascii="Times New Roman" w:hAnsi="Times New Roman" w:cs="Times New Roman"/>
        </w:rPr>
        <w:t xml:space="preserve">- уважение к окружающим – умение слушать и слышать партнера, признавать право каждого на собственное мнение и принимать решения с учетом позиций всех участников. </w:t>
      </w:r>
    </w:p>
    <w:p w:rsidR="0081592A" w:rsidRPr="00834A3B" w:rsidRDefault="0081592A" w:rsidP="00F212C9">
      <w:pPr>
        <w:ind w:firstLine="709"/>
        <w:jc w:val="both"/>
        <w:rPr>
          <w:rFonts w:ascii="Times New Roman" w:hAnsi="Times New Roman" w:cs="Times New Roman"/>
        </w:rPr>
      </w:pPr>
      <w:r w:rsidRPr="00834A3B">
        <w:rPr>
          <w:rFonts w:ascii="Times New Roman" w:hAnsi="Times New Roman" w:cs="Times New Roman"/>
        </w:rPr>
        <w:t>3. Развитие ценностно-смысловой сферы личности на основе общечеловеческой нравственности и гуманизма.</w:t>
      </w:r>
    </w:p>
    <w:p w:rsidR="0081592A" w:rsidRPr="00834A3B" w:rsidRDefault="0081592A" w:rsidP="00F212C9">
      <w:pPr>
        <w:ind w:firstLine="709"/>
        <w:jc w:val="both"/>
        <w:rPr>
          <w:rFonts w:ascii="Times New Roman" w:hAnsi="Times New Roman" w:cs="Times New Roman"/>
        </w:rPr>
      </w:pPr>
      <w:r w:rsidRPr="00834A3B">
        <w:rPr>
          <w:rFonts w:ascii="Times New Roman" w:hAnsi="Times New Roman" w:cs="Times New Roman"/>
        </w:rPr>
        <w:t>- принятие и уважение ценностей семьи и общества, школы и коллектива и стремление следовать им;</w:t>
      </w:r>
    </w:p>
    <w:p w:rsidR="0081592A" w:rsidRPr="00834A3B" w:rsidRDefault="0081592A" w:rsidP="00F212C9">
      <w:pPr>
        <w:ind w:firstLine="709"/>
        <w:jc w:val="both"/>
        <w:rPr>
          <w:rFonts w:ascii="Times New Roman" w:hAnsi="Times New Roman" w:cs="Times New Roman"/>
        </w:rPr>
      </w:pPr>
      <w:r w:rsidRPr="00834A3B">
        <w:rPr>
          <w:rFonts w:ascii="Times New Roman" w:hAnsi="Times New Roman" w:cs="Times New Roman"/>
        </w:rPr>
        <w:t>- ориентация в нравственном содержании и смысле поступков, как собственных, так и окружающих людей, развитие этических чувств  - стыда, вины, совести  - как регуляторов морального поведения;</w:t>
      </w:r>
    </w:p>
    <w:p w:rsidR="0081592A" w:rsidRPr="00834A3B" w:rsidRDefault="0081592A" w:rsidP="00F212C9">
      <w:pPr>
        <w:ind w:firstLine="709"/>
        <w:jc w:val="both"/>
        <w:rPr>
          <w:rFonts w:ascii="Times New Roman" w:hAnsi="Times New Roman" w:cs="Times New Roman"/>
        </w:rPr>
      </w:pPr>
      <w:r w:rsidRPr="00834A3B">
        <w:rPr>
          <w:rFonts w:ascii="Times New Roman" w:hAnsi="Times New Roman" w:cs="Times New Roman"/>
        </w:rPr>
        <w:t>-  формирование чувства прекрасного и эстетических чувств на основе знакомства с мировой и отечественной художественной культурой.</w:t>
      </w:r>
    </w:p>
    <w:p w:rsidR="0081592A" w:rsidRPr="00834A3B" w:rsidRDefault="0081592A" w:rsidP="00F212C9">
      <w:pPr>
        <w:ind w:firstLine="709"/>
        <w:jc w:val="both"/>
        <w:rPr>
          <w:rFonts w:ascii="Times New Roman" w:hAnsi="Times New Roman" w:cs="Times New Roman"/>
        </w:rPr>
      </w:pPr>
      <w:r w:rsidRPr="00834A3B">
        <w:rPr>
          <w:rFonts w:ascii="Times New Roman" w:hAnsi="Times New Roman" w:cs="Times New Roman"/>
        </w:rPr>
        <w:t>4. Развитие умения учиться как первого шага к самообразованию и самовоспитанию:</w:t>
      </w:r>
    </w:p>
    <w:p w:rsidR="0081592A" w:rsidRPr="00834A3B" w:rsidRDefault="0081592A" w:rsidP="00F212C9">
      <w:pPr>
        <w:ind w:firstLine="709"/>
        <w:jc w:val="both"/>
        <w:rPr>
          <w:rFonts w:ascii="Times New Roman" w:hAnsi="Times New Roman" w:cs="Times New Roman"/>
        </w:rPr>
      </w:pPr>
      <w:r w:rsidRPr="00834A3B">
        <w:rPr>
          <w:rFonts w:ascii="Times New Roman" w:hAnsi="Times New Roman" w:cs="Times New Roman"/>
        </w:rPr>
        <w:t>- развитие широких познавательных интересов, инициативы  и любознательности, мотивов познания и творчества;</w:t>
      </w:r>
    </w:p>
    <w:p w:rsidR="0081592A" w:rsidRPr="00834A3B" w:rsidRDefault="0081592A" w:rsidP="00F212C9">
      <w:pPr>
        <w:ind w:firstLine="709"/>
        <w:jc w:val="both"/>
        <w:rPr>
          <w:rFonts w:ascii="Times New Roman" w:hAnsi="Times New Roman" w:cs="Times New Roman"/>
        </w:rPr>
      </w:pPr>
      <w:r w:rsidRPr="00834A3B">
        <w:rPr>
          <w:rFonts w:ascii="Times New Roman" w:hAnsi="Times New Roman" w:cs="Times New Roman"/>
        </w:rPr>
        <w:t>- формирование умения учиться и способности к организации своей деятельности (планированию, контролю, оценке).</w:t>
      </w:r>
    </w:p>
    <w:p w:rsidR="0081592A" w:rsidRPr="00834A3B" w:rsidRDefault="0081592A" w:rsidP="00F212C9">
      <w:pPr>
        <w:ind w:firstLine="709"/>
        <w:jc w:val="both"/>
        <w:rPr>
          <w:rFonts w:ascii="Times New Roman" w:hAnsi="Times New Roman" w:cs="Times New Roman"/>
        </w:rPr>
      </w:pPr>
      <w:r w:rsidRPr="00834A3B">
        <w:rPr>
          <w:rFonts w:ascii="Times New Roman" w:hAnsi="Times New Roman" w:cs="Times New Roman"/>
        </w:rPr>
        <w:t>5. Развитие самостоятельности, инициативы и ответственности личности как условия ее самоактуализации:</w:t>
      </w:r>
    </w:p>
    <w:p w:rsidR="0081592A" w:rsidRPr="00834A3B" w:rsidRDefault="0081592A" w:rsidP="00F212C9">
      <w:pPr>
        <w:ind w:firstLine="709"/>
        <w:jc w:val="both"/>
        <w:rPr>
          <w:rFonts w:ascii="Times New Roman" w:hAnsi="Times New Roman" w:cs="Times New Roman"/>
        </w:rPr>
      </w:pPr>
      <w:r w:rsidRPr="00834A3B">
        <w:rPr>
          <w:rFonts w:ascii="Times New Roman" w:hAnsi="Times New Roman" w:cs="Times New Roman"/>
        </w:rPr>
        <w:t>-  формирование самоуважения и эмоционально-положительного отношения к себе;</w:t>
      </w:r>
    </w:p>
    <w:p w:rsidR="0081592A" w:rsidRPr="00834A3B" w:rsidRDefault="0081592A" w:rsidP="00F212C9">
      <w:pPr>
        <w:ind w:firstLine="709"/>
        <w:jc w:val="both"/>
        <w:rPr>
          <w:rFonts w:ascii="Times New Roman" w:hAnsi="Times New Roman" w:cs="Times New Roman"/>
        </w:rPr>
      </w:pPr>
      <w:r w:rsidRPr="00834A3B">
        <w:rPr>
          <w:rFonts w:ascii="Times New Roman" w:hAnsi="Times New Roman" w:cs="Times New Roman"/>
        </w:rPr>
        <w:t>- готовность открыто выражать и отстаивать свою позицию;</w:t>
      </w:r>
    </w:p>
    <w:p w:rsidR="0081592A" w:rsidRPr="00834A3B" w:rsidRDefault="0081592A" w:rsidP="00F212C9">
      <w:pPr>
        <w:ind w:firstLine="709"/>
        <w:jc w:val="both"/>
        <w:rPr>
          <w:rFonts w:ascii="Times New Roman" w:hAnsi="Times New Roman" w:cs="Times New Roman"/>
        </w:rPr>
      </w:pPr>
      <w:r w:rsidRPr="00834A3B">
        <w:rPr>
          <w:rFonts w:ascii="Times New Roman" w:hAnsi="Times New Roman" w:cs="Times New Roman"/>
        </w:rPr>
        <w:t>- критичность к своим поступкам и умение адекватно их оценивать;</w:t>
      </w:r>
    </w:p>
    <w:p w:rsidR="0081592A" w:rsidRPr="00834A3B" w:rsidRDefault="0081592A" w:rsidP="00F212C9">
      <w:pPr>
        <w:ind w:firstLine="709"/>
        <w:jc w:val="both"/>
        <w:rPr>
          <w:rFonts w:ascii="Times New Roman" w:hAnsi="Times New Roman" w:cs="Times New Roman"/>
        </w:rPr>
      </w:pPr>
      <w:r w:rsidRPr="00834A3B">
        <w:rPr>
          <w:rFonts w:ascii="Times New Roman" w:hAnsi="Times New Roman" w:cs="Times New Roman"/>
        </w:rPr>
        <w:t>- готовность к самостоятельным действиям, ответственность за их результаты;</w:t>
      </w:r>
    </w:p>
    <w:p w:rsidR="0081592A" w:rsidRPr="00834A3B" w:rsidRDefault="0081592A" w:rsidP="00F212C9">
      <w:pPr>
        <w:ind w:firstLine="709"/>
        <w:jc w:val="both"/>
        <w:rPr>
          <w:rFonts w:ascii="Times New Roman" w:hAnsi="Times New Roman" w:cs="Times New Roman"/>
        </w:rPr>
      </w:pPr>
      <w:r w:rsidRPr="00834A3B">
        <w:rPr>
          <w:rFonts w:ascii="Times New Roman" w:hAnsi="Times New Roman" w:cs="Times New Roman"/>
        </w:rPr>
        <w:t>- целеустремленность и настойчивость в достижении целей;</w:t>
      </w:r>
    </w:p>
    <w:p w:rsidR="0081592A" w:rsidRPr="00834A3B" w:rsidRDefault="0081592A" w:rsidP="00F212C9">
      <w:pPr>
        <w:ind w:firstLine="709"/>
        <w:jc w:val="both"/>
        <w:rPr>
          <w:rFonts w:ascii="Times New Roman" w:hAnsi="Times New Roman" w:cs="Times New Roman"/>
        </w:rPr>
      </w:pPr>
      <w:r w:rsidRPr="00834A3B">
        <w:rPr>
          <w:rFonts w:ascii="Times New Roman" w:hAnsi="Times New Roman" w:cs="Times New Roman"/>
        </w:rPr>
        <w:t>- готовность к преодолению трудностей и жизненного оптимизма;</w:t>
      </w:r>
    </w:p>
    <w:p w:rsidR="0081592A" w:rsidRPr="00834A3B" w:rsidRDefault="0081592A" w:rsidP="00F212C9">
      <w:pPr>
        <w:ind w:firstLine="709"/>
        <w:jc w:val="both"/>
        <w:rPr>
          <w:rFonts w:ascii="Times New Roman" w:hAnsi="Times New Roman" w:cs="Times New Roman"/>
        </w:rPr>
      </w:pPr>
      <w:r w:rsidRPr="00834A3B">
        <w:rPr>
          <w:rFonts w:ascii="Times New Roman" w:hAnsi="Times New Roman" w:cs="Times New Roman"/>
        </w:rPr>
        <w:t xml:space="preserve">- умение противостоять действиям и влияниям, представляющим угрозу жизни, здоровью и безопасности  личности и общества в пределах своих возможностей.      </w:t>
      </w:r>
    </w:p>
    <w:p w:rsidR="0081592A" w:rsidRPr="00834A3B" w:rsidRDefault="0081592A" w:rsidP="00494B45">
      <w:pPr>
        <w:ind w:firstLine="709"/>
        <w:jc w:val="both"/>
        <w:rPr>
          <w:rFonts w:ascii="Times New Roman" w:hAnsi="Times New Roman" w:cs="Times New Roman"/>
        </w:rPr>
      </w:pPr>
      <w:r w:rsidRPr="00834A3B">
        <w:rPr>
          <w:rFonts w:ascii="Times New Roman" w:hAnsi="Times New Roman" w:cs="Times New Roman"/>
        </w:rPr>
        <w:t xml:space="preserve">В ФГОС начального общего образования  содержится  характеристика личностных, регулятивных, познавательных, коммуникативных универсальных учебных действий: </w:t>
      </w:r>
    </w:p>
    <w:p w:rsidR="0081592A" w:rsidRPr="00834A3B" w:rsidRDefault="0081592A" w:rsidP="00494B45">
      <w:pPr>
        <w:ind w:firstLine="709"/>
        <w:jc w:val="both"/>
        <w:rPr>
          <w:rFonts w:ascii="Times New Roman" w:hAnsi="Times New Roman" w:cs="Times New Roman"/>
        </w:rPr>
      </w:pPr>
      <w:r w:rsidRPr="00834A3B">
        <w:rPr>
          <w:rFonts w:ascii="Times New Roman" w:hAnsi="Times New Roman" w:cs="Times New Roman"/>
          <w:b/>
          <w:bCs/>
          <w:i/>
          <w:iCs/>
        </w:rPr>
        <w:t>Личностные универсальные учебные действия</w:t>
      </w:r>
      <w:r w:rsidRPr="00834A3B">
        <w:rPr>
          <w:rFonts w:ascii="Times New Roman" w:hAnsi="Times New Roman" w:cs="Times New Roman"/>
          <w:i/>
          <w:iCs/>
        </w:rPr>
        <w:t xml:space="preserve"> </w:t>
      </w:r>
      <w:r w:rsidRPr="00834A3B">
        <w:rPr>
          <w:rFonts w:ascii="Times New Roman" w:hAnsi="Times New Roman" w:cs="Times New Roman"/>
        </w:rPr>
        <w:t xml:space="preserve">обеспечивают ценностно-смысловую ориентацию обучающихся (умение соотносить поступки и события с принятыми этическими принципами, знание моральных норм и умение выделить нравственный аспект поведения) и ориентацию в социальных ролях и межличностных отношениях. </w:t>
      </w:r>
    </w:p>
    <w:p w:rsidR="0081592A" w:rsidRPr="00834A3B" w:rsidRDefault="0081592A" w:rsidP="00494B45">
      <w:pPr>
        <w:ind w:firstLine="709"/>
        <w:jc w:val="both"/>
        <w:rPr>
          <w:rFonts w:ascii="Times New Roman" w:hAnsi="Times New Roman" w:cs="Times New Roman"/>
        </w:rPr>
      </w:pPr>
      <w:r w:rsidRPr="00834A3B">
        <w:rPr>
          <w:rFonts w:ascii="Times New Roman" w:hAnsi="Times New Roman" w:cs="Times New Roman"/>
        </w:rPr>
        <w:t>Применительно к учебной деятельности следует выделить три вида личностных действий:</w:t>
      </w:r>
    </w:p>
    <w:p w:rsidR="0081592A" w:rsidRPr="00834A3B" w:rsidRDefault="0081592A" w:rsidP="00494B45">
      <w:pPr>
        <w:ind w:firstLine="709"/>
        <w:jc w:val="both"/>
        <w:rPr>
          <w:rFonts w:ascii="Times New Roman" w:hAnsi="Times New Roman" w:cs="Times New Roman"/>
        </w:rPr>
      </w:pPr>
      <w:r w:rsidRPr="00834A3B">
        <w:rPr>
          <w:rFonts w:ascii="Times New Roman" w:hAnsi="Times New Roman" w:cs="Times New Roman"/>
        </w:rPr>
        <w:t>- личностное, профессиональное, жизненное самоопределение;</w:t>
      </w:r>
    </w:p>
    <w:p w:rsidR="0081592A" w:rsidRPr="00834A3B" w:rsidRDefault="0081592A" w:rsidP="00494B45">
      <w:pPr>
        <w:ind w:firstLine="709"/>
        <w:jc w:val="both"/>
        <w:rPr>
          <w:rFonts w:ascii="Times New Roman" w:hAnsi="Times New Roman" w:cs="Times New Roman"/>
        </w:rPr>
      </w:pPr>
      <w:r w:rsidRPr="00834A3B">
        <w:rPr>
          <w:rFonts w:ascii="Times New Roman" w:hAnsi="Times New Roman" w:cs="Times New Roman"/>
        </w:rPr>
        <w:t xml:space="preserve">- смыслообразование, т. е. установление обучающимися связи между целью учебной деятельности и её мотивом, другими словами, между результатом учения и тем, что побуждает к деятельности, ради чего она осуществляется. Ученик должен задаваться вопросом: </w:t>
      </w:r>
      <w:r w:rsidRPr="00834A3B">
        <w:rPr>
          <w:rFonts w:ascii="Times New Roman" w:hAnsi="Times New Roman" w:cs="Times New Roman"/>
          <w:i/>
          <w:iCs/>
        </w:rPr>
        <w:t xml:space="preserve">какое значение и какой смысл имеет для меня учение? </w:t>
      </w:r>
      <w:r w:rsidRPr="00834A3B">
        <w:rPr>
          <w:rFonts w:ascii="Times New Roman" w:hAnsi="Times New Roman" w:cs="Times New Roman"/>
        </w:rPr>
        <w:t xml:space="preserve">— и уметь на него отвечать; </w:t>
      </w:r>
    </w:p>
    <w:p w:rsidR="0081592A" w:rsidRPr="00834A3B" w:rsidRDefault="0081592A" w:rsidP="00494B45">
      <w:pPr>
        <w:ind w:firstLine="709"/>
        <w:jc w:val="both"/>
        <w:rPr>
          <w:rFonts w:ascii="Times New Roman" w:hAnsi="Times New Roman" w:cs="Times New Roman"/>
        </w:rPr>
      </w:pPr>
      <w:r w:rsidRPr="00834A3B">
        <w:rPr>
          <w:rFonts w:ascii="Times New Roman" w:hAnsi="Times New Roman" w:cs="Times New Roman"/>
        </w:rPr>
        <w:t>- нравственно-этическая ориентация, в том числе,  и оценивание усваиваемого содержания (исходя из социальных и личностных ценностей),  обеспечивающее личностный моральный выбор.</w:t>
      </w:r>
    </w:p>
    <w:p w:rsidR="0081592A" w:rsidRPr="00834A3B" w:rsidRDefault="0081592A" w:rsidP="00494B45">
      <w:pPr>
        <w:ind w:firstLine="709"/>
        <w:jc w:val="both"/>
        <w:rPr>
          <w:rFonts w:ascii="Times New Roman" w:hAnsi="Times New Roman" w:cs="Times New Roman"/>
        </w:rPr>
      </w:pPr>
      <w:r w:rsidRPr="00834A3B">
        <w:rPr>
          <w:rFonts w:ascii="Times New Roman" w:hAnsi="Times New Roman" w:cs="Times New Roman"/>
          <w:b/>
          <w:bCs/>
        </w:rPr>
        <w:t>Регулятивные универсальные учебные действия</w:t>
      </w:r>
      <w:r w:rsidRPr="00834A3B">
        <w:rPr>
          <w:rFonts w:ascii="Times New Roman" w:hAnsi="Times New Roman" w:cs="Times New Roman"/>
          <w:i/>
          <w:iCs/>
        </w:rPr>
        <w:t xml:space="preserve"> </w:t>
      </w:r>
      <w:r w:rsidRPr="00834A3B">
        <w:rPr>
          <w:rFonts w:ascii="Times New Roman" w:hAnsi="Times New Roman" w:cs="Times New Roman"/>
        </w:rPr>
        <w:t xml:space="preserve">обеспечивают обучающимся организацию своей учебной деятельности. </w:t>
      </w:r>
    </w:p>
    <w:p w:rsidR="0081592A" w:rsidRPr="00834A3B" w:rsidRDefault="0081592A" w:rsidP="00494B45">
      <w:pPr>
        <w:ind w:firstLine="709"/>
        <w:jc w:val="both"/>
        <w:rPr>
          <w:rFonts w:ascii="Times New Roman" w:hAnsi="Times New Roman" w:cs="Times New Roman"/>
        </w:rPr>
      </w:pPr>
      <w:r w:rsidRPr="00834A3B">
        <w:rPr>
          <w:rFonts w:ascii="Times New Roman" w:hAnsi="Times New Roman" w:cs="Times New Roman"/>
        </w:rPr>
        <w:t>К ним относятся:</w:t>
      </w:r>
    </w:p>
    <w:p w:rsidR="0081592A" w:rsidRPr="00834A3B" w:rsidRDefault="0081592A" w:rsidP="00494B45">
      <w:pPr>
        <w:ind w:firstLine="709"/>
        <w:jc w:val="both"/>
        <w:rPr>
          <w:rFonts w:ascii="Times New Roman" w:hAnsi="Times New Roman" w:cs="Times New Roman"/>
        </w:rPr>
      </w:pPr>
      <w:r w:rsidRPr="00834A3B">
        <w:rPr>
          <w:rFonts w:ascii="Times New Roman" w:hAnsi="Times New Roman" w:cs="Times New Roman"/>
        </w:rPr>
        <w:t>- целеполагание как постановка учебной задачи на основе соотнесения того, что уже известно и усвоено учащимися, и того, что ещё неизвестно;</w:t>
      </w:r>
    </w:p>
    <w:p w:rsidR="0081592A" w:rsidRPr="00834A3B" w:rsidRDefault="0081592A" w:rsidP="00494B45">
      <w:pPr>
        <w:ind w:firstLine="709"/>
        <w:jc w:val="both"/>
        <w:rPr>
          <w:rFonts w:ascii="Times New Roman" w:hAnsi="Times New Roman" w:cs="Times New Roman"/>
        </w:rPr>
      </w:pPr>
      <w:r w:rsidRPr="00834A3B">
        <w:rPr>
          <w:rFonts w:ascii="Times New Roman" w:hAnsi="Times New Roman" w:cs="Times New Roman"/>
        </w:rPr>
        <w:t>- планирование — определение последовательности промежуточных целей с учётом конечного результата; составление плана и последовательности действий;</w:t>
      </w:r>
    </w:p>
    <w:p w:rsidR="0081592A" w:rsidRPr="00834A3B" w:rsidRDefault="0081592A" w:rsidP="00494B45">
      <w:pPr>
        <w:ind w:firstLine="709"/>
        <w:jc w:val="both"/>
        <w:rPr>
          <w:rFonts w:ascii="Times New Roman" w:hAnsi="Times New Roman" w:cs="Times New Roman"/>
        </w:rPr>
      </w:pPr>
      <w:r w:rsidRPr="00834A3B">
        <w:rPr>
          <w:rFonts w:ascii="Times New Roman" w:hAnsi="Times New Roman" w:cs="Times New Roman"/>
        </w:rPr>
        <w:t>- прогнозирование — предвосхищение результата и уровня усвоения знаний, его временны</w:t>
      </w:r>
      <w:r w:rsidRPr="00834A3B">
        <w:rPr>
          <w:rFonts w:ascii="Times New Roman" w:hAnsi="Times New Roman" w:cs="Times New Roman"/>
          <w:i/>
          <w:iCs/>
        </w:rPr>
        <w:t xml:space="preserve"> </w:t>
      </w:r>
      <w:r w:rsidRPr="00834A3B">
        <w:rPr>
          <w:rFonts w:ascii="Times New Roman" w:hAnsi="Times New Roman" w:cs="Times New Roman"/>
        </w:rPr>
        <w:t>х  характеристик;</w:t>
      </w:r>
    </w:p>
    <w:p w:rsidR="0081592A" w:rsidRPr="00834A3B" w:rsidRDefault="0081592A" w:rsidP="00494B45">
      <w:pPr>
        <w:ind w:firstLine="709"/>
        <w:jc w:val="both"/>
        <w:rPr>
          <w:rFonts w:ascii="Times New Roman" w:hAnsi="Times New Roman" w:cs="Times New Roman"/>
        </w:rPr>
      </w:pPr>
      <w:r w:rsidRPr="00834A3B">
        <w:rPr>
          <w:rFonts w:ascii="Times New Roman" w:hAnsi="Times New Roman" w:cs="Times New Roman"/>
        </w:rPr>
        <w:t>- контроль в форме сличения способа действия и его результата с заданным эталоном с целью обнаружения отклонений и отличий от эталона;</w:t>
      </w:r>
    </w:p>
    <w:p w:rsidR="0081592A" w:rsidRPr="00834A3B" w:rsidRDefault="0081592A" w:rsidP="00494B45">
      <w:pPr>
        <w:ind w:firstLine="709"/>
        <w:jc w:val="both"/>
        <w:rPr>
          <w:rFonts w:ascii="Times New Roman" w:hAnsi="Times New Roman" w:cs="Times New Roman"/>
        </w:rPr>
      </w:pPr>
      <w:r w:rsidRPr="00834A3B">
        <w:rPr>
          <w:rFonts w:ascii="Times New Roman" w:hAnsi="Times New Roman" w:cs="Times New Roman"/>
        </w:rPr>
        <w:t>- коррекция — внесение необходимых дополнений и коррективов в план и способ действия в случае расхождения эталона, реального действия и его результата с учётом оценки этого результата самим обучающимся, учителем, товарищами;</w:t>
      </w:r>
    </w:p>
    <w:p w:rsidR="0081592A" w:rsidRPr="00834A3B" w:rsidRDefault="0081592A" w:rsidP="00494B45">
      <w:pPr>
        <w:ind w:firstLine="709"/>
        <w:jc w:val="both"/>
        <w:rPr>
          <w:rFonts w:ascii="Times New Roman" w:hAnsi="Times New Roman" w:cs="Times New Roman"/>
        </w:rPr>
      </w:pPr>
      <w:r w:rsidRPr="00834A3B">
        <w:rPr>
          <w:rFonts w:ascii="Times New Roman" w:hAnsi="Times New Roman" w:cs="Times New Roman"/>
        </w:rPr>
        <w:t>- оценка — выделение и осознание обучающимся того, что уже усвоено и что ещё нужно усвоить, осознание качества и уровня усвоения; оценка результатов работы;</w:t>
      </w:r>
    </w:p>
    <w:p w:rsidR="0081592A" w:rsidRPr="00834A3B" w:rsidRDefault="0081592A" w:rsidP="00494B45">
      <w:pPr>
        <w:ind w:firstLine="709"/>
        <w:jc w:val="both"/>
        <w:rPr>
          <w:rFonts w:ascii="Times New Roman" w:hAnsi="Times New Roman" w:cs="Times New Roman"/>
        </w:rPr>
      </w:pPr>
      <w:r w:rsidRPr="00834A3B">
        <w:rPr>
          <w:rFonts w:ascii="Times New Roman" w:hAnsi="Times New Roman" w:cs="Times New Roman"/>
        </w:rPr>
        <w:t>- саморегуляция как способность к мобилизации сил и энергии, к волевому усилию (к выбору в ситуации мотивационного конфликта) и преодолению препятствий.</w:t>
      </w:r>
    </w:p>
    <w:p w:rsidR="0081592A" w:rsidRPr="00834A3B" w:rsidRDefault="0081592A" w:rsidP="00494B45">
      <w:pPr>
        <w:ind w:firstLine="709"/>
        <w:jc w:val="both"/>
        <w:rPr>
          <w:rFonts w:ascii="Times New Roman" w:hAnsi="Times New Roman" w:cs="Times New Roman"/>
        </w:rPr>
      </w:pPr>
      <w:r w:rsidRPr="00834A3B">
        <w:rPr>
          <w:rFonts w:ascii="Times New Roman" w:hAnsi="Times New Roman" w:cs="Times New Roman"/>
          <w:b/>
          <w:bCs/>
        </w:rPr>
        <w:t xml:space="preserve">Познавательные универсальные учебные действия </w:t>
      </w:r>
      <w:r w:rsidRPr="00834A3B">
        <w:rPr>
          <w:rFonts w:ascii="Times New Roman" w:hAnsi="Times New Roman" w:cs="Times New Roman"/>
        </w:rPr>
        <w:t>включают: общеучебные, логические учебные действия, а также постановку и решение проблемы.</w:t>
      </w:r>
    </w:p>
    <w:p w:rsidR="0081592A" w:rsidRPr="00834A3B" w:rsidRDefault="0081592A" w:rsidP="00494B45">
      <w:pPr>
        <w:ind w:firstLine="709"/>
        <w:jc w:val="both"/>
        <w:rPr>
          <w:rFonts w:ascii="Times New Roman" w:hAnsi="Times New Roman" w:cs="Times New Roman"/>
          <w:b/>
          <w:bCs/>
        </w:rPr>
      </w:pPr>
      <w:r w:rsidRPr="00834A3B">
        <w:rPr>
          <w:rFonts w:ascii="Times New Roman" w:hAnsi="Times New Roman" w:cs="Times New Roman"/>
          <w:b/>
          <w:bCs/>
          <w:i/>
          <w:iCs/>
        </w:rPr>
        <w:t>Общеучебные универсальные действия</w:t>
      </w:r>
      <w:r w:rsidRPr="00834A3B">
        <w:rPr>
          <w:rFonts w:ascii="Times New Roman" w:hAnsi="Times New Roman" w:cs="Times New Roman"/>
          <w:b/>
          <w:bCs/>
        </w:rPr>
        <w:t>:</w:t>
      </w:r>
    </w:p>
    <w:p w:rsidR="0081592A" w:rsidRPr="00834A3B" w:rsidRDefault="0081592A" w:rsidP="00494B45">
      <w:pPr>
        <w:ind w:firstLine="709"/>
        <w:jc w:val="both"/>
        <w:rPr>
          <w:rFonts w:ascii="Times New Roman" w:hAnsi="Times New Roman" w:cs="Times New Roman"/>
        </w:rPr>
      </w:pPr>
      <w:r w:rsidRPr="00834A3B">
        <w:rPr>
          <w:rFonts w:ascii="Times New Roman" w:hAnsi="Times New Roman" w:cs="Times New Roman"/>
        </w:rPr>
        <w:t>- самостоятельное выделение и формулирование познавательной цели;</w:t>
      </w:r>
    </w:p>
    <w:p w:rsidR="0081592A" w:rsidRPr="00834A3B" w:rsidRDefault="0081592A" w:rsidP="00494B45">
      <w:pPr>
        <w:ind w:firstLine="709"/>
        <w:jc w:val="both"/>
        <w:rPr>
          <w:rFonts w:ascii="Times New Roman" w:hAnsi="Times New Roman" w:cs="Times New Roman"/>
        </w:rPr>
      </w:pPr>
      <w:r w:rsidRPr="00834A3B">
        <w:rPr>
          <w:rFonts w:ascii="Times New Roman" w:hAnsi="Times New Roman" w:cs="Times New Roman"/>
        </w:rPr>
        <w:t>- поиск и выделение необходимой информации, в том числе решение рабочих задач с использованием общедоступных в начальной школе инструментов ИКТ и источников информации;</w:t>
      </w:r>
    </w:p>
    <w:p w:rsidR="0081592A" w:rsidRPr="00834A3B" w:rsidRDefault="0081592A" w:rsidP="00494B45">
      <w:pPr>
        <w:ind w:firstLine="709"/>
        <w:jc w:val="both"/>
        <w:rPr>
          <w:rFonts w:ascii="Times New Roman" w:hAnsi="Times New Roman" w:cs="Times New Roman"/>
        </w:rPr>
      </w:pPr>
      <w:r w:rsidRPr="00834A3B">
        <w:rPr>
          <w:rFonts w:ascii="Times New Roman" w:hAnsi="Times New Roman" w:cs="Times New Roman"/>
        </w:rPr>
        <w:t>- структурирование знаний;</w:t>
      </w:r>
    </w:p>
    <w:p w:rsidR="0081592A" w:rsidRPr="00834A3B" w:rsidRDefault="0081592A" w:rsidP="00494B45">
      <w:pPr>
        <w:ind w:firstLine="709"/>
        <w:jc w:val="both"/>
        <w:rPr>
          <w:rFonts w:ascii="Times New Roman" w:hAnsi="Times New Roman" w:cs="Times New Roman"/>
        </w:rPr>
      </w:pPr>
      <w:r w:rsidRPr="00834A3B">
        <w:rPr>
          <w:rFonts w:ascii="Times New Roman" w:hAnsi="Times New Roman" w:cs="Times New Roman"/>
        </w:rPr>
        <w:t>- осознанное и произвольное построение речевого высказывания в устной и письменной форме;</w:t>
      </w:r>
    </w:p>
    <w:p w:rsidR="0081592A" w:rsidRPr="00834A3B" w:rsidRDefault="0081592A" w:rsidP="00494B45">
      <w:pPr>
        <w:ind w:firstLine="709"/>
        <w:jc w:val="both"/>
        <w:rPr>
          <w:rFonts w:ascii="Times New Roman" w:hAnsi="Times New Roman" w:cs="Times New Roman"/>
        </w:rPr>
      </w:pPr>
      <w:r w:rsidRPr="00834A3B">
        <w:rPr>
          <w:rFonts w:ascii="Times New Roman" w:hAnsi="Times New Roman" w:cs="Times New Roman"/>
        </w:rPr>
        <w:t>- выбор наиболее эффективных способов решения задач в  зависимости от конкретных условий;</w:t>
      </w:r>
    </w:p>
    <w:p w:rsidR="0081592A" w:rsidRPr="00834A3B" w:rsidRDefault="0081592A" w:rsidP="00494B45">
      <w:pPr>
        <w:ind w:firstLine="709"/>
        <w:jc w:val="both"/>
        <w:rPr>
          <w:rFonts w:ascii="Times New Roman" w:hAnsi="Times New Roman" w:cs="Times New Roman"/>
        </w:rPr>
      </w:pPr>
      <w:r w:rsidRPr="00834A3B">
        <w:rPr>
          <w:rFonts w:ascii="Times New Roman" w:hAnsi="Times New Roman" w:cs="Times New Roman"/>
        </w:rPr>
        <w:t>- рефлексия способов и условий действия, контроль и оценка процесса и результатов деятельности;</w:t>
      </w:r>
    </w:p>
    <w:p w:rsidR="0081592A" w:rsidRPr="00834A3B" w:rsidRDefault="0081592A" w:rsidP="00494B45">
      <w:pPr>
        <w:ind w:firstLine="709"/>
        <w:jc w:val="both"/>
        <w:rPr>
          <w:rFonts w:ascii="Times New Roman" w:hAnsi="Times New Roman" w:cs="Times New Roman"/>
        </w:rPr>
      </w:pPr>
      <w:r w:rsidRPr="00834A3B">
        <w:rPr>
          <w:rFonts w:ascii="Times New Roman" w:hAnsi="Times New Roman" w:cs="Times New Roman"/>
        </w:rPr>
        <w:t>- смысловое чтение как осмысление цели чтения и выбор вида чтения в зависимости от цели; извлечение необходимой информации из прослушанных текстов различных жанров;  определение основной и второстепенной информации; свободная ориентация и восприятие текстов художественного,  научного, публицистического и официально-делового стилей; понимание и адекватная оценка языка средств массовой информации;</w:t>
      </w:r>
    </w:p>
    <w:p w:rsidR="0081592A" w:rsidRPr="00834A3B" w:rsidRDefault="0081592A" w:rsidP="00494B45">
      <w:pPr>
        <w:ind w:firstLine="709"/>
        <w:jc w:val="both"/>
        <w:rPr>
          <w:rFonts w:ascii="Times New Roman" w:hAnsi="Times New Roman" w:cs="Times New Roman"/>
        </w:rPr>
      </w:pPr>
      <w:r w:rsidRPr="00834A3B">
        <w:rPr>
          <w:rFonts w:ascii="Times New Roman" w:hAnsi="Times New Roman" w:cs="Times New Roman"/>
        </w:rPr>
        <w:t>- постановка и формулирование проблемы, самостоятельное создание алгоритмов деятельности при решении проблем творческого и поискового характера.</w:t>
      </w:r>
    </w:p>
    <w:p w:rsidR="0081592A" w:rsidRPr="00834A3B" w:rsidRDefault="0081592A" w:rsidP="00494B45">
      <w:pPr>
        <w:ind w:firstLine="709"/>
        <w:jc w:val="both"/>
        <w:rPr>
          <w:rFonts w:ascii="Times New Roman" w:hAnsi="Times New Roman" w:cs="Times New Roman"/>
          <w:b/>
          <w:bCs/>
        </w:rPr>
      </w:pPr>
      <w:r w:rsidRPr="00834A3B">
        <w:rPr>
          <w:rFonts w:ascii="Times New Roman" w:hAnsi="Times New Roman" w:cs="Times New Roman"/>
        </w:rPr>
        <w:t xml:space="preserve">Особую группу общеучебных универсальных действий составляют </w:t>
      </w:r>
      <w:r w:rsidRPr="00834A3B">
        <w:rPr>
          <w:rFonts w:ascii="Times New Roman" w:hAnsi="Times New Roman" w:cs="Times New Roman"/>
          <w:b/>
          <w:bCs/>
          <w:i/>
          <w:iCs/>
        </w:rPr>
        <w:t>знаково-символические действия</w:t>
      </w:r>
      <w:r w:rsidRPr="00834A3B">
        <w:rPr>
          <w:rFonts w:ascii="Times New Roman" w:hAnsi="Times New Roman" w:cs="Times New Roman"/>
          <w:b/>
          <w:bCs/>
        </w:rPr>
        <w:t>:</w:t>
      </w:r>
    </w:p>
    <w:p w:rsidR="0081592A" w:rsidRPr="00834A3B" w:rsidRDefault="0081592A" w:rsidP="00494B45">
      <w:pPr>
        <w:ind w:firstLine="709"/>
        <w:jc w:val="both"/>
        <w:rPr>
          <w:rFonts w:ascii="Times New Roman" w:hAnsi="Times New Roman" w:cs="Times New Roman"/>
        </w:rPr>
      </w:pPr>
      <w:r w:rsidRPr="00834A3B">
        <w:rPr>
          <w:rFonts w:ascii="Times New Roman" w:hAnsi="Times New Roman" w:cs="Times New Roman"/>
        </w:rPr>
        <w:t>- моделирование — преобразование объекта из чувственной формы в модель, где выделены существенные характеристики объекта (пространственно-графическая или знаково-символическая);</w:t>
      </w:r>
    </w:p>
    <w:p w:rsidR="0081592A" w:rsidRPr="00834A3B" w:rsidRDefault="0081592A" w:rsidP="00494B45">
      <w:pPr>
        <w:ind w:firstLine="709"/>
        <w:jc w:val="both"/>
        <w:rPr>
          <w:rFonts w:ascii="Times New Roman" w:hAnsi="Times New Roman" w:cs="Times New Roman"/>
        </w:rPr>
      </w:pPr>
      <w:r w:rsidRPr="00834A3B">
        <w:rPr>
          <w:rFonts w:ascii="Times New Roman" w:hAnsi="Times New Roman" w:cs="Times New Roman"/>
        </w:rPr>
        <w:t>- преобразование модели с целью выявления общих законов, определяющих данную предметную область.</w:t>
      </w:r>
    </w:p>
    <w:p w:rsidR="0081592A" w:rsidRPr="00834A3B" w:rsidRDefault="0081592A" w:rsidP="00494B45">
      <w:pPr>
        <w:ind w:firstLine="709"/>
        <w:jc w:val="both"/>
        <w:rPr>
          <w:rFonts w:ascii="Times New Roman" w:hAnsi="Times New Roman" w:cs="Times New Roman"/>
        </w:rPr>
      </w:pPr>
      <w:r w:rsidRPr="00834A3B">
        <w:rPr>
          <w:rFonts w:ascii="Times New Roman" w:hAnsi="Times New Roman" w:cs="Times New Roman"/>
          <w:b/>
          <w:bCs/>
          <w:i/>
          <w:iCs/>
        </w:rPr>
        <w:t>Логические универсальные действия</w:t>
      </w:r>
      <w:r w:rsidRPr="00834A3B">
        <w:rPr>
          <w:rFonts w:ascii="Times New Roman" w:hAnsi="Times New Roman" w:cs="Times New Roman"/>
        </w:rPr>
        <w:t>:</w:t>
      </w:r>
    </w:p>
    <w:p w:rsidR="0081592A" w:rsidRPr="00834A3B" w:rsidRDefault="0081592A" w:rsidP="00494B45">
      <w:pPr>
        <w:ind w:firstLine="709"/>
        <w:jc w:val="both"/>
        <w:rPr>
          <w:rFonts w:ascii="Times New Roman" w:hAnsi="Times New Roman" w:cs="Times New Roman"/>
        </w:rPr>
      </w:pPr>
      <w:r w:rsidRPr="00834A3B">
        <w:rPr>
          <w:rFonts w:ascii="Times New Roman" w:hAnsi="Times New Roman" w:cs="Times New Roman"/>
        </w:rPr>
        <w:t>- анализ объектов с целью выделения признаков (существенных, несущественных);</w:t>
      </w:r>
    </w:p>
    <w:p w:rsidR="0081592A" w:rsidRPr="00834A3B" w:rsidRDefault="0081592A" w:rsidP="00494B45">
      <w:pPr>
        <w:ind w:firstLine="709"/>
        <w:jc w:val="both"/>
        <w:rPr>
          <w:rFonts w:ascii="Times New Roman" w:hAnsi="Times New Roman" w:cs="Times New Roman"/>
        </w:rPr>
      </w:pPr>
      <w:r w:rsidRPr="00834A3B">
        <w:rPr>
          <w:rFonts w:ascii="Times New Roman" w:hAnsi="Times New Roman" w:cs="Times New Roman"/>
        </w:rPr>
        <w:t>- синтез — составление целого из частей, в том числе самостоятельное достраивание с восполнением недостающих компонентов;</w:t>
      </w:r>
    </w:p>
    <w:p w:rsidR="0081592A" w:rsidRPr="00834A3B" w:rsidRDefault="0081592A" w:rsidP="00494B45">
      <w:pPr>
        <w:ind w:firstLine="709"/>
        <w:jc w:val="both"/>
        <w:rPr>
          <w:rFonts w:ascii="Times New Roman" w:hAnsi="Times New Roman" w:cs="Times New Roman"/>
        </w:rPr>
      </w:pPr>
      <w:r w:rsidRPr="00834A3B">
        <w:rPr>
          <w:rFonts w:ascii="Times New Roman" w:hAnsi="Times New Roman" w:cs="Times New Roman"/>
        </w:rPr>
        <w:t>- выбор оснований и критериев для сравнения, сериации, классификации объектов;</w:t>
      </w:r>
    </w:p>
    <w:p w:rsidR="0081592A" w:rsidRPr="00834A3B" w:rsidRDefault="0081592A" w:rsidP="00494B45">
      <w:pPr>
        <w:ind w:firstLine="709"/>
        <w:jc w:val="both"/>
        <w:rPr>
          <w:rFonts w:ascii="Times New Roman" w:hAnsi="Times New Roman" w:cs="Times New Roman"/>
        </w:rPr>
      </w:pPr>
      <w:r w:rsidRPr="00834A3B">
        <w:rPr>
          <w:rFonts w:ascii="Times New Roman" w:hAnsi="Times New Roman" w:cs="Times New Roman"/>
        </w:rPr>
        <w:t xml:space="preserve">- подведение под понятие, выведение следствий; </w:t>
      </w:r>
    </w:p>
    <w:p w:rsidR="0081592A" w:rsidRPr="00834A3B" w:rsidRDefault="0081592A" w:rsidP="00494B45">
      <w:pPr>
        <w:ind w:firstLine="709"/>
        <w:jc w:val="both"/>
        <w:rPr>
          <w:rFonts w:ascii="Times New Roman" w:hAnsi="Times New Roman" w:cs="Times New Roman"/>
        </w:rPr>
      </w:pPr>
      <w:r w:rsidRPr="00834A3B">
        <w:rPr>
          <w:rFonts w:ascii="Times New Roman" w:hAnsi="Times New Roman" w:cs="Times New Roman"/>
        </w:rPr>
        <w:t>- установление причинно-следственных связей, представление цепочек объектов и явлений;</w:t>
      </w:r>
    </w:p>
    <w:p w:rsidR="0081592A" w:rsidRPr="00834A3B" w:rsidRDefault="0081592A" w:rsidP="00494B45">
      <w:pPr>
        <w:ind w:firstLine="709"/>
        <w:jc w:val="both"/>
        <w:rPr>
          <w:rFonts w:ascii="Times New Roman" w:hAnsi="Times New Roman" w:cs="Times New Roman"/>
        </w:rPr>
      </w:pPr>
      <w:r w:rsidRPr="00834A3B">
        <w:rPr>
          <w:rFonts w:ascii="Times New Roman" w:hAnsi="Times New Roman" w:cs="Times New Roman"/>
        </w:rPr>
        <w:t>- построение логической цепочки рассуждений, анализ истинности утверждений;</w:t>
      </w:r>
    </w:p>
    <w:p w:rsidR="0081592A" w:rsidRPr="00834A3B" w:rsidRDefault="0081592A" w:rsidP="00494B45">
      <w:pPr>
        <w:ind w:firstLine="709"/>
        <w:jc w:val="both"/>
        <w:rPr>
          <w:rFonts w:ascii="Times New Roman" w:hAnsi="Times New Roman" w:cs="Times New Roman"/>
        </w:rPr>
      </w:pPr>
      <w:r w:rsidRPr="00834A3B">
        <w:rPr>
          <w:rFonts w:ascii="Times New Roman" w:hAnsi="Times New Roman" w:cs="Times New Roman"/>
        </w:rPr>
        <w:t>- доказательство;</w:t>
      </w:r>
    </w:p>
    <w:p w:rsidR="0081592A" w:rsidRPr="00834A3B" w:rsidRDefault="0081592A" w:rsidP="00494B45">
      <w:pPr>
        <w:ind w:firstLine="709"/>
        <w:jc w:val="both"/>
        <w:rPr>
          <w:rFonts w:ascii="Times New Roman" w:hAnsi="Times New Roman" w:cs="Times New Roman"/>
        </w:rPr>
      </w:pPr>
      <w:r w:rsidRPr="00834A3B">
        <w:rPr>
          <w:rFonts w:ascii="Times New Roman" w:hAnsi="Times New Roman" w:cs="Times New Roman"/>
        </w:rPr>
        <w:t>- выдвижение гипотез и их обоснование.</w:t>
      </w:r>
    </w:p>
    <w:p w:rsidR="0081592A" w:rsidRPr="00834A3B" w:rsidRDefault="0081592A" w:rsidP="00494B45">
      <w:pPr>
        <w:ind w:firstLine="709"/>
        <w:jc w:val="both"/>
        <w:rPr>
          <w:rFonts w:ascii="Times New Roman" w:hAnsi="Times New Roman" w:cs="Times New Roman"/>
          <w:b/>
          <w:bCs/>
        </w:rPr>
      </w:pPr>
      <w:r w:rsidRPr="00834A3B">
        <w:rPr>
          <w:rFonts w:ascii="Times New Roman" w:hAnsi="Times New Roman" w:cs="Times New Roman"/>
          <w:b/>
          <w:bCs/>
          <w:i/>
          <w:iCs/>
        </w:rPr>
        <w:t>Постановка и решение проблемы</w:t>
      </w:r>
      <w:r w:rsidRPr="00834A3B">
        <w:rPr>
          <w:rFonts w:ascii="Times New Roman" w:hAnsi="Times New Roman" w:cs="Times New Roman"/>
          <w:b/>
          <w:bCs/>
        </w:rPr>
        <w:t>:</w:t>
      </w:r>
    </w:p>
    <w:p w:rsidR="0081592A" w:rsidRPr="00834A3B" w:rsidRDefault="0081592A" w:rsidP="00494B45">
      <w:pPr>
        <w:ind w:firstLine="709"/>
        <w:jc w:val="both"/>
        <w:rPr>
          <w:rFonts w:ascii="Times New Roman" w:hAnsi="Times New Roman" w:cs="Times New Roman"/>
        </w:rPr>
      </w:pPr>
      <w:r w:rsidRPr="00834A3B">
        <w:rPr>
          <w:rFonts w:ascii="Times New Roman" w:hAnsi="Times New Roman" w:cs="Times New Roman"/>
        </w:rPr>
        <w:t>- формулирование проблемы;</w:t>
      </w:r>
    </w:p>
    <w:p w:rsidR="0081592A" w:rsidRPr="00834A3B" w:rsidRDefault="0081592A" w:rsidP="00494B45">
      <w:pPr>
        <w:ind w:firstLine="709"/>
        <w:jc w:val="both"/>
        <w:rPr>
          <w:rFonts w:ascii="Times New Roman" w:hAnsi="Times New Roman" w:cs="Times New Roman"/>
        </w:rPr>
      </w:pPr>
      <w:r w:rsidRPr="00834A3B">
        <w:rPr>
          <w:rFonts w:ascii="Times New Roman" w:hAnsi="Times New Roman" w:cs="Times New Roman"/>
        </w:rPr>
        <w:t>- самостоятельное создание способов решения проблем творческого и поискового характера.</w:t>
      </w:r>
    </w:p>
    <w:p w:rsidR="0081592A" w:rsidRPr="00834A3B" w:rsidRDefault="0081592A" w:rsidP="00494B45">
      <w:pPr>
        <w:ind w:firstLine="709"/>
        <w:jc w:val="both"/>
        <w:rPr>
          <w:rFonts w:ascii="Times New Roman" w:hAnsi="Times New Roman" w:cs="Times New Roman"/>
        </w:rPr>
      </w:pPr>
      <w:r w:rsidRPr="00834A3B">
        <w:rPr>
          <w:rFonts w:ascii="Times New Roman" w:hAnsi="Times New Roman" w:cs="Times New Roman"/>
        </w:rPr>
        <w:t>Коммуникативные универсальные учебные действия обеспечивают социальную компетентность и учёт позиции других людей, партнёров по общению или деятельности; умение слушать и вступать в диалог; участвовать в коллективном обсуждении проблем; интегрироваться в группу сверстников  и строить продуктивное взаимодействие и сотрудничество со сверстниками и взрослыми.</w:t>
      </w:r>
    </w:p>
    <w:p w:rsidR="0081592A" w:rsidRPr="00834A3B" w:rsidRDefault="0081592A" w:rsidP="00494B45">
      <w:pPr>
        <w:ind w:firstLine="709"/>
        <w:jc w:val="both"/>
        <w:rPr>
          <w:rFonts w:ascii="Times New Roman" w:hAnsi="Times New Roman" w:cs="Times New Roman"/>
        </w:rPr>
      </w:pPr>
      <w:r w:rsidRPr="00834A3B">
        <w:rPr>
          <w:rFonts w:ascii="Times New Roman" w:hAnsi="Times New Roman" w:cs="Times New Roman"/>
          <w:b/>
          <w:bCs/>
        </w:rPr>
        <w:t>К коммуникативным действиям</w:t>
      </w:r>
      <w:r w:rsidRPr="00834A3B">
        <w:rPr>
          <w:rFonts w:ascii="Times New Roman" w:hAnsi="Times New Roman" w:cs="Times New Roman"/>
        </w:rPr>
        <w:t xml:space="preserve"> относятся:</w:t>
      </w:r>
    </w:p>
    <w:p w:rsidR="0081592A" w:rsidRPr="00834A3B" w:rsidRDefault="0081592A" w:rsidP="00494B45">
      <w:pPr>
        <w:ind w:firstLine="709"/>
        <w:jc w:val="both"/>
        <w:rPr>
          <w:rFonts w:ascii="Times New Roman" w:hAnsi="Times New Roman" w:cs="Times New Roman"/>
        </w:rPr>
      </w:pPr>
      <w:r w:rsidRPr="00834A3B">
        <w:rPr>
          <w:rFonts w:ascii="Times New Roman" w:hAnsi="Times New Roman" w:cs="Times New Roman"/>
        </w:rPr>
        <w:t>- планирование учебного сотрудничества с учителем и  сверстниками — определение цели, функций участников, способов взаимодействия;</w:t>
      </w:r>
    </w:p>
    <w:p w:rsidR="0081592A" w:rsidRPr="00834A3B" w:rsidRDefault="0081592A" w:rsidP="00494B45">
      <w:pPr>
        <w:ind w:firstLine="709"/>
        <w:jc w:val="both"/>
        <w:rPr>
          <w:rFonts w:ascii="Times New Roman" w:hAnsi="Times New Roman" w:cs="Times New Roman"/>
        </w:rPr>
      </w:pPr>
      <w:r w:rsidRPr="00834A3B">
        <w:rPr>
          <w:rFonts w:ascii="Times New Roman" w:hAnsi="Times New Roman" w:cs="Times New Roman"/>
        </w:rPr>
        <w:t>- постановка вопросов — инициативное сотрудничество в поиске и сборе информации;</w:t>
      </w:r>
    </w:p>
    <w:p w:rsidR="0081592A" w:rsidRPr="00834A3B" w:rsidRDefault="0081592A" w:rsidP="00494B45">
      <w:pPr>
        <w:ind w:firstLine="709"/>
        <w:jc w:val="both"/>
        <w:rPr>
          <w:rFonts w:ascii="Times New Roman" w:hAnsi="Times New Roman" w:cs="Times New Roman"/>
        </w:rPr>
      </w:pPr>
      <w:r w:rsidRPr="00834A3B">
        <w:rPr>
          <w:rFonts w:ascii="Times New Roman" w:hAnsi="Times New Roman" w:cs="Times New Roman"/>
        </w:rPr>
        <w:t>- разрешение конфликтов — выявление, идентификация проблемы, поиск и оценка альтернативных способов разрешения конфликта, принятие решения и его реализация;</w:t>
      </w:r>
    </w:p>
    <w:p w:rsidR="0081592A" w:rsidRPr="00834A3B" w:rsidRDefault="0081592A" w:rsidP="00494B45">
      <w:pPr>
        <w:ind w:firstLine="709"/>
        <w:jc w:val="both"/>
        <w:rPr>
          <w:rFonts w:ascii="Times New Roman" w:hAnsi="Times New Roman" w:cs="Times New Roman"/>
        </w:rPr>
      </w:pPr>
      <w:r w:rsidRPr="00834A3B">
        <w:rPr>
          <w:rFonts w:ascii="Times New Roman" w:hAnsi="Times New Roman" w:cs="Times New Roman"/>
        </w:rPr>
        <w:t>- управление поведением партнёра — контроль, коррекция, оценка его действий;</w:t>
      </w:r>
    </w:p>
    <w:p w:rsidR="0081592A" w:rsidRPr="00834A3B" w:rsidRDefault="0081592A" w:rsidP="00494B45">
      <w:pPr>
        <w:ind w:firstLine="709"/>
        <w:jc w:val="both"/>
        <w:rPr>
          <w:rFonts w:ascii="Times New Roman" w:hAnsi="Times New Roman" w:cs="Times New Roman"/>
        </w:rPr>
      </w:pPr>
      <w:r w:rsidRPr="00834A3B">
        <w:rPr>
          <w:rFonts w:ascii="Times New Roman" w:hAnsi="Times New Roman" w:cs="Times New Roman"/>
        </w:rPr>
        <w:t>- умение с достаточной полнотой и точностью выражать свои мысли в соответствии с задачами и условиями коммуникации; владение монологической и диалогической формами речи в соответствии с грамматическими и синтаксическими нормами родного языка, современных средств коммуникации.</w:t>
      </w:r>
    </w:p>
    <w:p w:rsidR="0081592A" w:rsidRPr="00834A3B" w:rsidRDefault="0081592A" w:rsidP="00494B45">
      <w:pPr>
        <w:ind w:firstLine="709"/>
        <w:jc w:val="both"/>
        <w:rPr>
          <w:rFonts w:ascii="Times New Roman" w:hAnsi="Times New Roman" w:cs="Times New Roman"/>
        </w:rPr>
      </w:pPr>
      <w:r w:rsidRPr="00834A3B">
        <w:rPr>
          <w:rFonts w:ascii="Times New Roman" w:hAnsi="Times New Roman" w:cs="Times New Roman"/>
        </w:rPr>
        <w:t xml:space="preserve">Универсальные учебные действия представляют собой целостную систему, в которой происхождение и развитие каждого вида учебного действия определяется его отношением с другими видами учебных действий и общей логикой возрастного развития. </w:t>
      </w:r>
    </w:p>
    <w:p w:rsidR="0081592A" w:rsidRPr="00834A3B" w:rsidRDefault="0081592A" w:rsidP="00494B45">
      <w:pPr>
        <w:ind w:firstLine="709"/>
        <w:jc w:val="both"/>
        <w:rPr>
          <w:rFonts w:ascii="Times New Roman" w:hAnsi="Times New Roman" w:cs="Times New Roman"/>
        </w:rPr>
      </w:pPr>
      <w:r w:rsidRPr="00834A3B">
        <w:rPr>
          <w:rFonts w:ascii="Times New Roman" w:hAnsi="Times New Roman" w:cs="Times New Roman"/>
        </w:rPr>
        <w:t xml:space="preserve">Содержание и способы общения и коммуникации обусловливают развитие способности ребёнка к регуляции поведения и деятельности, познанию мира, определяют образ «Я» как систему представлений о себе, отношений к себе. </w:t>
      </w:r>
    </w:p>
    <w:p w:rsidR="0081592A" w:rsidRPr="00834A3B" w:rsidRDefault="0081592A" w:rsidP="00494B45">
      <w:pPr>
        <w:ind w:firstLine="709"/>
        <w:jc w:val="both"/>
        <w:rPr>
          <w:rFonts w:ascii="Times New Roman" w:hAnsi="Times New Roman" w:cs="Times New Roman"/>
        </w:rPr>
      </w:pPr>
    </w:p>
    <w:p w:rsidR="0081592A" w:rsidRPr="00834A3B" w:rsidRDefault="0081592A" w:rsidP="00494B45">
      <w:pPr>
        <w:ind w:firstLine="709"/>
        <w:jc w:val="both"/>
        <w:rPr>
          <w:rFonts w:ascii="Times New Roman" w:hAnsi="Times New Roman" w:cs="Times New Roman"/>
          <w:b/>
          <w:bCs/>
        </w:rPr>
      </w:pPr>
      <w:r w:rsidRPr="00834A3B">
        <w:rPr>
          <w:rFonts w:ascii="Times New Roman" w:hAnsi="Times New Roman" w:cs="Times New Roman"/>
          <w:b/>
          <w:bCs/>
        </w:rPr>
        <w:t>Характеристика  результатов формирования УУД на разных этапах обучения по УМК  «Школа России»</w:t>
      </w:r>
      <w:r w:rsidRPr="00834A3B">
        <w:rPr>
          <w:rFonts w:ascii="Times New Roman" w:hAnsi="Times New Roman" w:cs="Times New Roman"/>
        </w:rPr>
        <w:t xml:space="preserve"> </w:t>
      </w:r>
      <w:r w:rsidRPr="00834A3B">
        <w:rPr>
          <w:rFonts w:ascii="Times New Roman" w:hAnsi="Times New Roman" w:cs="Times New Roman"/>
          <w:b/>
          <w:bCs/>
        </w:rPr>
        <w:t>в начальной школе</w:t>
      </w:r>
    </w:p>
    <w:tbl>
      <w:tblPr>
        <w:tblW w:w="11057" w:type="dxa"/>
        <w:tblInd w:w="-1378" w:type="dxa"/>
        <w:tblLayout w:type="fixed"/>
        <w:tblLook w:val="0000"/>
      </w:tblPr>
      <w:tblGrid>
        <w:gridCol w:w="567"/>
        <w:gridCol w:w="2694"/>
        <w:gridCol w:w="2693"/>
        <w:gridCol w:w="2788"/>
        <w:gridCol w:w="2315"/>
      </w:tblGrid>
      <w:tr w:rsidR="0081592A" w:rsidRPr="00834A3B" w:rsidTr="00834A3B">
        <w:tc>
          <w:tcPr>
            <w:tcW w:w="567" w:type="dxa"/>
            <w:tcBorders>
              <w:top w:val="single" w:sz="4" w:space="0" w:color="000000"/>
              <w:left w:val="single" w:sz="4" w:space="0" w:color="000000"/>
              <w:bottom w:val="single" w:sz="4" w:space="0" w:color="000000"/>
            </w:tcBorders>
          </w:tcPr>
          <w:p w:rsidR="0081592A" w:rsidRPr="00834A3B" w:rsidRDefault="0081592A" w:rsidP="00053A0D">
            <w:pPr>
              <w:snapToGrid w:val="0"/>
              <w:jc w:val="both"/>
              <w:rPr>
                <w:rFonts w:ascii="Times New Roman" w:hAnsi="Times New Roman" w:cs="Times New Roman"/>
              </w:rPr>
            </w:pPr>
            <w:r w:rsidRPr="00834A3B">
              <w:rPr>
                <w:rFonts w:ascii="Times New Roman" w:hAnsi="Times New Roman" w:cs="Times New Roman"/>
              </w:rPr>
              <w:t>Класс</w:t>
            </w:r>
          </w:p>
        </w:tc>
        <w:tc>
          <w:tcPr>
            <w:tcW w:w="2694" w:type="dxa"/>
            <w:tcBorders>
              <w:top w:val="single" w:sz="4" w:space="0" w:color="000000"/>
              <w:left w:val="single" w:sz="4" w:space="0" w:color="000000"/>
              <w:bottom w:val="single" w:sz="4" w:space="0" w:color="000000"/>
            </w:tcBorders>
          </w:tcPr>
          <w:p w:rsidR="0081592A" w:rsidRPr="00834A3B" w:rsidRDefault="0081592A" w:rsidP="00053A0D">
            <w:pPr>
              <w:snapToGrid w:val="0"/>
              <w:jc w:val="both"/>
              <w:rPr>
                <w:rFonts w:ascii="Times New Roman" w:hAnsi="Times New Roman" w:cs="Times New Roman"/>
              </w:rPr>
            </w:pPr>
            <w:r w:rsidRPr="00834A3B">
              <w:rPr>
                <w:rFonts w:ascii="Times New Roman" w:hAnsi="Times New Roman" w:cs="Times New Roman"/>
              </w:rPr>
              <w:t>Личностные УУД</w:t>
            </w:r>
          </w:p>
        </w:tc>
        <w:tc>
          <w:tcPr>
            <w:tcW w:w="2693" w:type="dxa"/>
            <w:tcBorders>
              <w:top w:val="single" w:sz="4" w:space="0" w:color="000000"/>
              <w:left w:val="single" w:sz="4" w:space="0" w:color="000000"/>
              <w:bottom w:val="single" w:sz="4" w:space="0" w:color="000000"/>
            </w:tcBorders>
          </w:tcPr>
          <w:p w:rsidR="0081592A" w:rsidRPr="00834A3B" w:rsidRDefault="0081592A" w:rsidP="00053A0D">
            <w:pPr>
              <w:snapToGrid w:val="0"/>
              <w:jc w:val="both"/>
              <w:rPr>
                <w:rFonts w:ascii="Times New Roman" w:hAnsi="Times New Roman" w:cs="Times New Roman"/>
              </w:rPr>
            </w:pPr>
            <w:r w:rsidRPr="00834A3B">
              <w:rPr>
                <w:rFonts w:ascii="Times New Roman" w:hAnsi="Times New Roman" w:cs="Times New Roman"/>
              </w:rPr>
              <w:t xml:space="preserve">Регулятивные УУД </w:t>
            </w:r>
          </w:p>
        </w:tc>
        <w:tc>
          <w:tcPr>
            <w:tcW w:w="2788" w:type="dxa"/>
            <w:tcBorders>
              <w:top w:val="single" w:sz="4" w:space="0" w:color="000000"/>
              <w:left w:val="single" w:sz="4" w:space="0" w:color="000000"/>
              <w:bottom w:val="single" w:sz="4" w:space="0" w:color="000000"/>
            </w:tcBorders>
          </w:tcPr>
          <w:p w:rsidR="0081592A" w:rsidRPr="00834A3B" w:rsidRDefault="0081592A" w:rsidP="00053A0D">
            <w:pPr>
              <w:snapToGrid w:val="0"/>
              <w:jc w:val="both"/>
              <w:rPr>
                <w:rFonts w:ascii="Times New Roman" w:hAnsi="Times New Roman" w:cs="Times New Roman"/>
              </w:rPr>
            </w:pPr>
            <w:r w:rsidRPr="00834A3B">
              <w:rPr>
                <w:rFonts w:ascii="Times New Roman" w:hAnsi="Times New Roman" w:cs="Times New Roman"/>
              </w:rPr>
              <w:t>Познавательные УУД</w:t>
            </w:r>
          </w:p>
        </w:tc>
        <w:tc>
          <w:tcPr>
            <w:tcW w:w="2315" w:type="dxa"/>
            <w:tcBorders>
              <w:top w:val="single" w:sz="4" w:space="0" w:color="000000"/>
              <w:left w:val="single" w:sz="4" w:space="0" w:color="000000"/>
              <w:bottom w:val="single" w:sz="4" w:space="0" w:color="000000"/>
              <w:right w:val="single" w:sz="4" w:space="0" w:color="000000"/>
            </w:tcBorders>
          </w:tcPr>
          <w:p w:rsidR="0081592A" w:rsidRPr="00834A3B" w:rsidRDefault="0081592A" w:rsidP="00053A0D">
            <w:pPr>
              <w:snapToGrid w:val="0"/>
              <w:jc w:val="both"/>
              <w:rPr>
                <w:rFonts w:ascii="Times New Roman" w:hAnsi="Times New Roman" w:cs="Times New Roman"/>
              </w:rPr>
            </w:pPr>
            <w:r w:rsidRPr="00834A3B">
              <w:rPr>
                <w:rFonts w:ascii="Times New Roman" w:hAnsi="Times New Roman" w:cs="Times New Roman"/>
              </w:rPr>
              <w:t>Коммуникативные УУД</w:t>
            </w:r>
          </w:p>
        </w:tc>
      </w:tr>
      <w:tr w:rsidR="0081592A" w:rsidRPr="00834A3B" w:rsidTr="00834A3B">
        <w:tc>
          <w:tcPr>
            <w:tcW w:w="567" w:type="dxa"/>
            <w:tcBorders>
              <w:top w:val="single" w:sz="4" w:space="0" w:color="000000"/>
              <w:left w:val="single" w:sz="4" w:space="0" w:color="000000"/>
              <w:bottom w:val="single" w:sz="4" w:space="0" w:color="000000"/>
            </w:tcBorders>
          </w:tcPr>
          <w:p w:rsidR="0081592A" w:rsidRPr="00834A3B" w:rsidRDefault="0081592A" w:rsidP="00053A0D">
            <w:pPr>
              <w:snapToGrid w:val="0"/>
              <w:jc w:val="both"/>
              <w:rPr>
                <w:rFonts w:ascii="Times New Roman" w:hAnsi="Times New Roman" w:cs="Times New Roman"/>
              </w:rPr>
            </w:pPr>
            <w:r w:rsidRPr="00834A3B">
              <w:rPr>
                <w:rFonts w:ascii="Times New Roman" w:hAnsi="Times New Roman" w:cs="Times New Roman"/>
              </w:rPr>
              <w:t>1 класс</w:t>
            </w:r>
          </w:p>
        </w:tc>
        <w:tc>
          <w:tcPr>
            <w:tcW w:w="2694" w:type="dxa"/>
            <w:tcBorders>
              <w:top w:val="single" w:sz="4" w:space="0" w:color="000000"/>
              <w:left w:val="single" w:sz="4" w:space="0" w:color="000000"/>
              <w:bottom w:val="single" w:sz="4" w:space="0" w:color="000000"/>
            </w:tcBorders>
          </w:tcPr>
          <w:p w:rsidR="0081592A" w:rsidRPr="00834A3B" w:rsidRDefault="0081592A" w:rsidP="00053A0D">
            <w:pPr>
              <w:snapToGrid w:val="0"/>
              <w:jc w:val="both"/>
              <w:rPr>
                <w:rFonts w:ascii="Times New Roman" w:hAnsi="Times New Roman" w:cs="Times New Roman"/>
              </w:rPr>
            </w:pPr>
            <w:r w:rsidRPr="00834A3B">
              <w:rPr>
                <w:rFonts w:ascii="Times New Roman" w:hAnsi="Times New Roman" w:cs="Times New Roman"/>
              </w:rPr>
              <w:t>1. Ценить и принимать следующие базовые ценности:  «добро», «терпение», «родина», «природа», «семья».</w:t>
            </w:r>
          </w:p>
          <w:p w:rsidR="0081592A" w:rsidRPr="00834A3B" w:rsidRDefault="0081592A" w:rsidP="00053A0D">
            <w:pPr>
              <w:jc w:val="both"/>
              <w:rPr>
                <w:rFonts w:ascii="Times New Roman" w:hAnsi="Times New Roman" w:cs="Times New Roman"/>
              </w:rPr>
            </w:pPr>
            <w:r w:rsidRPr="00834A3B">
              <w:rPr>
                <w:rFonts w:ascii="Times New Roman" w:hAnsi="Times New Roman" w:cs="Times New Roman"/>
              </w:rPr>
              <w:t xml:space="preserve">2. Уважать свою семью, своих родственников, любить родителей. </w:t>
            </w:r>
          </w:p>
          <w:p w:rsidR="0081592A" w:rsidRPr="00834A3B" w:rsidRDefault="0081592A" w:rsidP="00053A0D">
            <w:pPr>
              <w:jc w:val="both"/>
              <w:rPr>
                <w:rFonts w:ascii="Times New Roman" w:hAnsi="Times New Roman" w:cs="Times New Roman"/>
              </w:rPr>
            </w:pPr>
            <w:r w:rsidRPr="00834A3B">
              <w:rPr>
                <w:rFonts w:ascii="Times New Roman" w:hAnsi="Times New Roman" w:cs="Times New Roman"/>
              </w:rPr>
              <w:t>3. Освоение  роли  ученика; формирование интереса (мотивации) к учению.</w:t>
            </w:r>
          </w:p>
          <w:p w:rsidR="0081592A" w:rsidRPr="00834A3B" w:rsidRDefault="0081592A" w:rsidP="00053A0D">
            <w:pPr>
              <w:jc w:val="both"/>
              <w:rPr>
                <w:rFonts w:ascii="Times New Roman" w:hAnsi="Times New Roman" w:cs="Times New Roman"/>
              </w:rPr>
            </w:pPr>
            <w:r w:rsidRPr="00834A3B">
              <w:rPr>
                <w:rFonts w:ascii="Times New Roman" w:hAnsi="Times New Roman" w:cs="Times New Roman"/>
              </w:rPr>
              <w:t>4. Оценивать  жизненные ситуаций  и поступки героев художественных текстов с точки зрения общечеловеческих норм.</w:t>
            </w:r>
          </w:p>
        </w:tc>
        <w:tc>
          <w:tcPr>
            <w:tcW w:w="2693" w:type="dxa"/>
            <w:tcBorders>
              <w:top w:val="single" w:sz="4" w:space="0" w:color="000000"/>
              <w:left w:val="single" w:sz="4" w:space="0" w:color="000000"/>
              <w:bottom w:val="single" w:sz="4" w:space="0" w:color="000000"/>
            </w:tcBorders>
          </w:tcPr>
          <w:p w:rsidR="0081592A" w:rsidRPr="00834A3B" w:rsidRDefault="0081592A" w:rsidP="00053A0D">
            <w:pPr>
              <w:snapToGrid w:val="0"/>
              <w:jc w:val="both"/>
              <w:rPr>
                <w:rFonts w:ascii="Times New Roman" w:hAnsi="Times New Roman" w:cs="Times New Roman"/>
              </w:rPr>
            </w:pPr>
            <w:r w:rsidRPr="00834A3B">
              <w:rPr>
                <w:rFonts w:ascii="Times New Roman" w:hAnsi="Times New Roman" w:cs="Times New Roman"/>
              </w:rPr>
              <w:t xml:space="preserve">1. Организовывать свое рабочее место под руководством учителя. </w:t>
            </w:r>
          </w:p>
          <w:p w:rsidR="0081592A" w:rsidRPr="00834A3B" w:rsidRDefault="0081592A" w:rsidP="00053A0D">
            <w:pPr>
              <w:jc w:val="both"/>
              <w:rPr>
                <w:rFonts w:ascii="Times New Roman" w:hAnsi="Times New Roman" w:cs="Times New Roman"/>
              </w:rPr>
            </w:pPr>
            <w:r w:rsidRPr="00834A3B">
              <w:rPr>
                <w:rFonts w:ascii="Times New Roman" w:hAnsi="Times New Roman" w:cs="Times New Roman"/>
              </w:rPr>
              <w:t xml:space="preserve">2. Определять цель выполнения заданий на уроке, во внеурочной деятельности, в жизненных ситуациях под руководством учителя. </w:t>
            </w:r>
          </w:p>
          <w:p w:rsidR="0081592A" w:rsidRPr="00834A3B" w:rsidRDefault="0081592A" w:rsidP="00053A0D">
            <w:pPr>
              <w:jc w:val="both"/>
              <w:rPr>
                <w:rFonts w:ascii="Times New Roman" w:hAnsi="Times New Roman" w:cs="Times New Roman"/>
              </w:rPr>
            </w:pPr>
            <w:r w:rsidRPr="00834A3B">
              <w:rPr>
                <w:rFonts w:ascii="Times New Roman" w:hAnsi="Times New Roman" w:cs="Times New Roman"/>
              </w:rPr>
              <w:t>3. Определять план выполнения заданий на уроках, внеурочной деятельности, жизненных ситуациях под руководством учителя.</w:t>
            </w:r>
          </w:p>
          <w:p w:rsidR="0081592A" w:rsidRPr="00834A3B" w:rsidRDefault="0081592A" w:rsidP="00053A0D">
            <w:pPr>
              <w:jc w:val="both"/>
              <w:rPr>
                <w:rFonts w:ascii="Times New Roman" w:hAnsi="Times New Roman" w:cs="Times New Roman"/>
              </w:rPr>
            </w:pPr>
            <w:r w:rsidRPr="00834A3B">
              <w:rPr>
                <w:rFonts w:ascii="Times New Roman" w:hAnsi="Times New Roman" w:cs="Times New Roman"/>
              </w:rPr>
              <w:t>4. Использовать в своей деятельности простейшие приборы: линейку, треугольник и т.д.</w:t>
            </w:r>
          </w:p>
        </w:tc>
        <w:tc>
          <w:tcPr>
            <w:tcW w:w="2788" w:type="dxa"/>
            <w:tcBorders>
              <w:top w:val="single" w:sz="4" w:space="0" w:color="000000"/>
              <w:left w:val="single" w:sz="4" w:space="0" w:color="000000"/>
              <w:bottom w:val="single" w:sz="4" w:space="0" w:color="000000"/>
            </w:tcBorders>
          </w:tcPr>
          <w:p w:rsidR="0081592A" w:rsidRPr="00834A3B" w:rsidRDefault="0081592A" w:rsidP="00053A0D">
            <w:pPr>
              <w:snapToGrid w:val="0"/>
              <w:jc w:val="both"/>
              <w:rPr>
                <w:rFonts w:ascii="Times New Roman" w:hAnsi="Times New Roman" w:cs="Times New Roman"/>
              </w:rPr>
            </w:pPr>
            <w:r w:rsidRPr="00834A3B">
              <w:rPr>
                <w:rFonts w:ascii="Times New Roman" w:hAnsi="Times New Roman" w:cs="Times New Roman"/>
              </w:rPr>
              <w:t xml:space="preserve">1. Ориентироваться в учебнике: определять умения, которые будут сформированы на основе изучения данного раздела. </w:t>
            </w:r>
          </w:p>
          <w:p w:rsidR="0081592A" w:rsidRPr="00834A3B" w:rsidRDefault="0081592A" w:rsidP="00053A0D">
            <w:pPr>
              <w:jc w:val="both"/>
              <w:rPr>
                <w:rFonts w:ascii="Times New Roman" w:hAnsi="Times New Roman" w:cs="Times New Roman"/>
              </w:rPr>
            </w:pPr>
            <w:r w:rsidRPr="00834A3B">
              <w:rPr>
                <w:rFonts w:ascii="Times New Roman" w:hAnsi="Times New Roman" w:cs="Times New Roman"/>
              </w:rPr>
              <w:t>2. Отвечать на простые вопросы учителя, находить нужную информацию в учебнике.</w:t>
            </w:r>
          </w:p>
          <w:p w:rsidR="0081592A" w:rsidRPr="00834A3B" w:rsidRDefault="0081592A" w:rsidP="00053A0D">
            <w:pPr>
              <w:jc w:val="both"/>
              <w:rPr>
                <w:rFonts w:ascii="Times New Roman" w:hAnsi="Times New Roman" w:cs="Times New Roman"/>
              </w:rPr>
            </w:pPr>
            <w:r w:rsidRPr="00834A3B">
              <w:rPr>
                <w:rFonts w:ascii="Times New Roman" w:hAnsi="Times New Roman" w:cs="Times New Roman"/>
              </w:rPr>
              <w:t>3. Сравнивать предметы, объекты: находить общее и различие.</w:t>
            </w:r>
          </w:p>
          <w:p w:rsidR="0081592A" w:rsidRPr="00834A3B" w:rsidRDefault="0081592A" w:rsidP="00053A0D">
            <w:pPr>
              <w:jc w:val="both"/>
              <w:rPr>
                <w:rFonts w:ascii="Times New Roman" w:hAnsi="Times New Roman" w:cs="Times New Roman"/>
              </w:rPr>
            </w:pPr>
            <w:r w:rsidRPr="00834A3B">
              <w:rPr>
                <w:rFonts w:ascii="Times New Roman" w:hAnsi="Times New Roman" w:cs="Times New Roman"/>
              </w:rPr>
              <w:t>4. Группировать предметы, объекты на основе существенных признаков.</w:t>
            </w:r>
          </w:p>
          <w:p w:rsidR="0081592A" w:rsidRPr="00834A3B" w:rsidRDefault="0081592A" w:rsidP="00053A0D">
            <w:pPr>
              <w:jc w:val="both"/>
              <w:rPr>
                <w:rFonts w:ascii="Times New Roman" w:hAnsi="Times New Roman" w:cs="Times New Roman"/>
              </w:rPr>
            </w:pPr>
            <w:r w:rsidRPr="00834A3B">
              <w:rPr>
                <w:rFonts w:ascii="Times New Roman" w:hAnsi="Times New Roman" w:cs="Times New Roman"/>
              </w:rPr>
              <w:t xml:space="preserve">5. Подробно пересказывать прочитанное или прослушанное; определять тему. </w:t>
            </w:r>
          </w:p>
        </w:tc>
        <w:tc>
          <w:tcPr>
            <w:tcW w:w="2315" w:type="dxa"/>
            <w:tcBorders>
              <w:top w:val="single" w:sz="4" w:space="0" w:color="000000"/>
              <w:left w:val="single" w:sz="4" w:space="0" w:color="000000"/>
              <w:bottom w:val="single" w:sz="4" w:space="0" w:color="000000"/>
              <w:right w:val="single" w:sz="4" w:space="0" w:color="000000"/>
            </w:tcBorders>
          </w:tcPr>
          <w:p w:rsidR="0081592A" w:rsidRPr="00834A3B" w:rsidRDefault="0081592A" w:rsidP="00053A0D">
            <w:pPr>
              <w:snapToGrid w:val="0"/>
              <w:jc w:val="both"/>
              <w:rPr>
                <w:rFonts w:ascii="Times New Roman" w:hAnsi="Times New Roman" w:cs="Times New Roman"/>
              </w:rPr>
            </w:pPr>
            <w:r w:rsidRPr="00834A3B">
              <w:rPr>
                <w:rFonts w:ascii="Times New Roman" w:hAnsi="Times New Roman" w:cs="Times New Roman"/>
              </w:rPr>
              <w:t>1. Участвовать в диалоге на уроке и в жизненных ситуациях.</w:t>
            </w:r>
          </w:p>
          <w:p w:rsidR="0081592A" w:rsidRPr="00834A3B" w:rsidRDefault="0081592A" w:rsidP="00053A0D">
            <w:pPr>
              <w:jc w:val="both"/>
              <w:rPr>
                <w:rFonts w:ascii="Times New Roman" w:hAnsi="Times New Roman" w:cs="Times New Roman"/>
              </w:rPr>
            </w:pPr>
            <w:r w:rsidRPr="00834A3B">
              <w:rPr>
                <w:rFonts w:ascii="Times New Roman" w:hAnsi="Times New Roman" w:cs="Times New Roman"/>
              </w:rPr>
              <w:t xml:space="preserve">2. Отвечать на вопросы учителя, товарищей по классу. </w:t>
            </w:r>
          </w:p>
          <w:p w:rsidR="0081592A" w:rsidRPr="00834A3B" w:rsidRDefault="0081592A" w:rsidP="00053A0D">
            <w:pPr>
              <w:jc w:val="both"/>
              <w:rPr>
                <w:rFonts w:ascii="Times New Roman" w:hAnsi="Times New Roman" w:cs="Times New Roman"/>
              </w:rPr>
            </w:pPr>
            <w:r w:rsidRPr="00834A3B">
              <w:rPr>
                <w:rFonts w:ascii="Times New Roman" w:hAnsi="Times New Roman" w:cs="Times New Roman"/>
              </w:rPr>
              <w:t>2. Соблюдать простейшие нормы речевого этикета: здороваться, прощаться, благодарить.</w:t>
            </w:r>
          </w:p>
          <w:p w:rsidR="0081592A" w:rsidRPr="00834A3B" w:rsidRDefault="0081592A" w:rsidP="00053A0D">
            <w:pPr>
              <w:jc w:val="both"/>
              <w:rPr>
                <w:rFonts w:ascii="Times New Roman" w:hAnsi="Times New Roman" w:cs="Times New Roman"/>
              </w:rPr>
            </w:pPr>
            <w:r w:rsidRPr="00834A3B">
              <w:rPr>
                <w:rFonts w:ascii="Times New Roman" w:hAnsi="Times New Roman" w:cs="Times New Roman"/>
              </w:rPr>
              <w:t>3. Слушать и понимать речь других.</w:t>
            </w:r>
          </w:p>
          <w:p w:rsidR="0081592A" w:rsidRPr="00834A3B" w:rsidRDefault="0081592A" w:rsidP="00053A0D">
            <w:pPr>
              <w:jc w:val="both"/>
              <w:rPr>
                <w:rFonts w:ascii="Times New Roman" w:hAnsi="Times New Roman" w:cs="Times New Roman"/>
              </w:rPr>
            </w:pPr>
            <w:r w:rsidRPr="00834A3B">
              <w:rPr>
                <w:rFonts w:ascii="Times New Roman" w:hAnsi="Times New Roman" w:cs="Times New Roman"/>
              </w:rPr>
              <w:t xml:space="preserve">4. Уметь  участвовать  в  работе  в паре. </w:t>
            </w:r>
          </w:p>
          <w:p w:rsidR="0081592A" w:rsidRPr="00834A3B" w:rsidRDefault="0081592A" w:rsidP="00053A0D">
            <w:pPr>
              <w:jc w:val="both"/>
              <w:rPr>
                <w:rFonts w:ascii="Times New Roman" w:hAnsi="Times New Roman" w:cs="Times New Roman"/>
              </w:rPr>
            </w:pPr>
          </w:p>
        </w:tc>
      </w:tr>
      <w:tr w:rsidR="0081592A" w:rsidRPr="00834A3B" w:rsidTr="00834A3B">
        <w:tc>
          <w:tcPr>
            <w:tcW w:w="567" w:type="dxa"/>
            <w:tcBorders>
              <w:top w:val="single" w:sz="4" w:space="0" w:color="000000"/>
              <w:left w:val="single" w:sz="4" w:space="0" w:color="000000"/>
              <w:bottom w:val="single" w:sz="4" w:space="0" w:color="000000"/>
            </w:tcBorders>
          </w:tcPr>
          <w:p w:rsidR="0081592A" w:rsidRPr="00834A3B" w:rsidRDefault="0081592A" w:rsidP="00053A0D">
            <w:pPr>
              <w:snapToGrid w:val="0"/>
              <w:jc w:val="both"/>
              <w:rPr>
                <w:rFonts w:ascii="Times New Roman" w:hAnsi="Times New Roman" w:cs="Times New Roman"/>
              </w:rPr>
            </w:pPr>
            <w:r w:rsidRPr="00834A3B">
              <w:rPr>
                <w:rFonts w:ascii="Times New Roman" w:hAnsi="Times New Roman" w:cs="Times New Roman"/>
              </w:rPr>
              <w:t>2 класс</w:t>
            </w:r>
          </w:p>
        </w:tc>
        <w:tc>
          <w:tcPr>
            <w:tcW w:w="2694" w:type="dxa"/>
            <w:tcBorders>
              <w:top w:val="single" w:sz="4" w:space="0" w:color="000000"/>
              <w:left w:val="single" w:sz="4" w:space="0" w:color="000000"/>
              <w:bottom w:val="single" w:sz="4" w:space="0" w:color="000000"/>
            </w:tcBorders>
          </w:tcPr>
          <w:p w:rsidR="0081592A" w:rsidRPr="00834A3B" w:rsidRDefault="0081592A" w:rsidP="00053A0D">
            <w:pPr>
              <w:snapToGrid w:val="0"/>
              <w:jc w:val="both"/>
              <w:rPr>
                <w:rFonts w:ascii="Times New Roman" w:hAnsi="Times New Roman" w:cs="Times New Roman"/>
              </w:rPr>
            </w:pPr>
            <w:r w:rsidRPr="00834A3B">
              <w:rPr>
                <w:rFonts w:ascii="Times New Roman" w:hAnsi="Times New Roman" w:cs="Times New Roman"/>
              </w:rPr>
              <w:t>1. Ценить и принимать следующие базовые ценности:  «добро», «терпение», «родина», «природа», «семья», «мир», «настоящий друг».</w:t>
            </w:r>
          </w:p>
          <w:p w:rsidR="0081592A" w:rsidRPr="00834A3B" w:rsidRDefault="0081592A" w:rsidP="00053A0D">
            <w:pPr>
              <w:jc w:val="both"/>
              <w:rPr>
                <w:rFonts w:ascii="Times New Roman" w:hAnsi="Times New Roman" w:cs="Times New Roman"/>
              </w:rPr>
            </w:pPr>
            <w:r w:rsidRPr="00834A3B">
              <w:rPr>
                <w:rFonts w:ascii="Times New Roman" w:hAnsi="Times New Roman" w:cs="Times New Roman"/>
              </w:rPr>
              <w:t xml:space="preserve">2. Уважение к своему народу, к своей родине.  </w:t>
            </w:r>
          </w:p>
          <w:p w:rsidR="0081592A" w:rsidRPr="00834A3B" w:rsidRDefault="0081592A" w:rsidP="00053A0D">
            <w:pPr>
              <w:jc w:val="both"/>
              <w:rPr>
                <w:rFonts w:ascii="Times New Roman" w:hAnsi="Times New Roman" w:cs="Times New Roman"/>
              </w:rPr>
            </w:pPr>
            <w:r w:rsidRPr="00834A3B">
              <w:rPr>
                <w:rFonts w:ascii="Times New Roman" w:hAnsi="Times New Roman" w:cs="Times New Roman"/>
              </w:rPr>
              <w:t xml:space="preserve">3. Освоение личностного смысла учения, формирование  желания учиться. </w:t>
            </w:r>
          </w:p>
          <w:p w:rsidR="0081592A" w:rsidRPr="00834A3B" w:rsidRDefault="0081592A" w:rsidP="00053A0D">
            <w:pPr>
              <w:jc w:val="both"/>
              <w:rPr>
                <w:rFonts w:ascii="Times New Roman" w:hAnsi="Times New Roman" w:cs="Times New Roman"/>
              </w:rPr>
            </w:pPr>
            <w:r w:rsidRPr="00834A3B">
              <w:rPr>
                <w:rFonts w:ascii="Times New Roman" w:hAnsi="Times New Roman" w:cs="Times New Roman"/>
              </w:rPr>
              <w:t>4. Оценка жизненных ситуаций  и поступков героев художественных текстов с точки зрения общечеловеческих норм.</w:t>
            </w:r>
          </w:p>
        </w:tc>
        <w:tc>
          <w:tcPr>
            <w:tcW w:w="2693" w:type="dxa"/>
            <w:tcBorders>
              <w:top w:val="single" w:sz="4" w:space="0" w:color="000000"/>
              <w:left w:val="single" w:sz="4" w:space="0" w:color="000000"/>
              <w:bottom w:val="single" w:sz="4" w:space="0" w:color="000000"/>
            </w:tcBorders>
          </w:tcPr>
          <w:p w:rsidR="0081592A" w:rsidRPr="00834A3B" w:rsidRDefault="0081592A" w:rsidP="00053A0D">
            <w:pPr>
              <w:snapToGrid w:val="0"/>
              <w:jc w:val="both"/>
              <w:rPr>
                <w:rFonts w:ascii="Times New Roman" w:hAnsi="Times New Roman" w:cs="Times New Roman"/>
              </w:rPr>
            </w:pPr>
            <w:r w:rsidRPr="00834A3B">
              <w:rPr>
                <w:rFonts w:ascii="Times New Roman" w:hAnsi="Times New Roman" w:cs="Times New Roman"/>
              </w:rPr>
              <w:t>1. Самостоятельно организовывать свое рабочее место.</w:t>
            </w:r>
          </w:p>
          <w:p w:rsidR="0081592A" w:rsidRPr="00834A3B" w:rsidRDefault="0081592A" w:rsidP="00053A0D">
            <w:pPr>
              <w:jc w:val="both"/>
              <w:rPr>
                <w:rFonts w:ascii="Times New Roman" w:hAnsi="Times New Roman" w:cs="Times New Roman"/>
              </w:rPr>
            </w:pPr>
            <w:r w:rsidRPr="00834A3B">
              <w:rPr>
                <w:rFonts w:ascii="Times New Roman" w:hAnsi="Times New Roman" w:cs="Times New Roman"/>
              </w:rPr>
              <w:t>2. Следовать режиму организации учебной и внеучебной деятельности.</w:t>
            </w:r>
          </w:p>
          <w:p w:rsidR="0081592A" w:rsidRPr="00834A3B" w:rsidRDefault="0081592A" w:rsidP="00053A0D">
            <w:pPr>
              <w:jc w:val="both"/>
              <w:rPr>
                <w:rFonts w:ascii="Times New Roman" w:hAnsi="Times New Roman" w:cs="Times New Roman"/>
              </w:rPr>
            </w:pPr>
            <w:r w:rsidRPr="00834A3B">
              <w:rPr>
                <w:rFonts w:ascii="Times New Roman" w:hAnsi="Times New Roman" w:cs="Times New Roman"/>
              </w:rPr>
              <w:t xml:space="preserve">3. Определять цель учебной деятельности с помощью учителя и самостоятельно. </w:t>
            </w:r>
          </w:p>
          <w:p w:rsidR="0081592A" w:rsidRPr="00834A3B" w:rsidRDefault="0081592A" w:rsidP="00053A0D">
            <w:pPr>
              <w:jc w:val="both"/>
              <w:rPr>
                <w:rFonts w:ascii="Times New Roman" w:hAnsi="Times New Roman" w:cs="Times New Roman"/>
              </w:rPr>
            </w:pPr>
            <w:r w:rsidRPr="00834A3B">
              <w:rPr>
                <w:rFonts w:ascii="Times New Roman" w:hAnsi="Times New Roman" w:cs="Times New Roman"/>
              </w:rPr>
              <w:t>4. Определять план выполнения заданий на уроках, внеурочной деятельности, жизненных ситуациях под руководством учителя.</w:t>
            </w:r>
          </w:p>
          <w:p w:rsidR="0081592A" w:rsidRPr="00834A3B" w:rsidRDefault="0081592A" w:rsidP="00053A0D">
            <w:pPr>
              <w:jc w:val="both"/>
              <w:rPr>
                <w:rFonts w:ascii="Times New Roman" w:hAnsi="Times New Roman" w:cs="Times New Roman"/>
              </w:rPr>
            </w:pPr>
            <w:r w:rsidRPr="00834A3B">
              <w:rPr>
                <w:rFonts w:ascii="Times New Roman" w:hAnsi="Times New Roman" w:cs="Times New Roman"/>
              </w:rPr>
              <w:t>5.  Соотносить выполненное задание  с образцом, предложенным учителем.</w:t>
            </w:r>
          </w:p>
          <w:p w:rsidR="0081592A" w:rsidRPr="00834A3B" w:rsidRDefault="0081592A" w:rsidP="00053A0D">
            <w:pPr>
              <w:jc w:val="both"/>
              <w:rPr>
                <w:rFonts w:ascii="Times New Roman" w:hAnsi="Times New Roman" w:cs="Times New Roman"/>
              </w:rPr>
            </w:pPr>
            <w:r w:rsidRPr="00834A3B">
              <w:rPr>
                <w:rFonts w:ascii="Times New Roman" w:hAnsi="Times New Roman" w:cs="Times New Roman"/>
              </w:rPr>
              <w:t xml:space="preserve">6. Использовать в работе простейшие  инструменты и более сложные приборы (циркуль). </w:t>
            </w:r>
          </w:p>
          <w:p w:rsidR="0081592A" w:rsidRPr="00834A3B" w:rsidRDefault="0081592A" w:rsidP="00053A0D">
            <w:pPr>
              <w:jc w:val="both"/>
              <w:rPr>
                <w:rFonts w:ascii="Times New Roman" w:hAnsi="Times New Roman" w:cs="Times New Roman"/>
              </w:rPr>
            </w:pPr>
            <w:r w:rsidRPr="00834A3B">
              <w:rPr>
                <w:rFonts w:ascii="Times New Roman" w:hAnsi="Times New Roman" w:cs="Times New Roman"/>
              </w:rPr>
              <w:t>6. Корректировать выполнение задания в дальнейшем.</w:t>
            </w:r>
          </w:p>
          <w:p w:rsidR="0081592A" w:rsidRPr="00834A3B" w:rsidRDefault="0081592A" w:rsidP="00053A0D">
            <w:pPr>
              <w:jc w:val="both"/>
              <w:rPr>
                <w:rFonts w:ascii="Times New Roman" w:hAnsi="Times New Roman" w:cs="Times New Roman"/>
              </w:rPr>
            </w:pPr>
            <w:r w:rsidRPr="00834A3B">
              <w:rPr>
                <w:rFonts w:ascii="Times New Roman" w:hAnsi="Times New Roman" w:cs="Times New Roman"/>
              </w:rPr>
              <w:t xml:space="preserve">7. Оценка своего задания по следующим параметрам: легко выполнять, возникли сложности при выполнении. </w:t>
            </w:r>
          </w:p>
        </w:tc>
        <w:tc>
          <w:tcPr>
            <w:tcW w:w="2788" w:type="dxa"/>
            <w:tcBorders>
              <w:top w:val="single" w:sz="4" w:space="0" w:color="000000"/>
              <w:left w:val="single" w:sz="4" w:space="0" w:color="000000"/>
              <w:bottom w:val="single" w:sz="4" w:space="0" w:color="000000"/>
            </w:tcBorders>
          </w:tcPr>
          <w:p w:rsidR="0081592A" w:rsidRPr="00834A3B" w:rsidRDefault="0081592A" w:rsidP="00053A0D">
            <w:pPr>
              <w:snapToGrid w:val="0"/>
              <w:jc w:val="both"/>
              <w:rPr>
                <w:rFonts w:ascii="Times New Roman" w:hAnsi="Times New Roman" w:cs="Times New Roman"/>
              </w:rPr>
            </w:pPr>
            <w:r w:rsidRPr="00834A3B">
              <w:rPr>
                <w:rFonts w:ascii="Times New Roman" w:hAnsi="Times New Roman" w:cs="Times New Roman"/>
              </w:rPr>
              <w:t xml:space="preserve">1. Ориентироваться в учебнике: определять умения, которые будут сформированы на основе изучения данного раздела; определять круг своего незнания. </w:t>
            </w:r>
          </w:p>
          <w:p w:rsidR="0081592A" w:rsidRPr="00834A3B" w:rsidRDefault="0081592A" w:rsidP="00053A0D">
            <w:pPr>
              <w:jc w:val="both"/>
              <w:rPr>
                <w:rFonts w:ascii="Times New Roman" w:hAnsi="Times New Roman" w:cs="Times New Roman"/>
              </w:rPr>
            </w:pPr>
            <w:r w:rsidRPr="00834A3B">
              <w:rPr>
                <w:rFonts w:ascii="Times New Roman" w:hAnsi="Times New Roman" w:cs="Times New Roman"/>
              </w:rPr>
              <w:t>2. Отвечать на простые  и сложные вопросы учителя, самим задавать вопросы, находить нужную информацию в учебнике.</w:t>
            </w:r>
          </w:p>
          <w:p w:rsidR="0081592A" w:rsidRPr="00834A3B" w:rsidRDefault="0081592A" w:rsidP="00053A0D">
            <w:pPr>
              <w:jc w:val="both"/>
              <w:rPr>
                <w:rFonts w:ascii="Times New Roman" w:hAnsi="Times New Roman" w:cs="Times New Roman"/>
              </w:rPr>
            </w:pPr>
            <w:r w:rsidRPr="00834A3B">
              <w:rPr>
                <w:rFonts w:ascii="Times New Roman" w:hAnsi="Times New Roman" w:cs="Times New Roman"/>
              </w:rPr>
              <w:t xml:space="preserve">3. Сравнивать  и группировать предметы, объекты  по нескольким основаниям; находить закономерности; самостоятельно продолжать их по установленном правилу. </w:t>
            </w:r>
          </w:p>
          <w:p w:rsidR="0081592A" w:rsidRPr="00834A3B" w:rsidRDefault="0081592A" w:rsidP="00053A0D">
            <w:pPr>
              <w:jc w:val="both"/>
              <w:rPr>
                <w:rFonts w:ascii="Times New Roman" w:hAnsi="Times New Roman" w:cs="Times New Roman"/>
              </w:rPr>
            </w:pPr>
            <w:r w:rsidRPr="00834A3B">
              <w:rPr>
                <w:rFonts w:ascii="Times New Roman" w:hAnsi="Times New Roman" w:cs="Times New Roman"/>
              </w:rPr>
              <w:t xml:space="preserve"> 4. Подробно пересказывать прочитанное или прослушанное;  составлять простой план </w:t>
            </w:r>
          </w:p>
          <w:p w:rsidR="0081592A" w:rsidRPr="00834A3B" w:rsidRDefault="0081592A" w:rsidP="00053A0D">
            <w:pPr>
              <w:jc w:val="both"/>
              <w:rPr>
                <w:rFonts w:ascii="Times New Roman" w:hAnsi="Times New Roman" w:cs="Times New Roman"/>
              </w:rPr>
            </w:pPr>
            <w:r w:rsidRPr="00834A3B">
              <w:rPr>
                <w:rFonts w:ascii="Times New Roman" w:hAnsi="Times New Roman" w:cs="Times New Roman"/>
              </w:rPr>
              <w:t xml:space="preserve">5. Определять,  в каких источниках  можно  найти  необходимую информацию для  выполнения задания. </w:t>
            </w:r>
          </w:p>
          <w:p w:rsidR="0081592A" w:rsidRPr="00834A3B" w:rsidRDefault="0081592A" w:rsidP="00053A0D">
            <w:pPr>
              <w:jc w:val="both"/>
              <w:rPr>
                <w:rFonts w:ascii="Times New Roman" w:hAnsi="Times New Roman" w:cs="Times New Roman"/>
              </w:rPr>
            </w:pPr>
            <w:r w:rsidRPr="00834A3B">
              <w:rPr>
                <w:rFonts w:ascii="Times New Roman" w:hAnsi="Times New Roman" w:cs="Times New Roman"/>
              </w:rPr>
              <w:t>6. Находить необходимую информацию.</w:t>
            </w:r>
          </w:p>
          <w:p w:rsidR="0081592A" w:rsidRPr="00834A3B" w:rsidRDefault="0081592A" w:rsidP="00053A0D">
            <w:pPr>
              <w:jc w:val="both"/>
              <w:rPr>
                <w:rFonts w:ascii="Times New Roman" w:hAnsi="Times New Roman" w:cs="Times New Roman"/>
              </w:rPr>
            </w:pPr>
            <w:r w:rsidRPr="00834A3B">
              <w:rPr>
                <w:rFonts w:ascii="Times New Roman" w:hAnsi="Times New Roman" w:cs="Times New Roman"/>
              </w:rPr>
              <w:t>7. Наблюдать и делать самостоятельные   простые выводы</w:t>
            </w:r>
          </w:p>
        </w:tc>
        <w:tc>
          <w:tcPr>
            <w:tcW w:w="2315" w:type="dxa"/>
            <w:tcBorders>
              <w:top w:val="single" w:sz="4" w:space="0" w:color="000000"/>
              <w:left w:val="single" w:sz="4" w:space="0" w:color="000000"/>
              <w:bottom w:val="single" w:sz="4" w:space="0" w:color="000000"/>
              <w:right w:val="single" w:sz="4" w:space="0" w:color="000000"/>
            </w:tcBorders>
          </w:tcPr>
          <w:p w:rsidR="0081592A" w:rsidRPr="00834A3B" w:rsidRDefault="0081592A" w:rsidP="00053A0D">
            <w:pPr>
              <w:snapToGrid w:val="0"/>
              <w:jc w:val="both"/>
              <w:rPr>
                <w:rFonts w:ascii="Times New Roman" w:hAnsi="Times New Roman" w:cs="Times New Roman"/>
              </w:rPr>
            </w:pPr>
            <w:r w:rsidRPr="00834A3B">
              <w:rPr>
                <w:rFonts w:ascii="Times New Roman" w:hAnsi="Times New Roman" w:cs="Times New Roman"/>
              </w:rPr>
              <w:t>1.Участвовать в диалоге; слушать и понимать других, высказывать свою точку зрения на события, поступки.</w:t>
            </w:r>
          </w:p>
          <w:p w:rsidR="0081592A" w:rsidRPr="00834A3B" w:rsidRDefault="0081592A" w:rsidP="00053A0D">
            <w:pPr>
              <w:jc w:val="both"/>
              <w:rPr>
                <w:rFonts w:ascii="Times New Roman" w:hAnsi="Times New Roman" w:cs="Times New Roman"/>
              </w:rPr>
            </w:pPr>
            <w:r w:rsidRPr="00834A3B">
              <w:rPr>
                <w:rFonts w:ascii="Times New Roman" w:hAnsi="Times New Roman" w:cs="Times New Roman"/>
              </w:rPr>
              <w:t xml:space="preserve">2.Оформлять свои мысли в устной и письменной речи с учетом своих учебных и жизненных речевых ситуаций. </w:t>
            </w:r>
          </w:p>
          <w:p w:rsidR="0081592A" w:rsidRPr="00834A3B" w:rsidRDefault="0081592A" w:rsidP="00053A0D">
            <w:pPr>
              <w:jc w:val="both"/>
              <w:rPr>
                <w:rFonts w:ascii="Times New Roman" w:hAnsi="Times New Roman" w:cs="Times New Roman"/>
              </w:rPr>
            </w:pPr>
            <w:r w:rsidRPr="00834A3B">
              <w:rPr>
                <w:rFonts w:ascii="Times New Roman" w:hAnsi="Times New Roman" w:cs="Times New Roman"/>
              </w:rPr>
              <w:t xml:space="preserve">3.Читать вслух и про себя тексты учебников, других художественных и научно-популярных книг, понимать прочитанное. </w:t>
            </w:r>
          </w:p>
          <w:p w:rsidR="0081592A" w:rsidRPr="00834A3B" w:rsidRDefault="0081592A" w:rsidP="00053A0D">
            <w:pPr>
              <w:jc w:val="both"/>
              <w:rPr>
                <w:rFonts w:ascii="Times New Roman" w:hAnsi="Times New Roman" w:cs="Times New Roman"/>
              </w:rPr>
            </w:pPr>
            <w:r w:rsidRPr="00834A3B">
              <w:rPr>
                <w:rFonts w:ascii="Times New Roman" w:hAnsi="Times New Roman" w:cs="Times New Roman"/>
              </w:rPr>
              <w:t>4. Выполняя различные роли в группе, сотрудничать в совместном решении проблемы (задачи).</w:t>
            </w:r>
          </w:p>
          <w:p w:rsidR="0081592A" w:rsidRPr="00834A3B" w:rsidRDefault="0081592A" w:rsidP="00053A0D">
            <w:pPr>
              <w:jc w:val="both"/>
              <w:rPr>
                <w:rFonts w:ascii="Times New Roman" w:hAnsi="Times New Roman" w:cs="Times New Roman"/>
              </w:rPr>
            </w:pPr>
          </w:p>
        </w:tc>
      </w:tr>
      <w:tr w:rsidR="0081592A" w:rsidRPr="00834A3B" w:rsidTr="00834A3B">
        <w:tc>
          <w:tcPr>
            <w:tcW w:w="567" w:type="dxa"/>
            <w:tcBorders>
              <w:top w:val="single" w:sz="4" w:space="0" w:color="000000"/>
              <w:left w:val="single" w:sz="4" w:space="0" w:color="000000"/>
              <w:bottom w:val="single" w:sz="4" w:space="0" w:color="000000"/>
            </w:tcBorders>
          </w:tcPr>
          <w:p w:rsidR="0081592A" w:rsidRPr="00834A3B" w:rsidRDefault="0081592A" w:rsidP="00053A0D">
            <w:pPr>
              <w:snapToGrid w:val="0"/>
              <w:jc w:val="both"/>
              <w:rPr>
                <w:rFonts w:ascii="Times New Roman" w:hAnsi="Times New Roman" w:cs="Times New Roman"/>
              </w:rPr>
            </w:pPr>
            <w:r w:rsidRPr="00834A3B">
              <w:rPr>
                <w:rFonts w:ascii="Times New Roman" w:hAnsi="Times New Roman" w:cs="Times New Roman"/>
              </w:rPr>
              <w:t>3 класс</w:t>
            </w:r>
          </w:p>
        </w:tc>
        <w:tc>
          <w:tcPr>
            <w:tcW w:w="2694" w:type="dxa"/>
            <w:tcBorders>
              <w:top w:val="single" w:sz="4" w:space="0" w:color="000000"/>
              <w:left w:val="single" w:sz="4" w:space="0" w:color="000000"/>
              <w:bottom w:val="single" w:sz="4" w:space="0" w:color="000000"/>
            </w:tcBorders>
          </w:tcPr>
          <w:p w:rsidR="0081592A" w:rsidRPr="00834A3B" w:rsidRDefault="0081592A" w:rsidP="00053A0D">
            <w:pPr>
              <w:snapToGrid w:val="0"/>
              <w:jc w:val="both"/>
              <w:rPr>
                <w:rFonts w:ascii="Times New Roman" w:hAnsi="Times New Roman" w:cs="Times New Roman"/>
              </w:rPr>
            </w:pPr>
            <w:r w:rsidRPr="00834A3B">
              <w:rPr>
                <w:rFonts w:ascii="Times New Roman" w:hAnsi="Times New Roman" w:cs="Times New Roman"/>
              </w:rPr>
              <w:t>1. Ценить и принимать следующие базовые ценности:  «добро», «терпение», «родина», «природа», «семья», «мир», «настоящий друг», «справедливость», «желание понимать друг друга», «понимать позицию другого».</w:t>
            </w:r>
          </w:p>
          <w:p w:rsidR="0081592A" w:rsidRPr="00834A3B" w:rsidRDefault="0081592A" w:rsidP="00053A0D">
            <w:pPr>
              <w:jc w:val="both"/>
              <w:rPr>
                <w:rFonts w:ascii="Times New Roman" w:hAnsi="Times New Roman" w:cs="Times New Roman"/>
              </w:rPr>
            </w:pPr>
            <w:r w:rsidRPr="00834A3B">
              <w:rPr>
                <w:rFonts w:ascii="Times New Roman" w:hAnsi="Times New Roman" w:cs="Times New Roman"/>
              </w:rPr>
              <w:t>2. Уважение к своему народу, к другим народам, терпимость к обычаям и традициям других народов.</w:t>
            </w:r>
          </w:p>
          <w:p w:rsidR="0081592A" w:rsidRPr="00834A3B" w:rsidRDefault="0081592A" w:rsidP="00053A0D">
            <w:pPr>
              <w:jc w:val="both"/>
              <w:rPr>
                <w:rFonts w:ascii="Times New Roman" w:hAnsi="Times New Roman" w:cs="Times New Roman"/>
              </w:rPr>
            </w:pPr>
            <w:r w:rsidRPr="00834A3B">
              <w:rPr>
                <w:rFonts w:ascii="Times New Roman" w:hAnsi="Times New Roman" w:cs="Times New Roman"/>
              </w:rPr>
              <w:t>3. Освоение личностного смысла учения; формирование  желания продолжать свою учебу.</w:t>
            </w:r>
          </w:p>
          <w:p w:rsidR="0081592A" w:rsidRPr="00834A3B" w:rsidRDefault="0081592A" w:rsidP="00053A0D">
            <w:pPr>
              <w:jc w:val="both"/>
              <w:rPr>
                <w:rFonts w:ascii="Times New Roman" w:hAnsi="Times New Roman" w:cs="Times New Roman"/>
              </w:rPr>
            </w:pPr>
            <w:r w:rsidRPr="00834A3B">
              <w:rPr>
                <w:rFonts w:ascii="Times New Roman" w:hAnsi="Times New Roman" w:cs="Times New Roman"/>
              </w:rPr>
              <w:t>4. Оценка жизненных ситуаций  и поступков героев художественных текстов с точки зрения общечеловеческих норм, нравственных и этических ценностей.</w:t>
            </w:r>
          </w:p>
        </w:tc>
        <w:tc>
          <w:tcPr>
            <w:tcW w:w="2693" w:type="dxa"/>
            <w:tcBorders>
              <w:top w:val="single" w:sz="4" w:space="0" w:color="000000"/>
              <w:left w:val="single" w:sz="4" w:space="0" w:color="000000"/>
              <w:bottom w:val="single" w:sz="4" w:space="0" w:color="000000"/>
            </w:tcBorders>
          </w:tcPr>
          <w:p w:rsidR="0081592A" w:rsidRPr="00834A3B" w:rsidRDefault="0081592A" w:rsidP="00053A0D">
            <w:pPr>
              <w:snapToGrid w:val="0"/>
              <w:jc w:val="both"/>
              <w:rPr>
                <w:rFonts w:ascii="Times New Roman" w:hAnsi="Times New Roman" w:cs="Times New Roman"/>
              </w:rPr>
            </w:pPr>
            <w:r w:rsidRPr="00834A3B">
              <w:rPr>
                <w:rFonts w:ascii="Times New Roman" w:hAnsi="Times New Roman" w:cs="Times New Roman"/>
              </w:rPr>
              <w:t>1. Самостоятельно организовывать свое рабочее место в соответствии с целью выполнения заданий.</w:t>
            </w:r>
          </w:p>
          <w:p w:rsidR="0081592A" w:rsidRPr="00834A3B" w:rsidRDefault="0081592A" w:rsidP="00053A0D">
            <w:pPr>
              <w:jc w:val="both"/>
              <w:rPr>
                <w:rFonts w:ascii="Times New Roman" w:hAnsi="Times New Roman" w:cs="Times New Roman"/>
              </w:rPr>
            </w:pPr>
            <w:r w:rsidRPr="00834A3B">
              <w:rPr>
                <w:rFonts w:ascii="Times New Roman" w:hAnsi="Times New Roman" w:cs="Times New Roman"/>
              </w:rPr>
              <w:t>2. Самостоятельно определять важность или  необходимость выполнения различных заданий в учебном  процессе и жизненных ситуациях.</w:t>
            </w:r>
          </w:p>
          <w:p w:rsidR="0081592A" w:rsidRPr="00834A3B" w:rsidRDefault="0081592A" w:rsidP="00053A0D">
            <w:pPr>
              <w:jc w:val="both"/>
              <w:rPr>
                <w:rFonts w:ascii="Times New Roman" w:hAnsi="Times New Roman" w:cs="Times New Roman"/>
              </w:rPr>
            </w:pPr>
            <w:r w:rsidRPr="00834A3B">
              <w:rPr>
                <w:rFonts w:ascii="Times New Roman" w:hAnsi="Times New Roman" w:cs="Times New Roman"/>
              </w:rPr>
              <w:t xml:space="preserve">3. Определять цель учебной деятельности самостоятельно. </w:t>
            </w:r>
          </w:p>
          <w:p w:rsidR="0081592A" w:rsidRPr="00834A3B" w:rsidRDefault="0081592A" w:rsidP="00053A0D">
            <w:pPr>
              <w:jc w:val="both"/>
              <w:rPr>
                <w:rFonts w:ascii="Times New Roman" w:hAnsi="Times New Roman" w:cs="Times New Roman"/>
              </w:rPr>
            </w:pPr>
            <w:r w:rsidRPr="00834A3B">
              <w:rPr>
                <w:rFonts w:ascii="Times New Roman" w:hAnsi="Times New Roman" w:cs="Times New Roman"/>
              </w:rPr>
              <w:t>4. Определять план выполнения заданий на уроках, внеурочной деятельности, жизненных ситуациях под руководством учителя.</w:t>
            </w:r>
          </w:p>
          <w:p w:rsidR="0081592A" w:rsidRPr="00834A3B" w:rsidRDefault="0081592A" w:rsidP="00053A0D">
            <w:pPr>
              <w:jc w:val="both"/>
              <w:rPr>
                <w:rFonts w:ascii="Times New Roman" w:hAnsi="Times New Roman" w:cs="Times New Roman"/>
              </w:rPr>
            </w:pPr>
            <w:r w:rsidRPr="00834A3B">
              <w:rPr>
                <w:rFonts w:ascii="Times New Roman" w:hAnsi="Times New Roman" w:cs="Times New Roman"/>
              </w:rPr>
              <w:t xml:space="preserve">5. Определять правильность выполненного задания  на основе сравнения с предыдущими заданиями. </w:t>
            </w:r>
          </w:p>
          <w:p w:rsidR="0081592A" w:rsidRPr="00834A3B" w:rsidRDefault="0081592A" w:rsidP="00053A0D">
            <w:pPr>
              <w:jc w:val="both"/>
              <w:rPr>
                <w:rFonts w:ascii="Times New Roman" w:hAnsi="Times New Roman" w:cs="Times New Roman"/>
              </w:rPr>
            </w:pPr>
            <w:r w:rsidRPr="00834A3B">
              <w:rPr>
                <w:rFonts w:ascii="Times New Roman" w:hAnsi="Times New Roman" w:cs="Times New Roman"/>
              </w:rPr>
              <w:t xml:space="preserve">6. Корректировать выполнение задания в соответствии с планом, условиями выполнения, результатом действий на определенном этапе. </w:t>
            </w:r>
          </w:p>
          <w:p w:rsidR="0081592A" w:rsidRPr="00834A3B" w:rsidRDefault="0081592A" w:rsidP="00053A0D">
            <w:pPr>
              <w:jc w:val="both"/>
              <w:rPr>
                <w:rFonts w:ascii="Times New Roman" w:hAnsi="Times New Roman" w:cs="Times New Roman"/>
              </w:rPr>
            </w:pPr>
            <w:r w:rsidRPr="00834A3B">
              <w:rPr>
                <w:rFonts w:ascii="Times New Roman" w:hAnsi="Times New Roman" w:cs="Times New Roman"/>
              </w:rPr>
              <w:t xml:space="preserve">7. Использовать в работе литературу, инструменты, приборы. </w:t>
            </w:r>
          </w:p>
          <w:p w:rsidR="0081592A" w:rsidRPr="00834A3B" w:rsidRDefault="0081592A" w:rsidP="00053A0D">
            <w:pPr>
              <w:jc w:val="both"/>
              <w:rPr>
                <w:rFonts w:ascii="Times New Roman" w:hAnsi="Times New Roman" w:cs="Times New Roman"/>
              </w:rPr>
            </w:pPr>
            <w:r w:rsidRPr="00834A3B">
              <w:rPr>
                <w:rFonts w:ascii="Times New Roman" w:hAnsi="Times New Roman" w:cs="Times New Roman"/>
              </w:rPr>
              <w:t>8. Оценка своего задания по  заранее  представленным  параметрам.</w:t>
            </w:r>
          </w:p>
        </w:tc>
        <w:tc>
          <w:tcPr>
            <w:tcW w:w="2788" w:type="dxa"/>
            <w:tcBorders>
              <w:top w:val="single" w:sz="4" w:space="0" w:color="000000"/>
              <w:left w:val="single" w:sz="4" w:space="0" w:color="000000"/>
              <w:bottom w:val="single" w:sz="4" w:space="0" w:color="000000"/>
            </w:tcBorders>
          </w:tcPr>
          <w:p w:rsidR="0081592A" w:rsidRPr="00834A3B" w:rsidRDefault="0081592A" w:rsidP="00053A0D">
            <w:pPr>
              <w:snapToGrid w:val="0"/>
              <w:jc w:val="both"/>
              <w:rPr>
                <w:rFonts w:ascii="Times New Roman" w:hAnsi="Times New Roman" w:cs="Times New Roman"/>
              </w:rPr>
            </w:pPr>
            <w:r w:rsidRPr="00834A3B">
              <w:rPr>
                <w:rFonts w:ascii="Times New Roman" w:hAnsi="Times New Roman" w:cs="Times New Roman"/>
              </w:rPr>
              <w:t xml:space="preserve">1. Ориентироваться в учебнике: определять умения, которые будут сформированы на основе изучения данного раздела; определять круг своего незнания; планировать свою работу по изучению незнакомого материала.  </w:t>
            </w:r>
          </w:p>
          <w:p w:rsidR="0081592A" w:rsidRPr="00834A3B" w:rsidRDefault="0081592A" w:rsidP="00053A0D">
            <w:pPr>
              <w:jc w:val="both"/>
              <w:rPr>
                <w:rFonts w:ascii="Times New Roman" w:hAnsi="Times New Roman" w:cs="Times New Roman"/>
              </w:rPr>
            </w:pPr>
            <w:r w:rsidRPr="00834A3B">
              <w:rPr>
                <w:rFonts w:ascii="Times New Roman" w:hAnsi="Times New Roman" w:cs="Times New Roman"/>
              </w:rPr>
              <w:t>2. Самостоятельно предполагать, какая  дополнительная информация будет нужна для изучения незнакомого материала;</w:t>
            </w:r>
          </w:p>
          <w:p w:rsidR="0081592A" w:rsidRPr="00834A3B" w:rsidRDefault="0081592A" w:rsidP="00053A0D">
            <w:pPr>
              <w:jc w:val="both"/>
              <w:rPr>
                <w:rFonts w:ascii="Times New Roman" w:hAnsi="Times New Roman" w:cs="Times New Roman"/>
              </w:rPr>
            </w:pPr>
            <w:r w:rsidRPr="00834A3B">
              <w:rPr>
                <w:rFonts w:ascii="Times New Roman" w:hAnsi="Times New Roman" w:cs="Times New Roman"/>
              </w:rPr>
              <w:t>отбирать необходимые  источники информации среди предложенных учителем словарей, энциклопедий, справочников.</w:t>
            </w:r>
          </w:p>
          <w:p w:rsidR="0081592A" w:rsidRPr="00834A3B" w:rsidRDefault="0081592A" w:rsidP="00053A0D">
            <w:pPr>
              <w:jc w:val="both"/>
              <w:rPr>
                <w:rFonts w:ascii="Times New Roman" w:hAnsi="Times New Roman" w:cs="Times New Roman"/>
              </w:rPr>
            </w:pPr>
            <w:r w:rsidRPr="00834A3B">
              <w:rPr>
                <w:rFonts w:ascii="Times New Roman" w:hAnsi="Times New Roman" w:cs="Times New Roman"/>
              </w:rPr>
              <w:t>3. Извлекать информацию, представленную в разных формах (текст, таблица, схема, экспонат, модель, иллюстрация и др.)</w:t>
            </w:r>
          </w:p>
          <w:p w:rsidR="0081592A" w:rsidRPr="00834A3B" w:rsidRDefault="0081592A" w:rsidP="00053A0D">
            <w:pPr>
              <w:jc w:val="both"/>
              <w:rPr>
                <w:rFonts w:ascii="Times New Roman" w:hAnsi="Times New Roman" w:cs="Times New Roman"/>
              </w:rPr>
            </w:pPr>
            <w:r w:rsidRPr="00834A3B">
              <w:rPr>
                <w:rFonts w:ascii="Times New Roman" w:hAnsi="Times New Roman" w:cs="Times New Roman"/>
              </w:rPr>
              <w:t>4. Представлять информацию в виде текста, таблицы, схемы, в том числе с помощью ИКТ.</w:t>
            </w:r>
          </w:p>
          <w:p w:rsidR="0081592A" w:rsidRPr="00834A3B" w:rsidRDefault="0081592A" w:rsidP="00053A0D">
            <w:pPr>
              <w:jc w:val="both"/>
              <w:rPr>
                <w:rFonts w:ascii="Times New Roman" w:hAnsi="Times New Roman" w:cs="Times New Roman"/>
              </w:rPr>
            </w:pPr>
            <w:r w:rsidRPr="00834A3B">
              <w:rPr>
                <w:rFonts w:ascii="Times New Roman" w:hAnsi="Times New Roman" w:cs="Times New Roman"/>
              </w:rPr>
              <w:t xml:space="preserve">5. Анализировать, сравнивать, группировать различные объекты, явления, факты. </w:t>
            </w:r>
          </w:p>
        </w:tc>
        <w:tc>
          <w:tcPr>
            <w:tcW w:w="2315" w:type="dxa"/>
            <w:tcBorders>
              <w:top w:val="single" w:sz="4" w:space="0" w:color="000000"/>
              <w:left w:val="single" w:sz="4" w:space="0" w:color="000000"/>
              <w:bottom w:val="single" w:sz="4" w:space="0" w:color="000000"/>
              <w:right w:val="single" w:sz="4" w:space="0" w:color="000000"/>
            </w:tcBorders>
          </w:tcPr>
          <w:p w:rsidR="0081592A" w:rsidRPr="00834A3B" w:rsidRDefault="0081592A" w:rsidP="00053A0D">
            <w:pPr>
              <w:snapToGrid w:val="0"/>
              <w:jc w:val="both"/>
              <w:rPr>
                <w:rFonts w:ascii="Times New Roman" w:hAnsi="Times New Roman" w:cs="Times New Roman"/>
              </w:rPr>
            </w:pPr>
            <w:r w:rsidRPr="00834A3B">
              <w:rPr>
                <w:rFonts w:ascii="Times New Roman" w:hAnsi="Times New Roman" w:cs="Times New Roman"/>
              </w:rPr>
              <w:t>1. Участвовать в диалоге; слушать и понимать других, высказывать свою точку зрения на события, поступки.</w:t>
            </w:r>
          </w:p>
          <w:p w:rsidR="0081592A" w:rsidRPr="00834A3B" w:rsidRDefault="0081592A" w:rsidP="00053A0D">
            <w:pPr>
              <w:jc w:val="both"/>
              <w:rPr>
                <w:rFonts w:ascii="Times New Roman" w:hAnsi="Times New Roman" w:cs="Times New Roman"/>
              </w:rPr>
            </w:pPr>
            <w:r w:rsidRPr="00834A3B">
              <w:rPr>
                <w:rFonts w:ascii="Times New Roman" w:hAnsi="Times New Roman" w:cs="Times New Roman"/>
              </w:rPr>
              <w:t xml:space="preserve">2.Оформлять свои мысли в устной и письменной речи с учетом своих учебных и жизненных речевых ситуаций. </w:t>
            </w:r>
          </w:p>
          <w:p w:rsidR="0081592A" w:rsidRPr="00834A3B" w:rsidRDefault="0081592A" w:rsidP="00053A0D">
            <w:pPr>
              <w:jc w:val="both"/>
              <w:rPr>
                <w:rFonts w:ascii="Times New Roman" w:hAnsi="Times New Roman" w:cs="Times New Roman"/>
              </w:rPr>
            </w:pPr>
            <w:r w:rsidRPr="00834A3B">
              <w:rPr>
                <w:rFonts w:ascii="Times New Roman" w:hAnsi="Times New Roman" w:cs="Times New Roman"/>
              </w:rPr>
              <w:t xml:space="preserve">3.Читать вслух и про себя тексты учебников, других художественных и научно-популярных книг, понимать прочитанное. </w:t>
            </w:r>
          </w:p>
          <w:p w:rsidR="0081592A" w:rsidRPr="00834A3B" w:rsidRDefault="0081592A" w:rsidP="00053A0D">
            <w:pPr>
              <w:jc w:val="both"/>
              <w:rPr>
                <w:rFonts w:ascii="Times New Roman" w:hAnsi="Times New Roman" w:cs="Times New Roman"/>
              </w:rPr>
            </w:pPr>
            <w:r w:rsidRPr="00834A3B">
              <w:rPr>
                <w:rFonts w:ascii="Times New Roman" w:hAnsi="Times New Roman" w:cs="Times New Roman"/>
              </w:rPr>
              <w:t>4. Выполняя различные роли в группе, сотрудничать в решении проблемы (задачи).</w:t>
            </w:r>
          </w:p>
          <w:p w:rsidR="0081592A" w:rsidRPr="00834A3B" w:rsidRDefault="0081592A" w:rsidP="00053A0D">
            <w:pPr>
              <w:jc w:val="both"/>
              <w:rPr>
                <w:rFonts w:ascii="Times New Roman" w:hAnsi="Times New Roman" w:cs="Times New Roman"/>
              </w:rPr>
            </w:pPr>
            <w:r w:rsidRPr="00834A3B">
              <w:rPr>
                <w:rFonts w:ascii="Times New Roman" w:hAnsi="Times New Roman" w:cs="Times New Roman"/>
              </w:rPr>
              <w:t xml:space="preserve">5. Отстаивать свою точку зрения, соблюдая правила речевого этикета. </w:t>
            </w:r>
          </w:p>
          <w:p w:rsidR="0081592A" w:rsidRPr="00834A3B" w:rsidRDefault="0081592A" w:rsidP="00053A0D">
            <w:pPr>
              <w:jc w:val="both"/>
              <w:rPr>
                <w:rFonts w:ascii="Times New Roman" w:hAnsi="Times New Roman" w:cs="Times New Roman"/>
              </w:rPr>
            </w:pPr>
            <w:r w:rsidRPr="00834A3B">
              <w:rPr>
                <w:rFonts w:ascii="Times New Roman" w:hAnsi="Times New Roman" w:cs="Times New Roman"/>
              </w:rPr>
              <w:t>6. Критично относиться к своему мнению</w:t>
            </w:r>
          </w:p>
          <w:p w:rsidR="0081592A" w:rsidRPr="00834A3B" w:rsidRDefault="0081592A" w:rsidP="00053A0D">
            <w:pPr>
              <w:jc w:val="both"/>
              <w:rPr>
                <w:rFonts w:ascii="Times New Roman" w:hAnsi="Times New Roman" w:cs="Times New Roman"/>
              </w:rPr>
            </w:pPr>
            <w:r w:rsidRPr="00834A3B">
              <w:rPr>
                <w:rFonts w:ascii="Times New Roman" w:hAnsi="Times New Roman" w:cs="Times New Roman"/>
              </w:rPr>
              <w:t xml:space="preserve">7. Понимать точку зрения другого </w:t>
            </w:r>
          </w:p>
          <w:p w:rsidR="0081592A" w:rsidRPr="00834A3B" w:rsidRDefault="0081592A" w:rsidP="009B21C1">
            <w:pPr>
              <w:jc w:val="both"/>
              <w:rPr>
                <w:rFonts w:ascii="Times New Roman" w:hAnsi="Times New Roman" w:cs="Times New Roman"/>
              </w:rPr>
            </w:pPr>
            <w:r w:rsidRPr="00834A3B">
              <w:rPr>
                <w:rFonts w:ascii="Times New Roman" w:hAnsi="Times New Roman" w:cs="Times New Roman"/>
              </w:rPr>
              <w:t xml:space="preserve">8. Участвовать в работе группы, распределять роли, договариваться. </w:t>
            </w:r>
          </w:p>
        </w:tc>
      </w:tr>
      <w:tr w:rsidR="0081592A" w:rsidRPr="00834A3B" w:rsidTr="00834A3B">
        <w:tc>
          <w:tcPr>
            <w:tcW w:w="567" w:type="dxa"/>
            <w:tcBorders>
              <w:top w:val="single" w:sz="4" w:space="0" w:color="000000"/>
              <w:left w:val="single" w:sz="4" w:space="0" w:color="000000"/>
              <w:bottom w:val="single" w:sz="4" w:space="0" w:color="000000"/>
            </w:tcBorders>
          </w:tcPr>
          <w:p w:rsidR="0081592A" w:rsidRPr="00834A3B" w:rsidRDefault="0081592A" w:rsidP="00053A0D">
            <w:pPr>
              <w:snapToGrid w:val="0"/>
              <w:jc w:val="both"/>
              <w:rPr>
                <w:rFonts w:ascii="Times New Roman" w:hAnsi="Times New Roman" w:cs="Times New Roman"/>
              </w:rPr>
            </w:pPr>
            <w:r w:rsidRPr="00834A3B">
              <w:rPr>
                <w:rFonts w:ascii="Times New Roman" w:hAnsi="Times New Roman" w:cs="Times New Roman"/>
              </w:rPr>
              <w:t>4 класс</w:t>
            </w:r>
          </w:p>
        </w:tc>
        <w:tc>
          <w:tcPr>
            <w:tcW w:w="2694" w:type="dxa"/>
            <w:tcBorders>
              <w:top w:val="single" w:sz="4" w:space="0" w:color="000000"/>
              <w:left w:val="single" w:sz="4" w:space="0" w:color="000000"/>
              <w:bottom w:val="single" w:sz="4" w:space="0" w:color="000000"/>
            </w:tcBorders>
          </w:tcPr>
          <w:p w:rsidR="0081592A" w:rsidRPr="00834A3B" w:rsidRDefault="0081592A" w:rsidP="00053A0D">
            <w:pPr>
              <w:snapToGrid w:val="0"/>
              <w:jc w:val="both"/>
              <w:rPr>
                <w:rFonts w:ascii="Times New Roman" w:hAnsi="Times New Roman" w:cs="Times New Roman"/>
              </w:rPr>
            </w:pPr>
            <w:r w:rsidRPr="00834A3B">
              <w:rPr>
                <w:rFonts w:ascii="Times New Roman" w:hAnsi="Times New Roman" w:cs="Times New Roman"/>
              </w:rPr>
              <w:t>1. Ценить и принимать следующие базовые ценности:  «добро», «терпение», «родина», «природа», «семья», «мир», «настоящий друг», «справедливость», «желание понимать друг друга», «понимать позицию другого», «народ», «национальность» и т.д.</w:t>
            </w:r>
          </w:p>
          <w:p w:rsidR="0081592A" w:rsidRPr="00834A3B" w:rsidRDefault="0081592A" w:rsidP="00053A0D">
            <w:pPr>
              <w:jc w:val="both"/>
              <w:rPr>
                <w:rFonts w:ascii="Times New Roman" w:hAnsi="Times New Roman" w:cs="Times New Roman"/>
              </w:rPr>
            </w:pPr>
            <w:r w:rsidRPr="00834A3B">
              <w:rPr>
                <w:rFonts w:ascii="Times New Roman" w:hAnsi="Times New Roman" w:cs="Times New Roman"/>
              </w:rPr>
              <w:t xml:space="preserve">2. Уважение  к своему народу, к другим народам, принятие </w:t>
            </w:r>
          </w:p>
          <w:p w:rsidR="0081592A" w:rsidRPr="00834A3B" w:rsidRDefault="0081592A" w:rsidP="00053A0D">
            <w:pPr>
              <w:jc w:val="both"/>
              <w:rPr>
                <w:rFonts w:ascii="Times New Roman" w:hAnsi="Times New Roman" w:cs="Times New Roman"/>
              </w:rPr>
            </w:pPr>
            <w:r w:rsidRPr="00834A3B">
              <w:rPr>
                <w:rFonts w:ascii="Times New Roman" w:hAnsi="Times New Roman" w:cs="Times New Roman"/>
              </w:rPr>
              <w:t>ценностей других народов.</w:t>
            </w:r>
          </w:p>
          <w:p w:rsidR="0081592A" w:rsidRPr="00834A3B" w:rsidRDefault="0081592A" w:rsidP="00053A0D">
            <w:pPr>
              <w:jc w:val="both"/>
              <w:rPr>
                <w:rFonts w:ascii="Times New Roman" w:hAnsi="Times New Roman" w:cs="Times New Roman"/>
              </w:rPr>
            </w:pPr>
            <w:r w:rsidRPr="00834A3B">
              <w:rPr>
                <w:rFonts w:ascii="Times New Roman" w:hAnsi="Times New Roman" w:cs="Times New Roman"/>
              </w:rPr>
              <w:t>3. Освоение личностного смысла учения;  выбор дальнейшего образовательного маршрута.</w:t>
            </w:r>
          </w:p>
          <w:p w:rsidR="0081592A" w:rsidRPr="00834A3B" w:rsidRDefault="0081592A" w:rsidP="00053A0D">
            <w:pPr>
              <w:jc w:val="both"/>
              <w:rPr>
                <w:rFonts w:ascii="Times New Roman" w:hAnsi="Times New Roman" w:cs="Times New Roman"/>
              </w:rPr>
            </w:pPr>
            <w:r w:rsidRPr="00834A3B">
              <w:rPr>
                <w:rFonts w:ascii="Times New Roman" w:hAnsi="Times New Roman" w:cs="Times New Roman"/>
              </w:rPr>
              <w:t>4. Оценка жизненных ситуаций  и поступков героев художественных текстов с точки зрения общечеловеческих норм, нравственных и этических ценностей, ценностей гражданина России.</w:t>
            </w:r>
          </w:p>
        </w:tc>
        <w:tc>
          <w:tcPr>
            <w:tcW w:w="2693" w:type="dxa"/>
            <w:tcBorders>
              <w:top w:val="single" w:sz="4" w:space="0" w:color="000000"/>
              <w:left w:val="single" w:sz="4" w:space="0" w:color="000000"/>
              <w:bottom w:val="single" w:sz="4" w:space="0" w:color="000000"/>
            </w:tcBorders>
          </w:tcPr>
          <w:p w:rsidR="0081592A" w:rsidRPr="00834A3B" w:rsidRDefault="0081592A" w:rsidP="00053A0D">
            <w:pPr>
              <w:snapToGrid w:val="0"/>
              <w:jc w:val="both"/>
              <w:rPr>
                <w:rFonts w:ascii="Times New Roman" w:hAnsi="Times New Roman" w:cs="Times New Roman"/>
              </w:rPr>
            </w:pPr>
            <w:r w:rsidRPr="00834A3B">
              <w:rPr>
                <w:rFonts w:ascii="Times New Roman" w:hAnsi="Times New Roman" w:cs="Times New Roman"/>
              </w:rPr>
              <w:t>1. Самостоятельно  формулировать задание: определять его цель, планировать алгоритм его выполнения, корректировать работу по ходу его выполнения, самостоятельно оценивать.</w:t>
            </w:r>
          </w:p>
          <w:p w:rsidR="0081592A" w:rsidRPr="00834A3B" w:rsidRDefault="0081592A" w:rsidP="00053A0D">
            <w:pPr>
              <w:jc w:val="both"/>
              <w:rPr>
                <w:rFonts w:ascii="Times New Roman" w:hAnsi="Times New Roman" w:cs="Times New Roman"/>
              </w:rPr>
            </w:pPr>
            <w:r w:rsidRPr="00834A3B">
              <w:rPr>
                <w:rFonts w:ascii="Times New Roman" w:hAnsi="Times New Roman" w:cs="Times New Roman"/>
              </w:rPr>
              <w:t xml:space="preserve">2. Использовать  при выполнения задания различные средства: справочную литературу, ИКТ, инструменты и приборы. </w:t>
            </w:r>
          </w:p>
          <w:p w:rsidR="0081592A" w:rsidRPr="00834A3B" w:rsidRDefault="0081592A" w:rsidP="00053A0D">
            <w:pPr>
              <w:jc w:val="both"/>
              <w:rPr>
                <w:rFonts w:ascii="Times New Roman" w:hAnsi="Times New Roman" w:cs="Times New Roman"/>
              </w:rPr>
            </w:pPr>
            <w:r w:rsidRPr="00834A3B">
              <w:rPr>
                <w:rFonts w:ascii="Times New Roman" w:hAnsi="Times New Roman" w:cs="Times New Roman"/>
              </w:rPr>
              <w:t xml:space="preserve">3. Определять самостоятельно критерии оценивания, давать самооценку. </w:t>
            </w:r>
          </w:p>
        </w:tc>
        <w:tc>
          <w:tcPr>
            <w:tcW w:w="2788" w:type="dxa"/>
            <w:tcBorders>
              <w:top w:val="single" w:sz="4" w:space="0" w:color="000000"/>
              <w:left w:val="single" w:sz="4" w:space="0" w:color="000000"/>
              <w:bottom w:val="single" w:sz="4" w:space="0" w:color="000000"/>
            </w:tcBorders>
          </w:tcPr>
          <w:p w:rsidR="0081592A" w:rsidRPr="00834A3B" w:rsidRDefault="0081592A" w:rsidP="00053A0D">
            <w:pPr>
              <w:snapToGrid w:val="0"/>
              <w:jc w:val="both"/>
              <w:rPr>
                <w:rFonts w:ascii="Times New Roman" w:hAnsi="Times New Roman" w:cs="Times New Roman"/>
              </w:rPr>
            </w:pPr>
            <w:r w:rsidRPr="00834A3B">
              <w:rPr>
                <w:rFonts w:ascii="Times New Roman" w:hAnsi="Times New Roman" w:cs="Times New Roman"/>
              </w:rPr>
              <w:t xml:space="preserve">1. Ориентироваться в учебнике: определять умения, которые будут сформированы на основе изучения данного раздела; определять круг своего незнания; планировать свою работу по изучению незнакомого материала.  </w:t>
            </w:r>
          </w:p>
          <w:p w:rsidR="0081592A" w:rsidRPr="00834A3B" w:rsidRDefault="0081592A" w:rsidP="00053A0D">
            <w:pPr>
              <w:jc w:val="both"/>
              <w:rPr>
                <w:rFonts w:ascii="Times New Roman" w:hAnsi="Times New Roman" w:cs="Times New Roman"/>
              </w:rPr>
            </w:pPr>
            <w:r w:rsidRPr="00834A3B">
              <w:rPr>
                <w:rFonts w:ascii="Times New Roman" w:hAnsi="Times New Roman" w:cs="Times New Roman"/>
              </w:rPr>
              <w:t>2. Самостоятельно предполагать, какая  дополнительная информация будет нужна для изучения незнакомого материала;</w:t>
            </w:r>
          </w:p>
          <w:p w:rsidR="0081592A" w:rsidRPr="00834A3B" w:rsidRDefault="0081592A" w:rsidP="00053A0D">
            <w:pPr>
              <w:jc w:val="both"/>
              <w:rPr>
                <w:rFonts w:ascii="Times New Roman" w:hAnsi="Times New Roman" w:cs="Times New Roman"/>
              </w:rPr>
            </w:pPr>
            <w:r w:rsidRPr="00834A3B">
              <w:rPr>
                <w:rFonts w:ascii="Times New Roman" w:hAnsi="Times New Roman" w:cs="Times New Roman"/>
              </w:rPr>
              <w:t xml:space="preserve">отбирать необходимые  источники информации среди </w:t>
            </w:r>
          </w:p>
          <w:p w:rsidR="0081592A" w:rsidRPr="00834A3B" w:rsidRDefault="0081592A" w:rsidP="00053A0D">
            <w:pPr>
              <w:jc w:val="both"/>
              <w:rPr>
                <w:rFonts w:ascii="Times New Roman" w:hAnsi="Times New Roman" w:cs="Times New Roman"/>
              </w:rPr>
            </w:pPr>
            <w:r w:rsidRPr="00834A3B">
              <w:rPr>
                <w:rFonts w:ascii="Times New Roman" w:hAnsi="Times New Roman" w:cs="Times New Roman"/>
              </w:rPr>
              <w:t>предложенных учителем словарей, энциклопедий, справочников, электронных дисков.</w:t>
            </w:r>
          </w:p>
          <w:p w:rsidR="0081592A" w:rsidRPr="00834A3B" w:rsidRDefault="0081592A" w:rsidP="00053A0D">
            <w:pPr>
              <w:jc w:val="both"/>
              <w:rPr>
                <w:rFonts w:ascii="Times New Roman" w:hAnsi="Times New Roman" w:cs="Times New Roman"/>
              </w:rPr>
            </w:pPr>
            <w:r w:rsidRPr="00834A3B">
              <w:rPr>
                <w:rFonts w:ascii="Times New Roman" w:hAnsi="Times New Roman" w:cs="Times New Roman"/>
              </w:rPr>
              <w:t xml:space="preserve">3. Сопоставлять  и отбирать информацию, полученную из  различных источников (словари, энциклопедии, справочники, электр. диски, сеть Интернет). </w:t>
            </w:r>
          </w:p>
          <w:p w:rsidR="0081592A" w:rsidRPr="00834A3B" w:rsidRDefault="0081592A" w:rsidP="00053A0D">
            <w:pPr>
              <w:jc w:val="both"/>
              <w:rPr>
                <w:rFonts w:ascii="Times New Roman" w:hAnsi="Times New Roman" w:cs="Times New Roman"/>
              </w:rPr>
            </w:pPr>
            <w:r w:rsidRPr="00834A3B">
              <w:rPr>
                <w:rFonts w:ascii="Times New Roman" w:hAnsi="Times New Roman" w:cs="Times New Roman"/>
              </w:rPr>
              <w:t xml:space="preserve">4. Анализировать, сравнивать, группировать различные объекты, явления, факты. </w:t>
            </w:r>
          </w:p>
          <w:p w:rsidR="0081592A" w:rsidRPr="00834A3B" w:rsidRDefault="0081592A" w:rsidP="00053A0D">
            <w:pPr>
              <w:jc w:val="both"/>
              <w:rPr>
                <w:rFonts w:ascii="Times New Roman" w:hAnsi="Times New Roman" w:cs="Times New Roman"/>
              </w:rPr>
            </w:pPr>
            <w:r w:rsidRPr="00834A3B">
              <w:rPr>
                <w:rFonts w:ascii="Times New Roman" w:hAnsi="Times New Roman" w:cs="Times New Roman"/>
              </w:rPr>
              <w:t>5. Самостоятельно делать выводы, перерабатывать информацию, преобразовывать её,  представлять информацию на основе схем, моделей, 6. Составлять сложный план текста.</w:t>
            </w:r>
          </w:p>
          <w:p w:rsidR="0081592A" w:rsidRPr="00834A3B" w:rsidRDefault="0081592A" w:rsidP="00053A0D">
            <w:pPr>
              <w:jc w:val="both"/>
              <w:rPr>
                <w:rFonts w:ascii="Times New Roman" w:hAnsi="Times New Roman" w:cs="Times New Roman"/>
              </w:rPr>
            </w:pPr>
            <w:r w:rsidRPr="00834A3B">
              <w:rPr>
                <w:rFonts w:ascii="Times New Roman" w:hAnsi="Times New Roman" w:cs="Times New Roman"/>
              </w:rPr>
              <w:t>7. Уметь передавать содержание в сжатом, выборочном или развёрнутом виде</w:t>
            </w:r>
          </w:p>
        </w:tc>
        <w:tc>
          <w:tcPr>
            <w:tcW w:w="2315" w:type="dxa"/>
            <w:tcBorders>
              <w:top w:val="single" w:sz="4" w:space="0" w:color="000000"/>
              <w:left w:val="single" w:sz="4" w:space="0" w:color="000000"/>
              <w:bottom w:val="single" w:sz="4" w:space="0" w:color="000000"/>
              <w:right w:val="single" w:sz="4" w:space="0" w:color="000000"/>
            </w:tcBorders>
          </w:tcPr>
          <w:p w:rsidR="0081592A" w:rsidRPr="00834A3B" w:rsidRDefault="0081592A" w:rsidP="00053A0D">
            <w:pPr>
              <w:snapToGrid w:val="0"/>
              <w:jc w:val="both"/>
              <w:rPr>
                <w:rFonts w:ascii="Times New Roman" w:hAnsi="Times New Roman" w:cs="Times New Roman"/>
              </w:rPr>
            </w:pPr>
            <w:r w:rsidRPr="00834A3B">
              <w:rPr>
                <w:rFonts w:ascii="Times New Roman" w:hAnsi="Times New Roman" w:cs="Times New Roman"/>
              </w:rPr>
              <w:t>1.Участвовать в диалоге; слушать и понимать других, высказывать свою точку зрения.</w:t>
            </w:r>
          </w:p>
          <w:p w:rsidR="0081592A" w:rsidRPr="00834A3B" w:rsidRDefault="0081592A" w:rsidP="00053A0D">
            <w:pPr>
              <w:jc w:val="both"/>
              <w:rPr>
                <w:rFonts w:ascii="Times New Roman" w:hAnsi="Times New Roman" w:cs="Times New Roman"/>
              </w:rPr>
            </w:pPr>
            <w:r w:rsidRPr="00834A3B">
              <w:rPr>
                <w:rFonts w:ascii="Times New Roman" w:hAnsi="Times New Roman" w:cs="Times New Roman"/>
              </w:rPr>
              <w:t xml:space="preserve">2.Оформлять свои мысли в устной и письменной речи с учетом учебных и жизненных речевых ситуаций. </w:t>
            </w:r>
          </w:p>
          <w:p w:rsidR="0081592A" w:rsidRPr="00834A3B" w:rsidRDefault="0081592A" w:rsidP="00053A0D">
            <w:pPr>
              <w:jc w:val="both"/>
              <w:rPr>
                <w:rFonts w:ascii="Times New Roman" w:hAnsi="Times New Roman" w:cs="Times New Roman"/>
              </w:rPr>
            </w:pPr>
            <w:r w:rsidRPr="00834A3B">
              <w:rPr>
                <w:rFonts w:ascii="Times New Roman" w:hAnsi="Times New Roman" w:cs="Times New Roman"/>
              </w:rPr>
              <w:t xml:space="preserve">3.Читать вслух и про себя тексты учебников, других художественных и научно-популярных книг, понимать прочитанное. </w:t>
            </w:r>
          </w:p>
          <w:p w:rsidR="0081592A" w:rsidRPr="00834A3B" w:rsidRDefault="0081592A" w:rsidP="00053A0D">
            <w:pPr>
              <w:jc w:val="both"/>
              <w:rPr>
                <w:rFonts w:ascii="Times New Roman" w:hAnsi="Times New Roman" w:cs="Times New Roman"/>
              </w:rPr>
            </w:pPr>
            <w:r w:rsidRPr="00834A3B">
              <w:rPr>
                <w:rFonts w:ascii="Times New Roman" w:hAnsi="Times New Roman" w:cs="Times New Roman"/>
              </w:rPr>
              <w:t>4. Выполняя различные роли в группе, сотрудничать решении проблемы (задачи).</w:t>
            </w:r>
          </w:p>
          <w:p w:rsidR="0081592A" w:rsidRPr="00834A3B" w:rsidRDefault="0081592A" w:rsidP="00053A0D">
            <w:pPr>
              <w:jc w:val="both"/>
              <w:rPr>
                <w:rFonts w:ascii="Times New Roman" w:hAnsi="Times New Roman" w:cs="Times New Roman"/>
              </w:rPr>
            </w:pPr>
            <w:r w:rsidRPr="00834A3B">
              <w:rPr>
                <w:rFonts w:ascii="Times New Roman" w:hAnsi="Times New Roman" w:cs="Times New Roman"/>
              </w:rPr>
              <w:t xml:space="preserve">5. Отстаивать свою точку зрения, соблюдая правила речевого этикета; аргументировать свою точку зрения с помощью фактов и дополнительных сведений.  </w:t>
            </w:r>
          </w:p>
          <w:p w:rsidR="0081592A" w:rsidRPr="00834A3B" w:rsidRDefault="0081592A" w:rsidP="00053A0D">
            <w:pPr>
              <w:jc w:val="both"/>
              <w:rPr>
                <w:rFonts w:ascii="Times New Roman" w:hAnsi="Times New Roman" w:cs="Times New Roman"/>
              </w:rPr>
            </w:pPr>
            <w:r w:rsidRPr="00834A3B">
              <w:rPr>
                <w:rFonts w:ascii="Times New Roman" w:hAnsi="Times New Roman" w:cs="Times New Roman"/>
              </w:rPr>
              <w:t>6. Критично относиться к своему мнению. Уметь взглянуть на ситуацию с иной позиции и договариваться.</w:t>
            </w:r>
          </w:p>
          <w:p w:rsidR="0081592A" w:rsidRPr="00834A3B" w:rsidRDefault="0081592A" w:rsidP="00053A0D">
            <w:pPr>
              <w:jc w:val="both"/>
              <w:rPr>
                <w:rFonts w:ascii="Times New Roman" w:hAnsi="Times New Roman" w:cs="Times New Roman"/>
              </w:rPr>
            </w:pPr>
            <w:r w:rsidRPr="00834A3B">
              <w:rPr>
                <w:rFonts w:ascii="Times New Roman" w:hAnsi="Times New Roman" w:cs="Times New Roman"/>
              </w:rPr>
              <w:t xml:space="preserve">7. Понимать точку зрения другого </w:t>
            </w:r>
          </w:p>
          <w:p w:rsidR="0081592A" w:rsidRPr="00834A3B" w:rsidRDefault="0081592A" w:rsidP="009B21C1">
            <w:pPr>
              <w:jc w:val="both"/>
              <w:rPr>
                <w:rFonts w:ascii="Times New Roman" w:hAnsi="Times New Roman" w:cs="Times New Roman"/>
              </w:rPr>
            </w:pPr>
            <w:r w:rsidRPr="00834A3B">
              <w:rPr>
                <w:rFonts w:ascii="Times New Roman" w:hAnsi="Times New Roman" w:cs="Times New Roman"/>
              </w:rPr>
              <w:t>8. Участвовать в работе группы, распределять роли,. Предвидеть  последствия коллективных решений.</w:t>
            </w:r>
          </w:p>
        </w:tc>
      </w:tr>
    </w:tbl>
    <w:p w:rsidR="0081592A" w:rsidRPr="00834A3B" w:rsidRDefault="0081592A" w:rsidP="00494B45">
      <w:pPr>
        <w:ind w:firstLine="709"/>
        <w:jc w:val="both"/>
        <w:rPr>
          <w:rFonts w:ascii="Times New Roman" w:hAnsi="Times New Roman" w:cs="Times New Roman"/>
        </w:rPr>
      </w:pPr>
    </w:p>
    <w:p w:rsidR="0081592A" w:rsidRPr="00834A3B" w:rsidRDefault="0081592A" w:rsidP="00494B45">
      <w:pPr>
        <w:ind w:firstLine="709"/>
        <w:jc w:val="both"/>
        <w:rPr>
          <w:rFonts w:ascii="Times New Roman" w:hAnsi="Times New Roman" w:cs="Times New Roman"/>
        </w:rPr>
      </w:pPr>
      <w:r w:rsidRPr="00834A3B">
        <w:rPr>
          <w:rFonts w:ascii="Times New Roman" w:hAnsi="Times New Roman" w:cs="Times New Roman"/>
        </w:rPr>
        <w:t xml:space="preserve">Универсальные учебные действия  рассматриваются как совокупность педагогических ориентиров в организации  образовательного процесса в начальной школе. </w:t>
      </w:r>
    </w:p>
    <w:p w:rsidR="0081592A" w:rsidRPr="00834A3B" w:rsidRDefault="0081592A" w:rsidP="00494B45">
      <w:pPr>
        <w:ind w:firstLine="709"/>
        <w:jc w:val="both"/>
        <w:rPr>
          <w:rFonts w:ascii="Times New Roman" w:hAnsi="Times New Roman" w:cs="Times New Roman"/>
        </w:rPr>
      </w:pPr>
      <w:r w:rsidRPr="00834A3B">
        <w:rPr>
          <w:rFonts w:ascii="Times New Roman" w:hAnsi="Times New Roman" w:cs="Times New Roman"/>
        </w:rPr>
        <w:t>Показателем успешности формирования УУД будет  ориентация школьника на выполнение  действий, выраженных  в  категориях   «знаю/могу, хочу,  делаю».</w:t>
      </w:r>
    </w:p>
    <w:tbl>
      <w:tblPr>
        <w:tblW w:w="11199" w:type="dxa"/>
        <w:tblInd w:w="-1258" w:type="dxa"/>
        <w:tblLayout w:type="fixed"/>
        <w:tblLook w:val="0000"/>
      </w:tblPr>
      <w:tblGrid>
        <w:gridCol w:w="2552"/>
        <w:gridCol w:w="2410"/>
        <w:gridCol w:w="2126"/>
        <w:gridCol w:w="4111"/>
      </w:tblGrid>
      <w:tr w:rsidR="0081592A" w:rsidRPr="00834A3B" w:rsidTr="00834A3B">
        <w:tc>
          <w:tcPr>
            <w:tcW w:w="2552" w:type="dxa"/>
            <w:tcBorders>
              <w:top w:val="single" w:sz="4" w:space="0" w:color="000000"/>
              <w:left w:val="single" w:sz="4" w:space="0" w:color="000000"/>
              <w:bottom w:val="single" w:sz="4" w:space="0" w:color="000000"/>
            </w:tcBorders>
          </w:tcPr>
          <w:p w:rsidR="0081592A" w:rsidRPr="00834A3B" w:rsidRDefault="0081592A" w:rsidP="00053A0D">
            <w:pPr>
              <w:snapToGrid w:val="0"/>
              <w:jc w:val="both"/>
              <w:rPr>
                <w:rFonts w:ascii="Times New Roman" w:hAnsi="Times New Roman" w:cs="Times New Roman"/>
              </w:rPr>
            </w:pPr>
            <w:r w:rsidRPr="00834A3B">
              <w:rPr>
                <w:rFonts w:ascii="Times New Roman" w:hAnsi="Times New Roman" w:cs="Times New Roman"/>
              </w:rPr>
              <w:t>Психологическая терминология</w:t>
            </w:r>
          </w:p>
        </w:tc>
        <w:tc>
          <w:tcPr>
            <w:tcW w:w="2410" w:type="dxa"/>
            <w:tcBorders>
              <w:top w:val="single" w:sz="4" w:space="0" w:color="000000"/>
              <w:left w:val="single" w:sz="4" w:space="0" w:color="000000"/>
              <w:bottom w:val="single" w:sz="4" w:space="0" w:color="000000"/>
            </w:tcBorders>
          </w:tcPr>
          <w:p w:rsidR="0081592A" w:rsidRPr="00834A3B" w:rsidRDefault="0081592A" w:rsidP="00053A0D">
            <w:pPr>
              <w:snapToGrid w:val="0"/>
              <w:jc w:val="both"/>
              <w:rPr>
                <w:rFonts w:ascii="Times New Roman" w:hAnsi="Times New Roman" w:cs="Times New Roman"/>
              </w:rPr>
            </w:pPr>
            <w:r w:rsidRPr="00834A3B">
              <w:rPr>
                <w:rFonts w:ascii="Times New Roman" w:hAnsi="Times New Roman" w:cs="Times New Roman"/>
              </w:rPr>
              <w:t>Педагогическая терминология</w:t>
            </w:r>
          </w:p>
        </w:tc>
        <w:tc>
          <w:tcPr>
            <w:tcW w:w="2126" w:type="dxa"/>
            <w:tcBorders>
              <w:top w:val="single" w:sz="4" w:space="0" w:color="000000"/>
              <w:left w:val="single" w:sz="4" w:space="0" w:color="000000"/>
              <w:bottom w:val="single" w:sz="4" w:space="0" w:color="000000"/>
            </w:tcBorders>
          </w:tcPr>
          <w:p w:rsidR="0081592A" w:rsidRPr="00834A3B" w:rsidRDefault="0081592A" w:rsidP="00053A0D">
            <w:pPr>
              <w:snapToGrid w:val="0"/>
              <w:jc w:val="both"/>
              <w:rPr>
                <w:rFonts w:ascii="Times New Roman" w:hAnsi="Times New Roman" w:cs="Times New Roman"/>
              </w:rPr>
            </w:pPr>
            <w:r w:rsidRPr="00834A3B">
              <w:rPr>
                <w:rFonts w:ascii="Times New Roman" w:hAnsi="Times New Roman" w:cs="Times New Roman"/>
              </w:rPr>
              <w:t>Язык ребенка</w:t>
            </w:r>
          </w:p>
        </w:tc>
        <w:tc>
          <w:tcPr>
            <w:tcW w:w="4111" w:type="dxa"/>
            <w:tcBorders>
              <w:top w:val="single" w:sz="4" w:space="0" w:color="000000"/>
              <w:left w:val="single" w:sz="4" w:space="0" w:color="000000"/>
              <w:bottom w:val="single" w:sz="4" w:space="0" w:color="000000"/>
              <w:right w:val="single" w:sz="4" w:space="0" w:color="000000"/>
            </w:tcBorders>
          </w:tcPr>
          <w:p w:rsidR="0081592A" w:rsidRPr="00834A3B" w:rsidRDefault="0081592A" w:rsidP="00053A0D">
            <w:pPr>
              <w:snapToGrid w:val="0"/>
              <w:jc w:val="both"/>
              <w:rPr>
                <w:rFonts w:ascii="Times New Roman" w:hAnsi="Times New Roman" w:cs="Times New Roman"/>
              </w:rPr>
            </w:pPr>
            <w:r w:rsidRPr="00834A3B">
              <w:rPr>
                <w:rFonts w:ascii="Times New Roman" w:hAnsi="Times New Roman" w:cs="Times New Roman"/>
              </w:rPr>
              <w:t>Педагогический ориентир.</w:t>
            </w:r>
          </w:p>
          <w:p w:rsidR="0081592A" w:rsidRPr="00834A3B" w:rsidRDefault="0081592A" w:rsidP="00053A0D">
            <w:pPr>
              <w:jc w:val="both"/>
              <w:rPr>
                <w:rFonts w:ascii="Times New Roman" w:hAnsi="Times New Roman" w:cs="Times New Roman"/>
                <w:b/>
                <w:bCs/>
              </w:rPr>
            </w:pPr>
            <w:r w:rsidRPr="00834A3B">
              <w:rPr>
                <w:rFonts w:ascii="Times New Roman" w:hAnsi="Times New Roman" w:cs="Times New Roman"/>
                <w:b/>
                <w:bCs/>
              </w:rPr>
              <w:t>(результат педагогического воздействия, принятый и реализуемый школьником )  знаю/могу, хочу,  делаю</w:t>
            </w:r>
          </w:p>
        </w:tc>
      </w:tr>
      <w:tr w:rsidR="0081592A" w:rsidRPr="00834A3B" w:rsidTr="00834A3B">
        <w:tc>
          <w:tcPr>
            <w:tcW w:w="2552" w:type="dxa"/>
            <w:tcBorders>
              <w:top w:val="single" w:sz="4" w:space="0" w:color="000000"/>
              <w:left w:val="single" w:sz="4" w:space="0" w:color="000000"/>
              <w:bottom w:val="single" w:sz="4" w:space="0" w:color="000000"/>
            </w:tcBorders>
          </w:tcPr>
          <w:p w:rsidR="0081592A" w:rsidRPr="00834A3B" w:rsidRDefault="0081592A" w:rsidP="00053A0D">
            <w:pPr>
              <w:snapToGrid w:val="0"/>
              <w:jc w:val="both"/>
              <w:rPr>
                <w:rFonts w:ascii="Times New Roman" w:hAnsi="Times New Roman" w:cs="Times New Roman"/>
              </w:rPr>
            </w:pPr>
            <w:r w:rsidRPr="00834A3B">
              <w:rPr>
                <w:rFonts w:ascii="Times New Roman" w:hAnsi="Times New Roman" w:cs="Times New Roman"/>
              </w:rPr>
              <w:t xml:space="preserve">Личностные универсальные учебные действия. </w:t>
            </w:r>
          </w:p>
          <w:p w:rsidR="0081592A" w:rsidRPr="00834A3B" w:rsidRDefault="0081592A" w:rsidP="00053A0D">
            <w:pPr>
              <w:jc w:val="both"/>
              <w:rPr>
                <w:rFonts w:ascii="Times New Roman" w:hAnsi="Times New Roman" w:cs="Times New Roman"/>
              </w:rPr>
            </w:pPr>
          </w:p>
        </w:tc>
        <w:tc>
          <w:tcPr>
            <w:tcW w:w="2410" w:type="dxa"/>
            <w:tcBorders>
              <w:top w:val="single" w:sz="4" w:space="0" w:color="000000"/>
              <w:left w:val="single" w:sz="4" w:space="0" w:color="000000"/>
              <w:bottom w:val="single" w:sz="4" w:space="0" w:color="000000"/>
            </w:tcBorders>
          </w:tcPr>
          <w:p w:rsidR="0081592A" w:rsidRPr="00834A3B" w:rsidRDefault="0081592A" w:rsidP="00053A0D">
            <w:pPr>
              <w:snapToGrid w:val="0"/>
              <w:jc w:val="both"/>
              <w:rPr>
                <w:rFonts w:ascii="Times New Roman" w:hAnsi="Times New Roman" w:cs="Times New Roman"/>
              </w:rPr>
            </w:pPr>
            <w:r w:rsidRPr="00834A3B">
              <w:rPr>
                <w:rFonts w:ascii="Times New Roman" w:hAnsi="Times New Roman" w:cs="Times New Roman"/>
              </w:rPr>
              <w:t>Воспитание личности</w:t>
            </w:r>
          </w:p>
          <w:p w:rsidR="0081592A" w:rsidRPr="00834A3B" w:rsidRDefault="0081592A" w:rsidP="00053A0D">
            <w:pPr>
              <w:jc w:val="both"/>
              <w:rPr>
                <w:rFonts w:ascii="Times New Roman" w:hAnsi="Times New Roman" w:cs="Times New Roman"/>
              </w:rPr>
            </w:pPr>
            <w:r w:rsidRPr="00834A3B">
              <w:rPr>
                <w:rFonts w:ascii="Times New Roman" w:hAnsi="Times New Roman" w:cs="Times New Roman"/>
              </w:rPr>
              <w:t>(Нравственное развитие; и формирование познавательного интереса)</w:t>
            </w:r>
          </w:p>
        </w:tc>
        <w:tc>
          <w:tcPr>
            <w:tcW w:w="2126" w:type="dxa"/>
            <w:tcBorders>
              <w:top w:val="single" w:sz="4" w:space="0" w:color="000000"/>
              <w:left w:val="single" w:sz="4" w:space="0" w:color="000000"/>
              <w:bottom w:val="single" w:sz="4" w:space="0" w:color="000000"/>
            </w:tcBorders>
          </w:tcPr>
          <w:p w:rsidR="0081592A" w:rsidRPr="00834A3B" w:rsidRDefault="0081592A" w:rsidP="00053A0D">
            <w:pPr>
              <w:snapToGrid w:val="0"/>
              <w:jc w:val="both"/>
              <w:rPr>
                <w:rFonts w:ascii="Times New Roman" w:hAnsi="Times New Roman" w:cs="Times New Roman"/>
              </w:rPr>
            </w:pPr>
            <w:r w:rsidRPr="00834A3B">
              <w:rPr>
                <w:rFonts w:ascii="Times New Roman" w:hAnsi="Times New Roman" w:cs="Times New Roman"/>
              </w:rPr>
              <w:t>«Я сам».</w:t>
            </w:r>
          </w:p>
          <w:p w:rsidR="0081592A" w:rsidRPr="00834A3B" w:rsidRDefault="0081592A" w:rsidP="00053A0D">
            <w:pPr>
              <w:jc w:val="both"/>
              <w:rPr>
                <w:rFonts w:ascii="Times New Roman" w:hAnsi="Times New Roman" w:cs="Times New Roman"/>
              </w:rPr>
            </w:pPr>
          </w:p>
        </w:tc>
        <w:tc>
          <w:tcPr>
            <w:tcW w:w="4111" w:type="dxa"/>
            <w:tcBorders>
              <w:top w:val="single" w:sz="4" w:space="0" w:color="000000"/>
              <w:left w:val="single" w:sz="4" w:space="0" w:color="000000"/>
              <w:bottom w:val="single" w:sz="4" w:space="0" w:color="000000"/>
              <w:right w:val="single" w:sz="4" w:space="0" w:color="000000"/>
            </w:tcBorders>
          </w:tcPr>
          <w:p w:rsidR="0081592A" w:rsidRPr="00834A3B" w:rsidRDefault="0081592A" w:rsidP="00053A0D">
            <w:pPr>
              <w:snapToGrid w:val="0"/>
              <w:jc w:val="both"/>
              <w:rPr>
                <w:rFonts w:ascii="Times New Roman" w:hAnsi="Times New Roman" w:cs="Times New Roman"/>
              </w:rPr>
            </w:pPr>
            <w:r w:rsidRPr="00834A3B">
              <w:rPr>
                <w:rFonts w:ascii="Times New Roman" w:hAnsi="Times New Roman" w:cs="Times New Roman"/>
              </w:rPr>
              <w:t>Что такое хорошо и что такое плохо</w:t>
            </w:r>
          </w:p>
          <w:p w:rsidR="0081592A" w:rsidRPr="00834A3B" w:rsidRDefault="0081592A" w:rsidP="00053A0D">
            <w:pPr>
              <w:jc w:val="both"/>
              <w:rPr>
                <w:rFonts w:ascii="Times New Roman" w:hAnsi="Times New Roman" w:cs="Times New Roman"/>
              </w:rPr>
            </w:pPr>
            <w:r w:rsidRPr="00834A3B">
              <w:rPr>
                <w:rFonts w:ascii="Times New Roman" w:hAnsi="Times New Roman" w:cs="Times New Roman"/>
              </w:rPr>
              <w:t>«Хочу учиться»</w:t>
            </w:r>
          </w:p>
          <w:p w:rsidR="0081592A" w:rsidRPr="00834A3B" w:rsidRDefault="0081592A" w:rsidP="00053A0D">
            <w:pPr>
              <w:jc w:val="both"/>
              <w:rPr>
                <w:rFonts w:ascii="Times New Roman" w:hAnsi="Times New Roman" w:cs="Times New Roman"/>
              </w:rPr>
            </w:pPr>
            <w:r w:rsidRPr="00834A3B">
              <w:rPr>
                <w:rFonts w:ascii="Times New Roman" w:hAnsi="Times New Roman" w:cs="Times New Roman"/>
              </w:rPr>
              <w:t>«Учусь успеху»</w:t>
            </w:r>
          </w:p>
          <w:p w:rsidR="0081592A" w:rsidRPr="00834A3B" w:rsidRDefault="0081592A" w:rsidP="00053A0D">
            <w:pPr>
              <w:jc w:val="both"/>
              <w:rPr>
                <w:rFonts w:ascii="Times New Roman" w:hAnsi="Times New Roman" w:cs="Times New Roman"/>
              </w:rPr>
            </w:pPr>
            <w:r w:rsidRPr="00834A3B">
              <w:rPr>
                <w:rFonts w:ascii="Times New Roman" w:hAnsi="Times New Roman" w:cs="Times New Roman"/>
              </w:rPr>
              <w:t>«Живу в России»</w:t>
            </w:r>
          </w:p>
          <w:p w:rsidR="0081592A" w:rsidRPr="00834A3B" w:rsidRDefault="0081592A" w:rsidP="00053A0D">
            <w:pPr>
              <w:jc w:val="both"/>
              <w:rPr>
                <w:rFonts w:ascii="Times New Roman" w:hAnsi="Times New Roman" w:cs="Times New Roman"/>
              </w:rPr>
            </w:pPr>
            <w:r w:rsidRPr="00834A3B">
              <w:rPr>
                <w:rFonts w:ascii="Times New Roman" w:hAnsi="Times New Roman" w:cs="Times New Roman"/>
              </w:rPr>
              <w:t>«Расту хорошим человеком»</w:t>
            </w:r>
          </w:p>
          <w:p w:rsidR="0081592A" w:rsidRPr="00834A3B" w:rsidRDefault="0081592A" w:rsidP="00053A0D">
            <w:pPr>
              <w:jc w:val="both"/>
              <w:rPr>
                <w:rFonts w:ascii="Times New Roman" w:hAnsi="Times New Roman" w:cs="Times New Roman"/>
              </w:rPr>
            </w:pPr>
            <w:r w:rsidRPr="00834A3B">
              <w:rPr>
                <w:rFonts w:ascii="Times New Roman" w:hAnsi="Times New Roman" w:cs="Times New Roman"/>
              </w:rPr>
              <w:t>«В здоровом теле здоровый дух!»</w:t>
            </w:r>
          </w:p>
        </w:tc>
      </w:tr>
      <w:tr w:rsidR="0081592A" w:rsidRPr="00834A3B" w:rsidTr="00834A3B">
        <w:tc>
          <w:tcPr>
            <w:tcW w:w="2552" w:type="dxa"/>
            <w:tcBorders>
              <w:top w:val="single" w:sz="4" w:space="0" w:color="000000"/>
              <w:left w:val="single" w:sz="4" w:space="0" w:color="000000"/>
              <w:bottom w:val="single" w:sz="4" w:space="0" w:color="000000"/>
            </w:tcBorders>
          </w:tcPr>
          <w:p w:rsidR="0081592A" w:rsidRPr="00834A3B" w:rsidRDefault="0081592A" w:rsidP="00053A0D">
            <w:pPr>
              <w:snapToGrid w:val="0"/>
              <w:jc w:val="both"/>
              <w:rPr>
                <w:rFonts w:ascii="Times New Roman" w:hAnsi="Times New Roman" w:cs="Times New Roman"/>
              </w:rPr>
            </w:pPr>
            <w:r w:rsidRPr="00834A3B">
              <w:rPr>
                <w:rFonts w:ascii="Times New Roman" w:hAnsi="Times New Roman" w:cs="Times New Roman"/>
              </w:rPr>
              <w:t xml:space="preserve">Регулятивные универсальные учебные действия. </w:t>
            </w:r>
          </w:p>
        </w:tc>
        <w:tc>
          <w:tcPr>
            <w:tcW w:w="2410" w:type="dxa"/>
            <w:tcBorders>
              <w:top w:val="single" w:sz="4" w:space="0" w:color="000000"/>
              <w:left w:val="single" w:sz="4" w:space="0" w:color="000000"/>
              <w:bottom w:val="single" w:sz="4" w:space="0" w:color="000000"/>
            </w:tcBorders>
          </w:tcPr>
          <w:p w:rsidR="0081592A" w:rsidRPr="00834A3B" w:rsidRDefault="0081592A" w:rsidP="00053A0D">
            <w:pPr>
              <w:snapToGrid w:val="0"/>
              <w:jc w:val="both"/>
              <w:rPr>
                <w:rFonts w:ascii="Times New Roman" w:hAnsi="Times New Roman" w:cs="Times New Roman"/>
              </w:rPr>
            </w:pPr>
            <w:r w:rsidRPr="00834A3B">
              <w:rPr>
                <w:rFonts w:ascii="Times New Roman" w:hAnsi="Times New Roman" w:cs="Times New Roman"/>
              </w:rPr>
              <w:t>Самоорганизация</w:t>
            </w:r>
          </w:p>
        </w:tc>
        <w:tc>
          <w:tcPr>
            <w:tcW w:w="2126" w:type="dxa"/>
            <w:tcBorders>
              <w:top w:val="single" w:sz="4" w:space="0" w:color="000000"/>
              <w:left w:val="single" w:sz="4" w:space="0" w:color="000000"/>
              <w:bottom w:val="single" w:sz="4" w:space="0" w:color="000000"/>
            </w:tcBorders>
          </w:tcPr>
          <w:p w:rsidR="0081592A" w:rsidRPr="00834A3B" w:rsidRDefault="0081592A" w:rsidP="00053A0D">
            <w:pPr>
              <w:snapToGrid w:val="0"/>
              <w:jc w:val="both"/>
              <w:rPr>
                <w:rFonts w:ascii="Times New Roman" w:hAnsi="Times New Roman" w:cs="Times New Roman"/>
              </w:rPr>
            </w:pPr>
            <w:r w:rsidRPr="00834A3B">
              <w:rPr>
                <w:rFonts w:ascii="Times New Roman" w:hAnsi="Times New Roman" w:cs="Times New Roman"/>
              </w:rPr>
              <w:t>«Я могу»</w:t>
            </w:r>
          </w:p>
          <w:p w:rsidR="0081592A" w:rsidRPr="00834A3B" w:rsidRDefault="0081592A" w:rsidP="00053A0D">
            <w:pPr>
              <w:jc w:val="both"/>
              <w:rPr>
                <w:rFonts w:ascii="Times New Roman" w:hAnsi="Times New Roman" w:cs="Times New Roman"/>
              </w:rPr>
            </w:pPr>
          </w:p>
        </w:tc>
        <w:tc>
          <w:tcPr>
            <w:tcW w:w="4111" w:type="dxa"/>
            <w:tcBorders>
              <w:top w:val="single" w:sz="4" w:space="0" w:color="000000"/>
              <w:left w:val="single" w:sz="4" w:space="0" w:color="000000"/>
              <w:bottom w:val="single" w:sz="4" w:space="0" w:color="000000"/>
              <w:right w:val="single" w:sz="4" w:space="0" w:color="000000"/>
            </w:tcBorders>
          </w:tcPr>
          <w:p w:rsidR="0081592A" w:rsidRPr="00834A3B" w:rsidRDefault="0081592A" w:rsidP="00053A0D">
            <w:pPr>
              <w:snapToGrid w:val="0"/>
              <w:jc w:val="both"/>
              <w:rPr>
                <w:rFonts w:ascii="Times New Roman" w:hAnsi="Times New Roman" w:cs="Times New Roman"/>
              </w:rPr>
            </w:pPr>
            <w:r w:rsidRPr="00834A3B">
              <w:rPr>
                <w:rFonts w:ascii="Times New Roman" w:hAnsi="Times New Roman" w:cs="Times New Roman"/>
              </w:rPr>
              <w:t>«Понимаю и действую»</w:t>
            </w:r>
          </w:p>
          <w:p w:rsidR="0081592A" w:rsidRPr="00834A3B" w:rsidRDefault="0081592A" w:rsidP="00053A0D">
            <w:pPr>
              <w:jc w:val="both"/>
              <w:rPr>
                <w:rFonts w:ascii="Times New Roman" w:hAnsi="Times New Roman" w:cs="Times New Roman"/>
              </w:rPr>
            </w:pPr>
            <w:r w:rsidRPr="00834A3B">
              <w:rPr>
                <w:rFonts w:ascii="Times New Roman" w:hAnsi="Times New Roman" w:cs="Times New Roman"/>
              </w:rPr>
              <w:t>«Контролирую ситуацию»</w:t>
            </w:r>
          </w:p>
          <w:p w:rsidR="0081592A" w:rsidRPr="00834A3B" w:rsidRDefault="0081592A" w:rsidP="00053A0D">
            <w:pPr>
              <w:jc w:val="both"/>
              <w:rPr>
                <w:rFonts w:ascii="Times New Roman" w:hAnsi="Times New Roman" w:cs="Times New Roman"/>
              </w:rPr>
            </w:pPr>
            <w:r w:rsidRPr="00834A3B">
              <w:rPr>
                <w:rFonts w:ascii="Times New Roman" w:hAnsi="Times New Roman" w:cs="Times New Roman"/>
              </w:rPr>
              <w:t>«Учусь оценивать»</w:t>
            </w:r>
          </w:p>
          <w:p w:rsidR="0081592A" w:rsidRPr="00834A3B" w:rsidRDefault="0081592A" w:rsidP="00053A0D">
            <w:pPr>
              <w:jc w:val="both"/>
              <w:rPr>
                <w:rFonts w:ascii="Times New Roman" w:hAnsi="Times New Roman" w:cs="Times New Roman"/>
              </w:rPr>
            </w:pPr>
            <w:r w:rsidRPr="00834A3B">
              <w:rPr>
                <w:rFonts w:ascii="Times New Roman" w:hAnsi="Times New Roman" w:cs="Times New Roman"/>
              </w:rPr>
              <w:t>«Думаю, пишу, говорю, показываю и делаю»</w:t>
            </w:r>
          </w:p>
        </w:tc>
      </w:tr>
      <w:tr w:rsidR="0081592A" w:rsidRPr="00834A3B" w:rsidTr="00834A3B">
        <w:tc>
          <w:tcPr>
            <w:tcW w:w="2552" w:type="dxa"/>
            <w:tcBorders>
              <w:top w:val="single" w:sz="4" w:space="0" w:color="000000"/>
              <w:left w:val="single" w:sz="4" w:space="0" w:color="000000"/>
              <w:bottom w:val="single" w:sz="4" w:space="0" w:color="000000"/>
            </w:tcBorders>
          </w:tcPr>
          <w:p w:rsidR="0081592A" w:rsidRPr="00834A3B" w:rsidRDefault="0081592A" w:rsidP="00053A0D">
            <w:pPr>
              <w:snapToGrid w:val="0"/>
              <w:jc w:val="both"/>
              <w:rPr>
                <w:rFonts w:ascii="Times New Roman" w:hAnsi="Times New Roman" w:cs="Times New Roman"/>
              </w:rPr>
            </w:pPr>
            <w:r w:rsidRPr="00834A3B">
              <w:rPr>
                <w:rFonts w:ascii="Times New Roman" w:hAnsi="Times New Roman" w:cs="Times New Roman"/>
              </w:rPr>
              <w:t xml:space="preserve">Познавательные универсальные  учебные  действия. </w:t>
            </w:r>
          </w:p>
          <w:p w:rsidR="0081592A" w:rsidRPr="00834A3B" w:rsidRDefault="0081592A" w:rsidP="00053A0D">
            <w:pPr>
              <w:jc w:val="both"/>
              <w:rPr>
                <w:rFonts w:ascii="Times New Roman" w:hAnsi="Times New Roman" w:cs="Times New Roman"/>
              </w:rPr>
            </w:pPr>
          </w:p>
        </w:tc>
        <w:tc>
          <w:tcPr>
            <w:tcW w:w="2410" w:type="dxa"/>
            <w:tcBorders>
              <w:top w:val="single" w:sz="4" w:space="0" w:color="000000"/>
              <w:left w:val="single" w:sz="4" w:space="0" w:color="000000"/>
              <w:bottom w:val="single" w:sz="4" w:space="0" w:color="000000"/>
            </w:tcBorders>
          </w:tcPr>
          <w:p w:rsidR="0081592A" w:rsidRPr="00834A3B" w:rsidRDefault="0081592A" w:rsidP="00053A0D">
            <w:pPr>
              <w:snapToGrid w:val="0"/>
              <w:jc w:val="both"/>
              <w:rPr>
                <w:rFonts w:ascii="Times New Roman" w:hAnsi="Times New Roman" w:cs="Times New Roman"/>
              </w:rPr>
            </w:pPr>
            <w:r w:rsidRPr="00834A3B">
              <w:rPr>
                <w:rFonts w:ascii="Times New Roman" w:hAnsi="Times New Roman" w:cs="Times New Roman"/>
              </w:rPr>
              <w:t xml:space="preserve">Исследовательская культура </w:t>
            </w:r>
          </w:p>
          <w:p w:rsidR="0081592A" w:rsidRPr="00834A3B" w:rsidRDefault="0081592A" w:rsidP="00053A0D">
            <w:pPr>
              <w:jc w:val="both"/>
              <w:rPr>
                <w:rFonts w:ascii="Times New Roman" w:hAnsi="Times New Roman" w:cs="Times New Roman"/>
              </w:rPr>
            </w:pPr>
          </w:p>
        </w:tc>
        <w:tc>
          <w:tcPr>
            <w:tcW w:w="2126" w:type="dxa"/>
            <w:tcBorders>
              <w:top w:val="single" w:sz="4" w:space="0" w:color="000000"/>
              <w:left w:val="single" w:sz="4" w:space="0" w:color="000000"/>
              <w:bottom w:val="single" w:sz="4" w:space="0" w:color="000000"/>
            </w:tcBorders>
          </w:tcPr>
          <w:p w:rsidR="0081592A" w:rsidRPr="00834A3B" w:rsidRDefault="0081592A" w:rsidP="00053A0D">
            <w:pPr>
              <w:snapToGrid w:val="0"/>
              <w:jc w:val="both"/>
              <w:rPr>
                <w:rFonts w:ascii="Times New Roman" w:hAnsi="Times New Roman" w:cs="Times New Roman"/>
              </w:rPr>
            </w:pPr>
            <w:r w:rsidRPr="00834A3B">
              <w:rPr>
                <w:rFonts w:ascii="Times New Roman" w:hAnsi="Times New Roman" w:cs="Times New Roman"/>
              </w:rPr>
              <w:t>«Я учусь».</w:t>
            </w:r>
          </w:p>
          <w:p w:rsidR="0081592A" w:rsidRPr="00834A3B" w:rsidRDefault="0081592A" w:rsidP="00053A0D">
            <w:pPr>
              <w:jc w:val="both"/>
              <w:rPr>
                <w:rFonts w:ascii="Times New Roman" w:hAnsi="Times New Roman" w:cs="Times New Roman"/>
              </w:rPr>
            </w:pPr>
          </w:p>
        </w:tc>
        <w:tc>
          <w:tcPr>
            <w:tcW w:w="4111" w:type="dxa"/>
            <w:tcBorders>
              <w:top w:val="single" w:sz="4" w:space="0" w:color="000000"/>
              <w:left w:val="single" w:sz="4" w:space="0" w:color="000000"/>
              <w:bottom w:val="single" w:sz="4" w:space="0" w:color="000000"/>
              <w:right w:val="single" w:sz="4" w:space="0" w:color="000000"/>
            </w:tcBorders>
          </w:tcPr>
          <w:p w:rsidR="0081592A" w:rsidRPr="00834A3B" w:rsidRDefault="0081592A" w:rsidP="00053A0D">
            <w:pPr>
              <w:snapToGrid w:val="0"/>
              <w:jc w:val="both"/>
              <w:rPr>
                <w:rFonts w:ascii="Times New Roman" w:hAnsi="Times New Roman" w:cs="Times New Roman"/>
              </w:rPr>
            </w:pPr>
            <w:r w:rsidRPr="00834A3B">
              <w:rPr>
                <w:rFonts w:ascii="Times New Roman" w:hAnsi="Times New Roman" w:cs="Times New Roman"/>
              </w:rPr>
              <w:t>«Ищу и нахожу»</w:t>
            </w:r>
          </w:p>
          <w:p w:rsidR="0081592A" w:rsidRPr="00834A3B" w:rsidRDefault="0081592A" w:rsidP="00053A0D">
            <w:pPr>
              <w:jc w:val="both"/>
              <w:rPr>
                <w:rFonts w:ascii="Times New Roman" w:hAnsi="Times New Roman" w:cs="Times New Roman"/>
              </w:rPr>
            </w:pPr>
            <w:r w:rsidRPr="00834A3B">
              <w:rPr>
                <w:rFonts w:ascii="Times New Roman" w:hAnsi="Times New Roman" w:cs="Times New Roman"/>
              </w:rPr>
              <w:t>«Изображаю и фиксирую»</w:t>
            </w:r>
          </w:p>
          <w:p w:rsidR="0081592A" w:rsidRPr="00834A3B" w:rsidRDefault="0081592A" w:rsidP="00053A0D">
            <w:pPr>
              <w:jc w:val="both"/>
              <w:rPr>
                <w:rFonts w:ascii="Times New Roman" w:hAnsi="Times New Roman" w:cs="Times New Roman"/>
              </w:rPr>
            </w:pPr>
            <w:r w:rsidRPr="00834A3B">
              <w:rPr>
                <w:rFonts w:ascii="Times New Roman" w:hAnsi="Times New Roman" w:cs="Times New Roman"/>
              </w:rPr>
              <w:t>«Читаю, говорю, понимаю»</w:t>
            </w:r>
          </w:p>
          <w:p w:rsidR="0081592A" w:rsidRPr="00834A3B" w:rsidRDefault="0081592A" w:rsidP="00053A0D">
            <w:pPr>
              <w:jc w:val="both"/>
              <w:rPr>
                <w:rFonts w:ascii="Times New Roman" w:hAnsi="Times New Roman" w:cs="Times New Roman"/>
              </w:rPr>
            </w:pPr>
            <w:r w:rsidRPr="00834A3B">
              <w:rPr>
                <w:rFonts w:ascii="Times New Roman" w:hAnsi="Times New Roman" w:cs="Times New Roman"/>
              </w:rPr>
              <w:t>«Мыслю логически»</w:t>
            </w:r>
          </w:p>
          <w:p w:rsidR="0081592A" w:rsidRPr="00834A3B" w:rsidRDefault="0081592A" w:rsidP="00053A0D">
            <w:pPr>
              <w:jc w:val="both"/>
              <w:rPr>
                <w:rFonts w:ascii="Times New Roman" w:hAnsi="Times New Roman" w:cs="Times New Roman"/>
              </w:rPr>
            </w:pPr>
            <w:r w:rsidRPr="00834A3B">
              <w:rPr>
                <w:rFonts w:ascii="Times New Roman" w:hAnsi="Times New Roman" w:cs="Times New Roman"/>
              </w:rPr>
              <w:t>«Решаю проблему»</w:t>
            </w:r>
          </w:p>
        </w:tc>
      </w:tr>
      <w:tr w:rsidR="0081592A" w:rsidRPr="00834A3B" w:rsidTr="00834A3B">
        <w:trPr>
          <w:trHeight w:val="830"/>
        </w:trPr>
        <w:tc>
          <w:tcPr>
            <w:tcW w:w="2552" w:type="dxa"/>
            <w:tcBorders>
              <w:top w:val="single" w:sz="4" w:space="0" w:color="000000"/>
              <w:left w:val="single" w:sz="4" w:space="0" w:color="000000"/>
              <w:bottom w:val="single" w:sz="4" w:space="0" w:color="000000"/>
            </w:tcBorders>
          </w:tcPr>
          <w:p w:rsidR="0081592A" w:rsidRPr="00834A3B" w:rsidRDefault="0081592A" w:rsidP="00053A0D">
            <w:pPr>
              <w:snapToGrid w:val="0"/>
              <w:jc w:val="both"/>
              <w:rPr>
                <w:rFonts w:ascii="Times New Roman" w:hAnsi="Times New Roman" w:cs="Times New Roman"/>
              </w:rPr>
            </w:pPr>
            <w:r w:rsidRPr="00834A3B">
              <w:rPr>
                <w:rFonts w:ascii="Times New Roman" w:hAnsi="Times New Roman" w:cs="Times New Roman"/>
              </w:rPr>
              <w:t>Коммуникативные универсальные учебные действия</w:t>
            </w:r>
          </w:p>
        </w:tc>
        <w:tc>
          <w:tcPr>
            <w:tcW w:w="2410" w:type="dxa"/>
            <w:tcBorders>
              <w:top w:val="single" w:sz="4" w:space="0" w:color="000000"/>
              <w:left w:val="single" w:sz="4" w:space="0" w:color="000000"/>
              <w:bottom w:val="single" w:sz="4" w:space="0" w:color="000000"/>
            </w:tcBorders>
          </w:tcPr>
          <w:p w:rsidR="0081592A" w:rsidRPr="00834A3B" w:rsidRDefault="0081592A" w:rsidP="00053A0D">
            <w:pPr>
              <w:snapToGrid w:val="0"/>
              <w:jc w:val="both"/>
              <w:rPr>
                <w:rFonts w:ascii="Times New Roman" w:hAnsi="Times New Roman" w:cs="Times New Roman"/>
              </w:rPr>
            </w:pPr>
            <w:r w:rsidRPr="00834A3B">
              <w:rPr>
                <w:rFonts w:ascii="Times New Roman" w:hAnsi="Times New Roman" w:cs="Times New Roman"/>
              </w:rPr>
              <w:t>Культура общения</w:t>
            </w:r>
          </w:p>
        </w:tc>
        <w:tc>
          <w:tcPr>
            <w:tcW w:w="2126" w:type="dxa"/>
            <w:tcBorders>
              <w:top w:val="single" w:sz="4" w:space="0" w:color="000000"/>
              <w:left w:val="single" w:sz="4" w:space="0" w:color="000000"/>
              <w:bottom w:val="single" w:sz="4" w:space="0" w:color="000000"/>
            </w:tcBorders>
          </w:tcPr>
          <w:p w:rsidR="0081592A" w:rsidRPr="00834A3B" w:rsidRDefault="0081592A" w:rsidP="00053A0D">
            <w:pPr>
              <w:snapToGrid w:val="0"/>
              <w:jc w:val="both"/>
              <w:rPr>
                <w:rFonts w:ascii="Times New Roman" w:hAnsi="Times New Roman" w:cs="Times New Roman"/>
              </w:rPr>
            </w:pPr>
            <w:r w:rsidRPr="00834A3B">
              <w:rPr>
                <w:rFonts w:ascii="Times New Roman" w:hAnsi="Times New Roman" w:cs="Times New Roman"/>
              </w:rPr>
              <w:t>«Мы вместе»</w:t>
            </w:r>
          </w:p>
          <w:p w:rsidR="0081592A" w:rsidRPr="00834A3B" w:rsidRDefault="0081592A" w:rsidP="00053A0D">
            <w:pPr>
              <w:jc w:val="both"/>
              <w:rPr>
                <w:rFonts w:ascii="Times New Roman" w:hAnsi="Times New Roman" w:cs="Times New Roman"/>
              </w:rPr>
            </w:pPr>
          </w:p>
        </w:tc>
        <w:tc>
          <w:tcPr>
            <w:tcW w:w="4111" w:type="dxa"/>
            <w:tcBorders>
              <w:top w:val="single" w:sz="4" w:space="0" w:color="000000"/>
              <w:left w:val="single" w:sz="4" w:space="0" w:color="000000"/>
              <w:bottom w:val="single" w:sz="4" w:space="0" w:color="000000"/>
              <w:right w:val="single" w:sz="4" w:space="0" w:color="000000"/>
            </w:tcBorders>
          </w:tcPr>
          <w:p w:rsidR="0081592A" w:rsidRPr="00834A3B" w:rsidRDefault="0081592A" w:rsidP="00053A0D">
            <w:pPr>
              <w:snapToGrid w:val="0"/>
              <w:jc w:val="both"/>
              <w:rPr>
                <w:rFonts w:ascii="Times New Roman" w:hAnsi="Times New Roman" w:cs="Times New Roman"/>
              </w:rPr>
            </w:pPr>
            <w:r w:rsidRPr="00834A3B">
              <w:rPr>
                <w:rFonts w:ascii="Times New Roman" w:hAnsi="Times New Roman" w:cs="Times New Roman"/>
              </w:rPr>
              <w:t>«Всегда на связи»</w:t>
            </w:r>
          </w:p>
          <w:p w:rsidR="0081592A" w:rsidRPr="00834A3B" w:rsidRDefault="0081592A" w:rsidP="00053A0D">
            <w:pPr>
              <w:jc w:val="both"/>
              <w:rPr>
                <w:rFonts w:ascii="Times New Roman" w:hAnsi="Times New Roman" w:cs="Times New Roman"/>
              </w:rPr>
            </w:pPr>
            <w:r w:rsidRPr="00834A3B">
              <w:rPr>
                <w:rFonts w:ascii="Times New Roman" w:hAnsi="Times New Roman" w:cs="Times New Roman"/>
              </w:rPr>
              <w:t xml:space="preserve"> «Я и Мы».</w:t>
            </w:r>
          </w:p>
        </w:tc>
      </w:tr>
    </w:tbl>
    <w:p w:rsidR="0081592A" w:rsidRPr="00834A3B" w:rsidRDefault="0081592A" w:rsidP="00494B45">
      <w:pPr>
        <w:ind w:firstLine="709"/>
        <w:jc w:val="both"/>
        <w:rPr>
          <w:rFonts w:ascii="Times New Roman" w:hAnsi="Times New Roman" w:cs="Times New Roman"/>
        </w:rPr>
      </w:pPr>
    </w:p>
    <w:p w:rsidR="0081592A" w:rsidRPr="00834A3B" w:rsidRDefault="0081592A" w:rsidP="00494B45">
      <w:pPr>
        <w:ind w:firstLine="709"/>
        <w:jc w:val="both"/>
        <w:rPr>
          <w:rFonts w:ascii="Times New Roman" w:hAnsi="Times New Roman" w:cs="Times New Roman"/>
          <w:b/>
          <w:bCs/>
        </w:rPr>
      </w:pPr>
      <w:r w:rsidRPr="00834A3B">
        <w:rPr>
          <w:rFonts w:ascii="Times New Roman" w:hAnsi="Times New Roman" w:cs="Times New Roman"/>
          <w:b/>
          <w:bCs/>
        </w:rPr>
        <w:t>Связь универсальных учебных действий с содержанием учебных предметов</w:t>
      </w:r>
    </w:p>
    <w:p w:rsidR="0081592A" w:rsidRPr="00834A3B" w:rsidRDefault="0081592A" w:rsidP="00494B45">
      <w:pPr>
        <w:ind w:firstLine="709"/>
        <w:jc w:val="both"/>
        <w:rPr>
          <w:rFonts w:ascii="Times New Roman" w:hAnsi="Times New Roman" w:cs="Times New Roman"/>
        </w:rPr>
      </w:pPr>
      <w:r w:rsidRPr="00834A3B">
        <w:rPr>
          <w:rFonts w:ascii="Times New Roman" w:hAnsi="Times New Roman" w:cs="Times New Roman"/>
        </w:rPr>
        <w:t xml:space="preserve">Формирование универсальных учебных действий в образовательном процессе осуществляется в контексте усвоения разных предметных дисциплин. Требования к формированию универсальных учебных действий находят отражение в планируемых результатах освоения программ учебных предметов «Русский язык», «Литературное чтение», «Математика», «Окружающий мир», «Технология», «Иностранный язык», «Изобразительное искусство», «Физическая культура» </w:t>
      </w:r>
      <w:r w:rsidRPr="00834A3B">
        <w:rPr>
          <w:rFonts w:ascii="Times New Roman" w:hAnsi="Times New Roman" w:cs="Times New Roman"/>
          <w:color w:val="000000"/>
        </w:rPr>
        <w:t>в отношении  ценностно-смыслового, личностного, познавательного и коммуникативного развития учащихся</w:t>
      </w:r>
      <w:r w:rsidRPr="00834A3B">
        <w:rPr>
          <w:rFonts w:ascii="Times New Roman" w:hAnsi="Times New Roman" w:cs="Times New Roman"/>
        </w:rPr>
        <w:t xml:space="preserve">. </w:t>
      </w:r>
    </w:p>
    <w:p w:rsidR="0081592A" w:rsidRPr="00834A3B" w:rsidRDefault="0081592A" w:rsidP="00494B45">
      <w:pPr>
        <w:ind w:firstLine="709"/>
        <w:jc w:val="both"/>
        <w:rPr>
          <w:rFonts w:ascii="Times New Roman" w:hAnsi="Times New Roman" w:cs="Times New Roman"/>
        </w:rPr>
      </w:pPr>
      <w:r w:rsidRPr="00834A3B">
        <w:rPr>
          <w:rFonts w:ascii="Times New Roman" w:hAnsi="Times New Roman" w:cs="Times New Roman"/>
        </w:rPr>
        <w:t>Каждый из предметов, помимо прямого эффекта обучения – приобретения определенных знаний, умений, навыков, вносит свой вклад в формирование универсальных учебных умений:  коммуникативных умений, в том числе умения ориентироваться в ситуации общения, адекватно понимать речь партнера и строить свое речевое высказывание; контролировать и корректировать речь в зависимость от задач и ситуации общения; извлекать из текста информацию в соответствии с коммуникативной задачей;  умения использовать знаковые системы и символы для моделирования объектов и отношений между ними;  умений выполнять логические действия абстрагирования, сравнения, нахождения общих закономерностей, анализа, синтеза; осуществлять эвристические действия; выбирать стратегию решения; строить и проверять элементарные гипотезы.</w:t>
      </w:r>
    </w:p>
    <w:p w:rsidR="0081592A" w:rsidRPr="00834A3B" w:rsidRDefault="0081592A" w:rsidP="00494B45">
      <w:pPr>
        <w:ind w:firstLine="709"/>
        <w:jc w:val="both"/>
        <w:rPr>
          <w:rFonts w:ascii="Times New Roman" w:hAnsi="Times New Roman" w:cs="Times New Roman"/>
          <w:color w:val="000000"/>
          <w:spacing w:val="-8"/>
          <w:w w:val="103"/>
        </w:rPr>
      </w:pPr>
    </w:p>
    <w:tbl>
      <w:tblPr>
        <w:tblW w:w="11098" w:type="dxa"/>
        <w:tblInd w:w="2" w:type="dxa"/>
        <w:tblLayout w:type="fixed"/>
        <w:tblLook w:val="0000"/>
      </w:tblPr>
      <w:tblGrid>
        <w:gridCol w:w="1701"/>
        <w:gridCol w:w="2694"/>
        <w:gridCol w:w="3118"/>
        <w:gridCol w:w="3585"/>
      </w:tblGrid>
      <w:tr w:rsidR="0081592A" w:rsidRPr="00834A3B">
        <w:tc>
          <w:tcPr>
            <w:tcW w:w="1701" w:type="dxa"/>
            <w:tcBorders>
              <w:top w:val="single" w:sz="4" w:space="0" w:color="000000"/>
              <w:left w:val="single" w:sz="4" w:space="0" w:color="000000"/>
              <w:bottom w:val="single" w:sz="4" w:space="0" w:color="000000"/>
            </w:tcBorders>
          </w:tcPr>
          <w:p w:rsidR="0081592A" w:rsidRPr="00834A3B" w:rsidRDefault="0081592A" w:rsidP="00053A0D">
            <w:pPr>
              <w:snapToGrid w:val="0"/>
              <w:jc w:val="both"/>
              <w:rPr>
                <w:rFonts w:ascii="Times New Roman" w:hAnsi="Times New Roman" w:cs="Times New Roman"/>
              </w:rPr>
            </w:pPr>
            <w:r w:rsidRPr="00834A3B">
              <w:rPr>
                <w:rFonts w:ascii="Times New Roman" w:hAnsi="Times New Roman" w:cs="Times New Roman"/>
              </w:rPr>
              <w:t xml:space="preserve">Смысловые </w:t>
            </w:r>
          </w:p>
          <w:p w:rsidR="0081592A" w:rsidRPr="00834A3B" w:rsidRDefault="0081592A" w:rsidP="00053A0D">
            <w:pPr>
              <w:jc w:val="both"/>
              <w:rPr>
                <w:rFonts w:ascii="Times New Roman" w:hAnsi="Times New Roman" w:cs="Times New Roman"/>
              </w:rPr>
            </w:pPr>
            <w:r w:rsidRPr="00834A3B">
              <w:rPr>
                <w:rFonts w:ascii="Times New Roman" w:hAnsi="Times New Roman" w:cs="Times New Roman"/>
              </w:rPr>
              <w:t>акценты УУД</w:t>
            </w:r>
          </w:p>
        </w:tc>
        <w:tc>
          <w:tcPr>
            <w:tcW w:w="2694" w:type="dxa"/>
            <w:tcBorders>
              <w:top w:val="single" w:sz="4" w:space="0" w:color="000000"/>
              <w:left w:val="single" w:sz="4" w:space="0" w:color="000000"/>
              <w:bottom w:val="single" w:sz="4" w:space="0" w:color="000000"/>
            </w:tcBorders>
          </w:tcPr>
          <w:p w:rsidR="0081592A" w:rsidRPr="00834A3B" w:rsidRDefault="0081592A" w:rsidP="00053A0D">
            <w:pPr>
              <w:snapToGrid w:val="0"/>
              <w:jc w:val="both"/>
              <w:rPr>
                <w:rFonts w:ascii="Times New Roman" w:hAnsi="Times New Roman" w:cs="Times New Roman"/>
              </w:rPr>
            </w:pPr>
            <w:r w:rsidRPr="00834A3B">
              <w:rPr>
                <w:rFonts w:ascii="Times New Roman" w:hAnsi="Times New Roman" w:cs="Times New Roman"/>
              </w:rPr>
              <w:t>Русский язык</w:t>
            </w:r>
          </w:p>
        </w:tc>
        <w:tc>
          <w:tcPr>
            <w:tcW w:w="3118" w:type="dxa"/>
            <w:tcBorders>
              <w:top w:val="single" w:sz="4" w:space="0" w:color="000000"/>
              <w:left w:val="single" w:sz="4" w:space="0" w:color="000000"/>
              <w:bottom w:val="single" w:sz="4" w:space="0" w:color="000000"/>
            </w:tcBorders>
          </w:tcPr>
          <w:p w:rsidR="0081592A" w:rsidRPr="00834A3B" w:rsidRDefault="0081592A" w:rsidP="00053A0D">
            <w:pPr>
              <w:snapToGrid w:val="0"/>
              <w:jc w:val="both"/>
              <w:rPr>
                <w:rFonts w:ascii="Times New Roman" w:hAnsi="Times New Roman" w:cs="Times New Roman"/>
              </w:rPr>
            </w:pPr>
            <w:r w:rsidRPr="00834A3B">
              <w:rPr>
                <w:rFonts w:ascii="Times New Roman" w:hAnsi="Times New Roman" w:cs="Times New Roman"/>
              </w:rPr>
              <w:t>Литературное чтение</w:t>
            </w:r>
          </w:p>
        </w:tc>
        <w:tc>
          <w:tcPr>
            <w:tcW w:w="3585" w:type="dxa"/>
            <w:tcBorders>
              <w:top w:val="single" w:sz="4" w:space="0" w:color="000000"/>
              <w:left w:val="single" w:sz="4" w:space="0" w:color="000000"/>
              <w:bottom w:val="single" w:sz="4" w:space="0" w:color="000000"/>
              <w:right w:val="single" w:sz="4" w:space="0" w:color="auto"/>
            </w:tcBorders>
          </w:tcPr>
          <w:p w:rsidR="0081592A" w:rsidRPr="00834A3B" w:rsidRDefault="0081592A" w:rsidP="00053A0D">
            <w:pPr>
              <w:snapToGrid w:val="0"/>
              <w:jc w:val="both"/>
              <w:rPr>
                <w:rFonts w:ascii="Times New Roman" w:hAnsi="Times New Roman" w:cs="Times New Roman"/>
              </w:rPr>
            </w:pPr>
            <w:r w:rsidRPr="00834A3B">
              <w:rPr>
                <w:rFonts w:ascii="Times New Roman" w:hAnsi="Times New Roman" w:cs="Times New Roman"/>
              </w:rPr>
              <w:t xml:space="preserve">Математика </w:t>
            </w:r>
          </w:p>
        </w:tc>
      </w:tr>
      <w:tr w:rsidR="0081592A" w:rsidRPr="00834A3B">
        <w:trPr>
          <w:trHeight w:val="685"/>
        </w:trPr>
        <w:tc>
          <w:tcPr>
            <w:tcW w:w="1701" w:type="dxa"/>
            <w:tcBorders>
              <w:top w:val="single" w:sz="4" w:space="0" w:color="000000"/>
              <w:left w:val="single" w:sz="4" w:space="0" w:color="000000"/>
              <w:bottom w:val="single" w:sz="4" w:space="0" w:color="000000"/>
            </w:tcBorders>
          </w:tcPr>
          <w:p w:rsidR="0081592A" w:rsidRPr="00834A3B" w:rsidRDefault="0081592A" w:rsidP="00053A0D">
            <w:pPr>
              <w:snapToGrid w:val="0"/>
              <w:jc w:val="both"/>
              <w:rPr>
                <w:rFonts w:ascii="Times New Roman" w:hAnsi="Times New Roman" w:cs="Times New Roman"/>
              </w:rPr>
            </w:pPr>
            <w:r w:rsidRPr="00834A3B">
              <w:rPr>
                <w:rFonts w:ascii="Times New Roman" w:hAnsi="Times New Roman" w:cs="Times New Roman"/>
              </w:rPr>
              <w:t>личностные</w:t>
            </w:r>
          </w:p>
        </w:tc>
        <w:tc>
          <w:tcPr>
            <w:tcW w:w="2694" w:type="dxa"/>
            <w:tcBorders>
              <w:top w:val="single" w:sz="4" w:space="0" w:color="000000"/>
              <w:left w:val="single" w:sz="4" w:space="0" w:color="000000"/>
              <w:bottom w:val="single" w:sz="4" w:space="0" w:color="000000"/>
            </w:tcBorders>
          </w:tcPr>
          <w:p w:rsidR="0081592A" w:rsidRPr="00834A3B" w:rsidRDefault="0081592A" w:rsidP="00053A0D">
            <w:pPr>
              <w:snapToGrid w:val="0"/>
              <w:jc w:val="both"/>
              <w:rPr>
                <w:rFonts w:ascii="Times New Roman" w:hAnsi="Times New Roman" w:cs="Times New Roman"/>
              </w:rPr>
            </w:pPr>
            <w:r w:rsidRPr="00834A3B">
              <w:rPr>
                <w:rFonts w:ascii="Times New Roman" w:hAnsi="Times New Roman" w:cs="Times New Roman"/>
              </w:rPr>
              <w:t>жизненное само-</w:t>
            </w:r>
          </w:p>
          <w:p w:rsidR="0081592A" w:rsidRPr="00834A3B" w:rsidRDefault="0081592A" w:rsidP="00053A0D">
            <w:pPr>
              <w:jc w:val="both"/>
              <w:rPr>
                <w:rFonts w:ascii="Times New Roman" w:hAnsi="Times New Roman" w:cs="Times New Roman"/>
              </w:rPr>
            </w:pPr>
            <w:r w:rsidRPr="00834A3B">
              <w:rPr>
                <w:rFonts w:ascii="Times New Roman" w:hAnsi="Times New Roman" w:cs="Times New Roman"/>
              </w:rPr>
              <w:t>определение</w:t>
            </w:r>
          </w:p>
        </w:tc>
        <w:tc>
          <w:tcPr>
            <w:tcW w:w="3118" w:type="dxa"/>
            <w:tcBorders>
              <w:top w:val="single" w:sz="4" w:space="0" w:color="000000"/>
              <w:left w:val="single" w:sz="4" w:space="0" w:color="000000"/>
              <w:bottom w:val="single" w:sz="4" w:space="0" w:color="000000"/>
            </w:tcBorders>
          </w:tcPr>
          <w:p w:rsidR="0081592A" w:rsidRPr="00834A3B" w:rsidRDefault="0081592A" w:rsidP="00053A0D">
            <w:pPr>
              <w:snapToGrid w:val="0"/>
              <w:jc w:val="both"/>
              <w:rPr>
                <w:rFonts w:ascii="Times New Roman" w:hAnsi="Times New Roman" w:cs="Times New Roman"/>
              </w:rPr>
            </w:pPr>
            <w:r w:rsidRPr="00834A3B">
              <w:rPr>
                <w:rFonts w:ascii="Times New Roman" w:hAnsi="Times New Roman" w:cs="Times New Roman"/>
              </w:rPr>
              <w:t>нравственно-этическая ориентация</w:t>
            </w:r>
          </w:p>
        </w:tc>
        <w:tc>
          <w:tcPr>
            <w:tcW w:w="3585" w:type="dxa"/>
            <w:tcBorders>
              <w:top w:val="single" w:sz="4" w:space="0" w:color="000000"/>
              <w:left w:val="single" w:sz="4" w:space="0" w:color="000000"/>
              <w:bottom w:val="single" w:sz="4" w:space="0" w:color="000000"/>
              <w:right w:val="single" w:sz="4" w:space="0" w:color="auto"/>
            </w:tcBorders>
          </w:tcPr>
          <w:p w:rsidR="0081592A" w:rsidRPr="00834A3B" w:rsidRDefault="0081592A" w:rsidP="00053A0D">
            <w:pPr>
              <w:snapToGrid w:val="0"/>
              <w:jc w:val="both"/>
              <w:rPr>
                <w:rFonts w:ascii="Times New Roman" w:hAnsi="Times New Roman" w:cs="Times New Roman"/>
              </w:rPr>
            </w:pPr>
            <w:r w:rsidRPr="00834A3B">
              <w:rPr>
                <w:rFonts w:ascii="Times New Roman" w:hAnsi="Times New Roman" w:cs="Times New Roman"/>
              </w:rPr>
              <w:t>смысло</w:t>
            </w:r>
          </w:p>
          <w:p w:rsidR="0081592A" w:rsidRPr="00834A3B" w:rsidRDefault="0081592A" w:rsidP="00053A0D">
            <w:pPr>
              <w:jc w:val="both"/>
              <w:rPr>
                <w:rFonts w:ascii="Times New Roman" w:hAnsi="Times New Roman" w:cs="Times New Roman"/>
              </w:rPr>
            </w:pPr>
            <w:r w:rsidRPr="00834A3B">
              <w:rPr>
                <w:rFonts w:ascii="Times New Roman" w:hAnsi="Times New Roman" w:cs="Times New Roman"/>
              </w:rPr>
              <w:t>образование</w:t>
            </w:r>
          </w:p>
        </w:tc>
      </w:tr>
      <w:tr w:rsidR="0081592A" w:rsidRPr="00834A3B">
        <w:tc>
          <w:tcPr>
            <w:tcW w:w="1701" w:type="dxa"/>
            <w:tcBorders>
              <w:top w:val="single" w:sz="4" w:space="0" w:color="000000"/>
              <w:left w:val="single" w:sz="4" w:space="0" w:color="000000"/>
              <w:bottom w:val="single" w:sz="4" w:space="0" w:color="000000"/>
            </w:tcBorders>
          </w:tcPr>
          <w:p w:rsidR="0081592A" w:rsidRPr="00834A3B" w:rsidRDefault="0081592A" w:rsidP="00053A0D">
            <w:pPr>
              <w:snapToGrid w:val="0"/>
              <w:jc w:val="both"/>
              <w:rPr>
                <w:rFonts w:ascii="Times New Roman" w:hAnsi="Times New Roman" w:cs="Times New Roman"/>
              </w:rPr>
            </w:pPr>
            <w:r w:rsidRPr="00834A3B">
              <w:rPr>
                <w:rFonts w:ascii="Times New Roman" w:hAnsi="Times New Roman" w:cs="Times New Roman"/>
              </w:rPr>
              <w:t>регулятивные</w:t>
            </w:r>
          </w:p>
        </w:tc>
        <w:tc>
          <w:tcPr>
            <w:tcW w:w="9397" w:type="dxa"/>
            <w:gridSpan w:val="3"/>
            <w:tcBorders>
              <w:top w:val="single" w:sz="4" w:space="0" w:color="000000"/>
              <w:left w:val="single" w:sz="4" w:space="0" w:color="000000"/>
              <w:bottom w:val="single" w:sz="4" w:space="0" w:color="000000"/>
              <w:right w:val="single" w:sz="4" w:space="0" w:color="auto"/>
            </w:tcBorders>
          </w:tcPr>
          <w:p w:rsidR="0081592A" w:rsidRPr="00834A3B" w:rsidRDefault="0081592A" w:rsidP="00053A0D">
            <w:pPr>
              <w:snapToGrid w:val="0"/>
              <w:jc w:val="both"/>
              <w:rPr>
                <w:rFonts w:ascii="Times New Roman" w:hAnsi="Times New Roman" w:cs="Times New Roman"/>
              </w:rPr>
            </w:pPr>
            <w:r w:rsidRPr="00834A3B">
              <w:rPr>
                <w:rFonts w:ascii="Times New Roman" w:hAnsi="Times New Roman" w:cs="Times New Roman"/>
              </w:rPr>
              <w:t>целеполагание, планирование, прогнозирование, контроль, коррекция, оценка,          алгоритмизация действий (Математика, Русский язык, Окружающий мир, Технология , Физическая культура и др.)</w:t>
            </w:r>
          </w:p>
        </w:tc>
      </w:tr>
      <w:tr w:rsidR="0081592A" w:rsidRPr="00834A3B">
        <w:tc>
          <w:tcPr>
            <w:tcW w:w="1701" w:type="dxa"/>
            <w:tcBorders>
              <w:top w:val="single" w:sz="4" w:space="0" w:color="000000"/>
              <w:left w:val="single" w:sz="4" w:space="0" w:color="000000"/>
              <w:bottom w:val="single" w:sz="4" w:space="0" w:color="000000"/>
            </w:tcBorders>
          </w:tcPr>
          <w:p w:rsidR="0081592A" w:rsidRPr="00834A3B" w:rsidRDefault="0081592A" w:rsidP="00053A0D">
            <w:pPr>
              <w:snapToGrid w:val="0"/>
              <w:jc w:val="both"/>
              <w:rPr>
                <w:rFonts w:ascii="Times New Roman" w:hAnsi="Times New Roman" w:cs="Times New Roman"/>
              </w:rPr>
            </w:pPr>
            <w:r w:rsidRPr="00834A3B">
              <w:rPr>
                <w:rFonts w:ascii="Times New Roman" w:hAnsi="Times New Roman" w:cs="Times New Roman"/>
              </w:rPr>
              <w:t>познавательные</w:t>
            </w:r>
          </w:p>
          <w:p w:rsidR="0081592A" w:rsidRPr="00834A3B" w:rsidRDefault="0081592A" w:rsidP="00053A0D">
            <w:pPr>
              <w:jc w:val="both"/>
              <w:rPr>
                <w:rFonts w:ascii="Times New Roman" w:hAnsi="Times New Roman" w:cs="Times New Roman"/>
              </w:rPr>
            </w:pPr>
            <w:r w:rsidRPr="00834A3B">
              <w:rPr>
                <w:rFonts w:ascii="Times New Roman" w:hAnsi="Times New Roman" w:cs="Times New Roman"/>
              </w:rPr>
              <w:t>общеучебные</w:t>
            </w:r>
          </w:p>
        </w:tc>
        <w:tc>
          <w:tcPr>
            <w:tcW w:w="2694" w:type="dxa"/>
            <w:tcBorders>
              <w:top w:val="single" w:sz="4" w:space="0" w:color="000000"/>
              <w:left w:val="single" w:sz="4" w:space="0" w:color="000000"/>
              <w:bottom w:val="single" w:sz="4" w:space="0" w:color="000000"/>
            </w:tcBorders>
          </w:tcPr>
          <w:p w:rsidR="0081592A" w:rsidRPr="00834A3B" w:rsidRDefault="0081592A" w:rsidP="00053A0D">
            <w:pPr>
              <w:snapToGrid w:val="0"/>
              <w:jc w:val="both"/>
              <w:rPr>
                <w:rFonts w:ascii="Times New Roman" w:hAnsi="Times New Roman" w:cs="Times New Roman"/>
              </w:rPr>
            </w:pPr>
            <w:r w:rsidRPr="00834A3B">
              <w:rPr>
                <w:rFonts w:ascii="Times New Roman" w:hAnsi="Times New Roman" w:cs="Times New Roman"/>
              </w:rPr>
              <w:t>моделирование (перевод устной речи в письменную)</w:t>
            </w:r>
          </w:p>
        </w:tc>
        <w:tc>
          <w:tcPr>
            <w:tcW w:w="3118" w:type="dxa"/>
            <w:tcBorders>
              <w:top w:val="single" w:sz="4" w:space="0" w:color="000000"/>
              <w:left w:val="single" w:sz="4" w:space="0" w:color="000000"/>
              <w:bottom w:val="single" w:sz="4" w:space="0" w:color="000000"/>
            </w:tcBorders>
          </w:tcPr>
          <w:p w:rsidR="0081592A" w:rsidRPr="00834A3B" w:rsidRDefault="0081592A" w:rsidP="00053A0D">
            <w:pPr>
              <w:snapToGrid w:val="0"/>
              <w:jc w:val="both"/>
              <w:rPr>
                <w:rFonts w:ascii="Times New Roman" w:hAnsi="Times New Roman" w:cs="Times New Roman"/>
              </w:rPr>
            </w:pPr>
            <w:r w:rsidRPr="00834A3B">
              <w:rPr>
                <w:rFonts w:ascii="Times New Roman" w:hAnsi="Times New Roman" w:cs="Times New Roman"/>
              </w:rPr>
              <w:t>смысловое чтение, произвольные и осознанные устные и письменные высказывания</w:t>
            </w:r>
          </w:p>
        </w:tc>
        <w:tc>
          <w:tcPr>
            <w:tcW w:w="3585" w:type="dxa"/>
            <w:tcBorders>
              <w:top w:val="single" w:sz="4" w:space="0" w:color="000000"/>
              <w:left w:val="single" w:sz="4" w:space="0" w:color="000000"/>
              <w:bottom w:val="single" w:sz="4" w:space="0" w:color="000000"/>
              <w:right w:val="single" w:sz="4" w:space="0" w:color="auto"/>
            </w:tcBorders>
          </w:tcPr>
          <w:p w:rsidR="0081592A" w:rsidRPr="00834A3B" w:rsidRDefault="0081592A" w:rsidP="00053A0D">
            <w:pPr>
              <w:snapToGrid w:val="0"/>
              <w:jc w:val="both"/>
              <w:rPr>
                <w:rFonts w:ascii="Times New Roman" w:hAnsi="Times New Roman" w:cs="Times New Roman"/>
              </w:rPr>
            </w:pPr>
            <w:r w:rsidRPr="00834A3B">
              <w:rPr>
                <w:rFonts w:ascii="Times New Roman" w:hAnsi="Times New Roman" w:cs="Times New Roman"/>
              </w:rPr>
              <w:t>моделирование, выбор наиболее эффективных способов решения задач</w:t>
            </w:r>
          </w:p>
        </w:tc>
      </w:tr>
      <w:tr w:rsidR="0081592A" w:rsidRPr="00834A3B">
        <w:tc>
          <w:tcPr>
            <w:tcW w:w="1701" w:type="dxa"/>
            <w:tcBorders>
              <w:top w:val="single" w:sz="4" w:space="0" w:color="000000"/>
              <w:left w:val="single" w:sz="4" w:space="0" w:color="000000"/>
              <w:bottom w:val="single" w:sz="4" w:space="0" w:color="000000"/>
            </w:tcBorders>
          </w:tcPr>
          <w:p w:rsidR="0081592A" w:rsidRPr="00834A3B" w:rsidRDefault="0081592A" w:rsidP="00053A0D">
            <w:pPr>
              <w:snapToGrid w:val="0"/>
              <w:jc w:val="both"/>
              <w:rPr>
                <w:rFonts w:ascii="Times New Roman" w:hAnsi="Times New Roman" w:cs="Times New Roman"/>
              </w:rPr>
            </w:pPr>
            <w:r w:rsidRPr="00834A3B">
              <w:rPr>
                <w:rFonts w:ascii="Times New Roman" w:hAnsi="Times New Roman" w:cs="Times New Roman"/>
              </w:rPr>
              <w:t>познавательные логические</w:t>
            </w:r>
          </w:p>
        </w:tc>
        <w:tc>
          <w:tcPr>
            <w:tcW w:w="5812" w:type="dxa"/>
            <w:gridSpan w:val="2"/>
            <w:tcBorders>
              <w:top w:val="single" w:sz="4" w:space="0" w:color="000000"/>
              <w:left w:val="single" w:sz="4" w:space="0" w:color="000000"/>
              <w:bottom w:val="single" w:sz="4" w:space="0" w:color="000000"/>
            </w:tcBorders>
          </w:tcPr>
          <w:p w:rsidR="0081592A" w:rsidRPr="00834A3B" w:rsidRDefault="0081592A" w:rsidP="00053A0D">
            <w:pPr>
              <w:snapToGrid w:val="0"/>
              <w:jc w:val="both"/>
              <w:rPr>
                <w:rFonts w:ascii="Times New Roman" w:hAnsi="Times New Roman" w:cs="Times New Roman"/>
              </w:rPr>
            </w:pPr>
            <w:r w:rsidRPr="00834A3B">
              <w:rPr>
                <w:rFonts w:ascii="Times New Roman" w:hAnsi="Times New Roman" w:cs="Times New Roman"/>
              </w:rPr>
              <w:t>формулирование личных, языковых, нравственных проблем. Самостоятельное создание способов решения проблем поискового и творческого характера</w:t>
            </w:r>
          </w:p>
        </w:tc>
        <w:tc>
          <w:tcPr>
            <w:tcW w:w="3585" w:type="dxa"/>
            <w:tcBorders>
              <w:top w:val="single" w:sz="4" w:space="0" w:color="000000"/>
              <w:left w:val="single" w:sz="4" w:space="0" w:color="000000"/>
              <w:bottom w:val="single" w:sz="4" w:space="0" w:color="000000"/>
              <w:right w:val="single" w:sz="4" w:space="0" w:color="auto"/>
            </w:tcBorders>
          </w:tcPr>
          <w:p w:rsidR="0081592A" w:rsidRPr="00834A3B" w:rsidRDefault="0081592A" w:rsidP="00053A0D">
            <w:pPr>
              <w:snapToGrid w:val="0"/>
              <w:jc w:val="both"/>
              <w:rPr>
                <w:rFonts w:ascii="Times New Roman" w:hAnsi="Times New Roman" w:cs="Times New Roman"/>
              </w:rPr>
            </w:pPr>
            <w:r w:rsidRPr="00834A3B">
              <w:rPr>
                <w:rFonts w:ascii="Times New Roman" w:hAnsi="Times New Roman" w:cs="Times New Roman"/>
              </w:rPr>
              <w:t>анализ, синтез, сравнение, группировка, причинно-следственные связи, логические рассуждения, доказательства, практические действия</w:t>
            </w:r>
          </w:p>
        </w:tc>
      </w:tr>
      <w:tr w:rsidR="0081592A" w:rsidRPr="00834A3B">
        <w:tc>
          <w:tcPr>
            <w:tcW w:w="1701" w:type="dxa"/>
            <w:tcBorders>
              <w:top w:val="single" w:sz="4" w:space="0" w:color="000000"/>
              <w:left w:val="single" w:sz="4" w:space="0" w:color="000000"/>
              <w:bottom w:val="single" w:sz="4" w:space="0" w:color="000000"/>
            </w:tcBorders>
          </w:tcPr>
          <w:p w:rsidR="0081592A" w:rsidRPr="00834A3B" w:rsidRDefault="0081592A" w:rsidP="00053A0D">
            <w:pPr>
              <w:snapToGrid w:val="0"/>
              <w:jc w:val="both"/>
              <w:rPr>
                <w:rFonts w:ascii="Times New Roman" w:hAnsi="Times New Roman" w:cs="Times New Roman"/>
              </w:rPr>
            </w:pPr>
            <w:r w:rsidRPr="00834A3B">
              <w:rPr>
                <w:rFonts w:ascii="Times New Roman" w:hAnsi="Times New Roman" w:cs="Times New Roman"/>
              </w:rPr>
              <w:t>коммуникативные</w:t>
            </w:r>
          </w:p>
        </w:tc>
        <w:tc>
          <w:tcPr>
            <w:tcW w:w="9397" w:type="dxa"/>
            <w:gridSpan w:val="3"/>
            <w:tcBorders>
              <w:top w:val="single" w:sz="4" w:space="0" w:color="000000"/>
              <w:left w:val="single" w:sz="4" w:space="0" w:color="000000"/>
              <w:bottom w:val="single" w:sz="4" w:space="0" w:color="000000"/>
              <w:right w:val="single" w:sz="4" w:space="0" w:color="auto"/>
            </w:tcBorders>
          </w:tcPr>
          <w:p w:rsidR="0081592A" w:rsidRPr="00834A3B" w:rsidRDefault="0081592A" w:rsidP="00053A0D">
            <w:pPr>
              <w:snapToGrid w:val="0"/>
              <w:jc w:val="both"/>
              <w:rPr>
                <w:rFonts w:ascii="Times New Roman" w:hAnsi="Times New Roman" w:cs="Times New Roman"/>
              </w:rPr>
            </w:pPr>
            <w:r w:rsidRPr="00834A3B">
              <w:rPr>
                <w:rFonts w:ascii="Times New Roman" w:hAnsi="Times New Roman" w:cs="Times New Roman"/>
              </w:rPr>
              <w:t xml:space="preserve">использование средств языка и речи для получения и передачи информации, участие в продуктивном диалоге;     самовыражение: монологические высказывания разного типа.  </w:t>
            </w:r>
          </w:p>
        </w:tc>
      </w:tr>
    </w:tbl>
    <w:p w:rsidR="0081592A" w:rsidRPr="00834A3B" w:rsidRDefault="0081592A" w:rsidP="00494B45">
      <w:pPr>
        <w:ind w:firstLine="709"/>
        <w:jc w:val="both"/>
        <w:rPr>
          <w:rFonts w:ascii="Times New Roman" w:hAnsi="Times New Roman" w:cs="Times New Roman"/>
        </w:rPr>
      </w:pPr>
      <w:r w:rsidRPr="00834A3B">
        <w:rPr>
          <w:rFonts w:ascii="Times New Roman" w:hAnsi="Times New Roman" w:cs="Times New Roman"/>
        </w:rPr>
        <w:t>Связь универсальных учебных действий с содержанием учебных предметов  определяется   следующими утверждениями:</w:t>
      </w:r>
    </w:p>
    <w:p w:rsidR="0081592A" w:rsidRPr="00834A3B" w:rsidRDefault="0081592A" w:rsidP="00494B45">
      <w:pPr>
        <w:ind w:firstLine="709"/>
        <w:jc w:val="both"/>
        <w:rPr>
          <w:rFonts w:ascii="Times New Roman" w:hAnsi="Times New Roman" w:cs="Times New Roman"/>
        </w:rPr>
      </w:pPr>
      <w:r w:rsidRPr="00834A3B">
        <w:rPr>
          <w:rFonts w:ascii="Times New Roman" w:hAnsi="Times New Roman" w:cs="Times New Roman"/>
        </w:rPr>
        <w:t>УУД представляют собой целостную систему, в которой можно выделить  взаимосвязанные и взаимообуславливающие  виды действий:</w:t>
      </w:r>
    </w:p>
    <w:p w:rsidR="0081592A" w:rsidRPr="00834A3B" w:rsidRDefault="0081592A" w:rsidP="00494B45">
      <w:pPr>
        <w:ind w:firstLine="709"/>
        <w:jc w:val="both"/>
        <w:rPr>
          <w:rFonts w:ascii="Times New Roman" w:hAnsi="Times New Roman" w:cs="Times New Roman"/>
        </w:rPr>
      </w:pPr>
      <w:r w:rsidRPr="00834A3B">
        <w:rPr>
          <w:rFonts w:ascii="Times New Roman" w:hAnsi="Times New Roman" w:cs="Times New Roman"/>
        </w:rPr>
        <w:t>коммуникативные – обеспечивающие социальную компетентность,</w:t>
      </w:r>
    </w:p>
    <w:p w:rsidR="0081592A" w:rsidRPr="00834A3B" w:rsidRDefault="0081592A" w:rsidP="00494B45">
      <w:pPr>
        <w:ind w:firstLine="709"/>
        <w:jc w:val="both"/>
        <w:rPr>
          <w:rFonts w:ascii="Times New Roman" w:hAnsi="Times New Roman" w:cs="Times New Roman"/>
        </w:rPr>
      </w:pPr>
      <w:r w:rsidRPr="00834A3B">
        <w:rPr>
          <w:rFonts w:ascii="Times New Roman" w:hAnsi="Times New Roman" w:cs="Times New Roman"/>
        </w:rPr>
        <w:t>познавательные – общеучебные, логические, связанные с решением проблемы,</w:t>
      </w:r>
    </w:p>
    <w:p w:rsidR="0081592A" w:rsidRPr="00834A3B" w:rsidRDefault="0081592A" w:rsidP="00494B45">
      <w:pPr>
        <w:ind w:firstLine="709"/>
        <w:jc w:val="both"/>
        <w:rPr>
          <w:rFonts w:ascii="Times New Roman" w:hAnsi="Times New Roman" w:cs="Times New Roman"/>
        </w:rPr>
      </w:pPr>
      <w:r w:rsidRPr="00834A3B">
        <w:rPr>
          <w:rFonts w:ascii="Times New Roman" w:hAnsi="Times New Roman" w:cs="Times New Roman"/>
        </w:rPr>
        <w:t>личностные – определяющие мотивационную ориентацию,</w:t>
      </w:r>
    </w:p>
    <w:p w:rsidR="0081592A" w:rsidRPr="00834A3B" w:rsidRDefault="0081592A" w:rsidP="00494B45">
      <w:pPr>
        <w:ind w:firstLine="709"/>
        <w:jc w:val="both"/>
        <w:rPr>
          <w:rFonts w:ascii="Times New Roman" w:hAnsi="Times New Roman" w:cs="Times New Roman"/>
        </w:rPr>
      </w:pPr>
      <w:r w:rsidRPr="00834A3B">
        <w:rPr>
          <w:rFonts w:ascii="Times New Roman" w:hAnsi="Times New Roman" w:cs="Times New Roman"/>
        </w:rPr>
        <w:t xml:space="preserve">регулятивные –  обеспечивающие организацию собственной  деятельности. </w:t>
      </w:r>
    </w:p>
    <w:p w:rsidR="0081592A" w:rsidRPr="00834A3B" w:rsidRDefault="0081592A" w:rsidP="00494B45">
      <w:pPr>
        <w:ind w:firstLine="709"/>
        <w:jc w:val="both"/>
        <w:rPr>
          <w:rFonts w:ascii="Times New Roman" w:hAnsi="Times New Roman" w:cs="Times New Roman"/>
        </w:rPr>
      </w:pPr>
      <w:r w:rsidRPr="00834A3B">
        <w:rPr>
          <w:rFonts w:ascii="Times New Roman" w:hAnsi="Times New Roman" w:cs="Times New Roman"/>
        </w:rPr>
        <w:t>Формирование УУД является целенаправленным, системным процессом, который реализуется через все предметные области  и внеурочную деятельность.</w:t>
      </w:r>
    </w:p>
    <w:p w:rsidR="0081592A" w:rsidRPr="00834A3B" w:rsidRDefault="0081592A" w:rsidP="00494B45">
      <w:pPr>
        <w:ind w:firstLine="709"/>
        <w:jc w:val="both"/>
        <w:rPr>
          <w:rFonts w:ascii="Times New Roman" w:hAnsi="Times New Roman" w:cs="Times New Roman"/>
        </w:rPr>
      </w:pPr>
      <w:r w:rsidRPr="00834A3B">
        <w:rPr>
          <w:rFonts w:ascii="Times New Roman" w:hAnsi="Times New Roman" w:cs="Times New Roman"/>
        </w:rPr>
        <w:t>Заданные стандартом УУД определяют акценты в отборе содержания, планировании  и организации  образовательного процесса с учетом возрастно-психологических особенностей обучающихся.</w:t>
      </w:r>
    </w:p>
    <w:p w:rsidR="0081592A" w:rsidRPr="00834A3B" w:rsidRDefault="0081592A" w:rsidP="00494B45">
      <w:pPr>
        <w:ind w:firstLine="709"/>
        <w:jc w:val="both"/>
        <w:rPr>
          <w:rFonts w:ascii="Times New Roman" w:hAnsi="Times New Roman" w:cs="Times New Roman"/>
        </w:rPr>
      </w:pPr>
      <w:r w:rsidRPr="00834A3B">
        <w:rPr>
          <w:rFonts w:ascii="Times New Roman" w:hAnsi="Times New Roman" w:cs="Times New Roman"/>
        </w:rPr>
        <w:t xml:space="preserve">Схема работы над формированием конкретных УУД каждого вида указывается в тематическом планировании.  </w:t>
      </w:r>
    </w:p>
    <w:p w:rsidR="0081592A" w:rsidRPr="00834A3B" w:rsidRDefault="0081592A" w:rsidP="00494B45">
      <w:pPr>
        <w:ind w:firstLine="709"/>
        <w:jc w:val="both"/>
        <w:rPr>
          <w:rFonts w:ascii="Times New Roman" w:hAnsi="Times New Roman" w:cs="Times New Roman"/>
        </w:rPr>
      </w:pPr>
      <w:r w:rsidRPr="00834A3B">
        <w:rPr>
          <w:rFonts w:ascii="Times New Roman" w:hAnsi="Times New Roman" w:cs="Times New Roman"/>
        </w:rPr>
        <w:t xml:space="preserve">Способы учета уровня их сформированности -   в требованиях к результатам освоения образовательных  программ по каждому предмету и в обязательных программах внеурочной деятельности. </w:t>
      </w:r>
    </w:p>
    <w:p w:rsidR="0081592A" w:rsidRPr="00834A3B" w:rsidRDefault="0081592A" w:rsidP="00494B45">
      <w:pPr>
        <w:ind w:firstLine="709"/>
        <w:jc w:val="both"/>
        <w:rPr>
          <w:rFonts w:ascii="Times New Roman" w:hAnsi="Times New Roman" w:cs="Times New Roman"/>
        </w:rPr>
      </w:pPr>
      <w:r w:rsidRPr="00834A3B">
        <w:rPr>
          <w:rFonts w:ascii="Times New Roman" w:hAnsi="Times New Roman" w:cs="Times New Roman"/>
        </w:rPr>
        <w:t xml:space="preserve"> Педагогическое сопровождение этого процесса  осуществляется с помощью комплексного портфолио,  который является  процессуальным способом оценки достижений учащихся в развитии универсальных учебных действий.  </w:t>
      </w:r>
    </w:p>
    <w:p w:rsidR="0081592A" w:rsidRPr="00834A3B" w:rsidRDefault="0081592A" w:rsidP="00494B45">
      <w:pPr>
        <w:ind w:firstLine="709"/>
        <w:jc w:val="both"/>
        <w:rPr>
          <w:rFonts w:ascii="Times New Roman" w:hAnsi="Times New Roman" w:cs="Times New Roman"/>
          <w:b/>
          <w:bCs/>
        </w:rPr>
      </w:pPr>
      <w:r w:rsidRPr="00834A3B">
        <w:rPr>
          <w:rFonts w:ascii="Times New Roman" w:hAnsi="Times New Roman" w:cs="Times New Roman"/>
          <w:b/>
          <w:bCs/>
        </w:rPr>
        <w:t>Типовые задачи формирования универсальных учебных действий.</w:t>
      </w:r>
    </w:p>
    <w:p w:rsidR="0081592A" w:rsidRPr="00834A3B" w:rsidRDefault="0081592A" w:rsidP="00494B45">
      <w:pPr>
        <w:ind w:firstLine="709"/>
        <w:jc w:val="both"/>
        <w:rPr>
          <w:rFonts w:ascii="Times New Roman" w:hAnsi="Times New Roman" w:cs="Times New Roman"/>
        </w:rPr>
      </w:pPr>
      <w:r w:rsidRPr="00834A3B">
        <w:rPr>
          <w:rFonts w:ascii="Times New Roman" w:hAnsi="Times New Roman" w:cs="Times New Roman"/>
        </w:rPr>
        <w:t xml:space="preserve">Типовые задачи формирования универсальных учебных действий конструируются учителем на основании следующих общих подходов: </w:t>
      </w:r>
    </w:p>
    <w:p w:rsidR="0081592A" w:rsidRPr="00834A3B" w:rsidRDefault="0081592A" w:rsidP="00494B45">
      <w:pPr>
        <w:ind w:firstLine="709"/>
        <w:jc w:val="both"/>
        <w:rPr>
          <w:rFonts w:ascii="Times New Roman" w:hAnsi="Times New Roman" w:cs="Times New Roman"/>
        </w:rPr>
      </w:pPr>
      <w:r w:rsidRPr="00834A3B">
        <w:rPr>
          <w:rFonts w:ascii="Times New Roman" w:hAnsi="Times New Roman" w:cs="Times New Roman"/>
        </w:rPr>
        <w:t xml:space="preserve">   Структура задачи. Любая задача, предназначенная для развития и/или оценки уровня сформированности УУД   (личностных, регулятивных, познавательных и коммуникативных) предполагает осуществление субъектом (в свёрнутом или развёрнутом виде) следующих навыков: ознакомление-понимание-применение-анализ-синтез-оценка.</w:t>
      </w:r>
    </w:p>
    <w:p w:rsidR="0081592A" w:rsidRPr="00834A3B" w:rsidRDefault="0081592A" w:rsidP="00494B45">
      <w:pPr>
        <w:ind w:firstLine="709"/>
        <w:jc w:val="both"/>
        <w:rPr>
          <w:rFonts w:ascii="Times New Roman" w:hAnsi="Times New Roman" w:cs="Times New Roman"/>
        </w:rPr>
      </w:pPr>
      <w:r w:rsidRPr="00834A3B">
        <w:rPr>
          <w:rFonts w:ascii="Times New Roman" w:hAnsi="Times New Roman" w:cs="Times New Roman"/>
        </w:rPr>
        <w:t xml:space="preserve"> В общем виде задача состоит из информационного блока и серии вопросов (практических заданий) к нему. </w:t>
      </w:r>
    </w:p>
    <w:p w:rsidR="0081592A" w:rsidRPr="00834A3B" w:rsidRDefault="0081592A" w:rsidP="00494B45">
      <w:pPr>
        <w:ind w:firstLine="709"/>
        <w:jc w:val="both"/>
        <w:rPr>
          <w:rFonts w:ascii="Times New Roman" w:hAnsi="Times New Roman" w:cs="Times New Roman"/>
        </w:rPr>
      </w:pPr>
      <w:r w:rsidRPr="00834A3B">
        <w:rPr>
          <w:rFonts w:ascii="Times New Roman" w:hAnsi="Times New Roman" w:cs="Times New Roman"/>
        </w:rPr>
        <w:t>Требования к задачам. Для того, чтобы задачи, предназначенные для оценки тех или иных УУД, были валидными, надёжными и объективными, они должны быть:</w:t>
      </w:r>
    </w:p>
    <w:p w:rsidR="0081592A" w:rsidRPr="00834A3B" w:rsidRDefault="0081592A" w:rsidP="00494B45">
      <w:pPr>
        <w:ind w:firstLine="709"/>
        <w:jc w:val="both"/>
        <w:rPr>
          <w:rFonts w:ascii="Times New Roman" w:hAnsi="Times New Roman" w:cs="Times New Roman"/>
        </w:rPr>
      </w:pPr>
      <w:r w:rsidRPr="00834A3B">
        <w:rPr>
          <w:rFonts w:ascii="Times New Roman" w:hAnsi="Times New Roman" w:cs="Times New Roman"/>
        </w:rPr>
        <w:t>- составлены в соответствии с требованиями, предъявляемыми к тестовым заданиям в целом;</w:t>
      </w:r>
    </w:p>
    <w:p w:rsidR="0081592A" w:rsidRPr="00834A3B" w:rsidRDefault="0081592A" w:rsidP="00494B45">
      <w:pPr>
        <w:ind w:firstLine="709"/>
        <w:jc w:val="both"/>
        <w:rPr>
          <w:rFonts w:ascii="Times New Roman" w:hAnsi="Times New Roman" w:cs="Times New Roman"/>
        </w:rPr>
      </w:pPr>
      <w:r w:rsidRPr="00834A3B">
        <w:rPr>
          <w:rFonts w:ascii="Times New Roman" w:hAnsi="Times New Roman" w:cs="Times New Roman"/>
        </w:rPr>
        <w:t>- сформулированы на языке, доступном пониманию ученика, претендующего на освоение обладание соответствующих  УУД;</w:t>
      </w:r>
    </w:p>
    <w:p w:rsidR="0081592A" w:rsidRPr="00834A3B" w:rsidRDefault="0081592A" w:rsidP="00494B45">
      <w:pPr>
        <w:ind w:firstLine="709"/>
        <w:jc w:val="both"/>
        <w:rPr>
          <w:rFonts w:ascii="Times New Roman" w:hAnsi="Times New Roman" w:cs="Times New Roman"/>
        </w:rPr>
      </w:pPr>
      <w:r w:rsidRPr="00834A3B">
        <w:rPr>
          <w:rFonts w:ascii="Times New Roman" w:hAnsi="Times New Roman" w:cs="Times New Roman"/>
        </w:rPr>
        <w:t>- избыточными с точки зрения выраженности в них «зоны ближайшего  развития»;</w:t>
      </w:r>
    </w:p>
    <w:p w:rsidR="0081592A" w:rsidRPr="00834A3B" w:rsidRDefault="0081592A" w:rsidP="00494B45">
      <w:pPr>
        <w:ind w:firstLine="709"/>
        <w:jc w:val="both"/>
        <w:rPr>
          <w:rFonts w:ascii="Times New Roman" w:hAnsi="Times New Roman" w:cs="Times New Roman"/>
        </w:rPr>
      </w:pPr>
      <w:r w:rsidRPr="00834A3B">
        <w:rPr>
          <w:rFonts w:ascii="Times New Roman" w:hAnsi="Times New Roman" w:cs="Times New Roman"/>
        </w:rPr>
        <w:t>- многоуровневыми, т.е. предполагающими возможность оценить: общий  подход к решению; выбор необходимой стратегии;</w:t>
      </w:r>
    </w:p>
    <w:p w:rsidR="0081592A" w:rsidRPr="00834A3B" w:rsidRDefault="0081592A" w:rsidP="00494B45">
      <w:pPr>
        <w:ind w:firstLine="709"/>
        <w:jc w:val="both"/>
        <w:rPr>
          <w:rFonts w:ascii="Times New Roman" w:hAnsi="Times New Roman" w:cs="Times New Roman"/>
        </w:rPr>
      </w:pPr>
      <w:r w:rsidRPr="00834A3B">
        <w:rPr>
          <w:rFonts w:ascii="Times New Roman" w:hAnsi="Times New Roman" w:cs="Times New Roman"/>
        </w:rPr>
        <w:t>- «модульными», т.е. предусматривающими возможность, сохраняя общую  структуру задачи, менять некоторые из её условий.</w:t>
      </w:r>
    </w:p>
    <w:p w:rsidR="0081592A" w:rsidRPr="00834A3B" w:rsidRDefault="0081592A" w:rsidP="00494B45">
      <w:pPr>
        <w:ind w:firstLine="709"/>
        <w:jc w:val="both"/>
        <w:rPr>
          <w:rFonts w:ascii="Times New Roman" w:hAnsi="Times New Roman" w:cs="Times New Roman"/>
        </w:rPr>
      </w:pPr>
      <w:r w:rsidRPr="00834A3B">
        <w:rPr>
          <w:rFonts w:ascii="Times New Roman" w:hAnsi="Times New Roman" w:cs="Times New Roman"/>
        </w:rPr>
        <w:t>Преемственность формирования универсальных учебных действий по ступеням общего образования.</w:t>
      </w:r>
    </w:p>
    <w:p w:rsidR="0081592A" w:rsidRPr="00834A3B" w:rsidRDefault="0081592A" w:rsidP="00494B45">
      <w:pPr>
        <w:ind w:firstLine="709"/>
        <w:jc w:val="both"/>
        <w:rPr>
          <w:rFonts w:ascii="Times New Roman" w:hAnsi="Times New Roman" w:cs="Times New Roman"/>
        </w:rPr>
      </w:pPr>
      <w:r w:rsidRPr="00834A3B">
        <w:rPr>
          <w:rFonts w:ascii="Times New Roman" w:hAnsi="Times New Roman" w:cs="Times New Roman"/>
        </w:rPr>
        <w:t>Обеспечение преемственности осуществляется при переходе от дошкольного образования к начальному образованию, от начального образования к основному образованию, от основного к среднему полному образованию. На каждой ступени образовательного процесса проводится диагностика (физическая, психологическая, педагогическая)  готовности учащихся к обучению на следующей ступени.  Стартовая диагностика определяет  основные проблемы, характерные для большинства обучающихся,  и в соответствии с особенностями  ступени обучения  на определенный период выстраивается система работы по преемственности.</w:t>
      </w:r>
    </w:p>
    <w:p w:rsidR="0081592A" w:rsidRPr="00834A3B" w:rsidRDefault="0081592A" w:rsidP="00494B45">
      <w:pPr>
        <w:ind w:firstLine="709"/>
        <w:jc w:val="both"/>
        <w:rPr>
          <w:rFonts w:ascii="Times New Roman" w:hAnsi="Times New Roman" w:cs="Times New Roman"/>
        </w:rPr>
      </w:pPr>
      <w:r w:rsidRPr="00834A3B">
        <w:rPr>
          <w:rFonts w:ascii="Times New Roman" w:hAnsi="Times New Roman" w:cs="Times New Roman"/>
        </w:rPr>
        <w:t>Преемственность формирования универсальных учебных действий по ступеням общего образования обеспечивается за счет:</w:t>
      </w:r>
    </w:p>
    <w:p w:rsidR="0081592A" w:rsidRPr="00834A3B" w:rsidRDefault="0081592A" w:rsidP="00494B45">
      <w:pPr>
        <w:ind w:firstLine="709"/>
        <w:jc w:val="both"/>
        <w:rPr>
          <w:rFonts w:ascii="Times New Roman" w:hAnsi="Times New Roman" w:cs="Times New Roman"/>
        </w:rPr>
      </w:pPr>
      <w:r w:rsidRPr="00834A3B">
        <w:rPr>
          <w:rFonts w:ascii="Times New Roman" w:hAnsi="Times New Roman" w:cs="Times New Roman"/>
        </w:rPr>
        <w:t>- принятия в педагогическом коллективе общих ценностных оснований образования,  в частности - ориентация на ключевой стратегический приоритет непрерывного образования – формирование умения учиться.</w:t>
      </w:r>
    </w:p>
    <w:p w:rsidR="0081592A" w:rsidRPr="00834A3B" w:rsidRDefault="0081592A" w:rsidP="00494B45">
      <w:pPr>
        <w:ind w:firstLine="709"/>
        <w:jc w:val="both"/>
        <w:rPr>
          <w:rFonts w:ascii="Times New Roman" w:hAnsi="Times New Roman" w:cs="Times New Roman"/>
        </w:rPr>
      </w:pPr>
      <w:r w:rsidRPr="00834A3B">
        <w:rPr>
          <w:rFonts w:ascii="Times New Roman" w:hAnsi="Times New Roman" w:cs="Times New Roman"/>
        </w:rPr>
        <w:t>- четкого представления педагогов о планируемых результатах обучения на каждой ступени;</w:t>
      </w:r>
    </w:p>
    <w:p w:rsidR="0081592A" w:rsidRPr="00834A3B" w:rsidRDefault="0081592A" w:rsidP="00494B45">
      <w:pPr>
        <w:ind w:firstLine="709"/>
        <w:jc w:val="both"/>
        <w:rPr>
          <w:rFonts w:ascii="Times New Roman" w:hAnsi="Times New Roman" w:cs="Times New Roman"/>
        </w:rPr>
      </w:pPr>
      <w:r w:rsidRPr="00834A3B">
        <w:rPr>
          <w:rFonts w:ascii="Times New Roman" w:hAnsi="Times New Roman" w:cs="Times New Roman"/>
        </w:rPr>
        <w:t>- целенаправленной деятельности по реализации условий</w:t>
      </w:r>
      <w:r w:rsidRPr="00834A3B">
        <w:rPr>
          <w:rFonts w:ascii="Times New Roman" w:hAnsi="Times New Roman" w:cs="Times New Roman"/>
          <w:color w:val="2B2C30"/>
        </w:rPr>
        <w:t>, обеспечивающих развитие УУД  в образовательном процессе (</w:t>
      </w:r>
      <w:r w:rsidRPr="00834A3B">
        <w:rPr>
          <w:rFonts w:ascii="Times New Roman" w:hAnsi="Times New Roman" w:cs="Times New Roman"/>
        </w:rPr>
        <w:t>коммуникативные, речевые, регулятивные, общепознавательные, логические и др.).</w:t>
      </w:r>
    </w:p>
    <w:p w:rsidR="0081592A" w:rsidRPr="00834A3B" w:rsidRDefault="0081592A" w:rsidP="00494B45">
      <w:pPr>
        <w:ind w:firstLine="709"/>
        <w:jc w:val="both"/>
        <w:rPr>
          <w:rFonts w:ascii="Times New Roman" w:hAnsi="Times New Roman" w:cs="Times New Roman"/>
        </w:rPr>
      </w:pPr>
      <w:r w:rsidRPr="00834A3B">
        <w:rPr>
          <w:rFonts w:ascii="Times New Roman" w:hAnsi="Times New Roman" w:cs="Times New Roman"/>
        </w:rPr>
        <w:t>Основанием преемственности разных ступеней образовательной системы  становится  ориентация на ключевой стратегический приоритет непрерывного образования – формирование умения учиться.</w:t>
      </w:r>
    </w:p>
    <w:p w:rsidR="0081592A" w:rsidRPr="00834A3B" w:rsidRDefault="0081592A" w:rsidP="00494B45">
      <w:pPr>
        <w:ind w:firstLine="709"/>
        <w:jc w:val="both"/>
        <w:rPr>
          <w:rFonts w:ascii="Times New Roman" w:hAnsi="Times New Roman" w:cs="Times New Roman"/>
        </w:rPr>
      </w:pPr>
    </w:p>
    <w:p w:rsidR="0081592A" w:rsidRPr="00834A3B" w:rsidRDefault="0081592A" w:rsidP="00494B45">
      <w:pPr>
        <w:ind w:firstLine="709"/>
        <w:jc w:val="both"/>
        <w:rPr>
          <w:rFonts w:ascii="Times New Roman" w:hAnsi="Times New Roman" w:cs="Times New Roman"/>
        </w:rPr>
      </w:pPr>
      <w:r w:rsidRPr="00834A3B">
        <w:rPr>
          <w:rFonts w:ascii="Times New Roman" w:hAnsi="Times New Roman" w:cs="Times New Roman"/>
        </w:rPr>
        <w:t xml:space="preserve">В  Таблице </w:t>
      </w:r>
      <w:r w:rsidRPr="00834A3B">
        <w:rPr>
          <w:rFonts w:ascii="Times New Roman" w:hAnsi="Times New Roman" w:cs="Times New Roman"/>
          <w:b/>
          <w:bCs/>
        </w:rPr>
        <w:t>«Значение универсальных учебных действий для успешности обучения</w:t>
      </w:r>
      <w:r w:rsidRPr="00834A3B">
        <w:rPr>
          <w:rFonts w:ascii="Times New Roman" w:hAnsi="Times New Roman" w:cs="Times New Roman"/>
        </w:rPr>
        <w:t xml:space="preserve">» представлены    УУД,   результаты развития УУД, их значение для обучения. </w:t>
      </w:r>
    </w:p>
    <w:tbl>
      <w:tblPr>
        <w:tblW w:w="11057" w:type="dxa"/>
        <w:tblInd w:w="2" w:type="dxa"/>
        <w:tblLayout w:type="fixed"/>
        <w:tblLook w:val="0000"/>
      </w:tblPr>
      <w:tblGrid>
        <w:gridCol w:w="2835"/>
        <w:gridCol w:w="3827"/>
        <w:gridCol w:w="4395"/>
      </w:tblGrid>
      <w:tr w:rsidR="0081592A" w:rsidRPr="00834A3B">
        <w:tc>
          <w:tcPr>
            <w:tcW w:w="2835" w:type="dxa"/>
            <w:tcBorders>
              <w:top w:val="single" w:sz="4" w:space="0" w:color="000000"/>
              <w:left w:val="single" w:sz="4" w:space="0" w:color="000000"/>
              <w:bottom w:val="single" w:sz="4" w:space="0" w:color="000000"/>
            </w:tcBorders>
          </w:tcPr>
          <w:p w:rsidR="0081592A" w:rsidRPr="00834A3B" w:rsidRDefault="0081592A" w:rsidP="00053A0D">
            <w:pPr>
              <w:snapToGrid w:val="0"/>
              <w:jc w:val="both"/>
              <w:rPr>
                <w:rFonts w:ascii="Times New Roman" w:hAnsi="Times New Roman" w:cs="Times New Roman"/>
                <w:color w:val="000000"/>
              </w:rPr>
            </w:pPr>
            <w:r w:rsidRPr="00834A3B">
              <w:rPr>
                <w:rFonts w:ascii="Times New Roman" w:hAnsi="Times New Roman" w:cs="Times New Roman"/>
                <w:color w:val="000000"/>
              </w:rPr>
              <w:t>УУД</w:t>
            </w:r>
          </w:p>
        </w:tc>
        <w:tc>
          <w:tcPr>
            <w:tcW w:w="3827" w:type="dxa"/>
            <w:tcBorders>
              <w:top w:val="single" w:sz="4" w:space="0" w:color="000000"/>
              <w:left w:val="single" w:sz="4" w:space="0" w:color="000000"/>
              <w:bottom w:val="single" w:sz="4" w:space="0" w:color="000000"/>
            </w:tcBorders>
          </w:tcPr>
          <w:p w:rsidR="0081592A" w:rsidRPr="00834A3B" w:rsidRDefault="0081592A" w:rsidP="00053A0D">
            <w:pPr>
              <w:snapToGrid w:val="0"/>
              <w:jc w:val="both"/>
              <w:rPr>
                <w:rFonts w:ascii="Times New Roman" w:hAnsi="Times New Roman" w:cs="Times New Roman"/>
                <w:color w:val="000000"/>
              </w:rPr>
            </w:pPr>
            <w:r w:rsidRPr="00834A3B">
              <w:rPr>
                <w:rFonts w:ascii="Times New Roman" w:hAnsi="Times New Roman" w:cs="Times New Roman"/>
                <w:color w:val="000000"/>
              </w:rPr>
              <w:t>Результаты развития УУД</w:t>
            </w:r>
          </w:p>
        </w:tc>
        <w:tc>
          <w:tcPr>
            <w:tcW w:w="4395" w:type="dxa"/>
            <w:tcBorders>
              <w:top w:val="single" w:sz="4" w:space="0" w:color="000000"/>
              <w:left w:val="single" w:sz="4" w:space="0" w:color="000000"/>
              <w:bottom w:val="single" w:sz="4" w:space="0" w:color="000000"/>
              <w:right w:val="single" w:sz="4" w:space="0" w:color="auto"/>
            </w:tcBorders>
          </w:tcPr>
          <w:p w:rsidR="0081592A" w:rsidRPr="00834A3B" w:rsidRDefault="0081592A" w:rsidP="00053A0D">
            <w:pPr>
              <w:snapToGrid w:val="0"/>
              <w:jc w:val="both"/>
              <w:rPr>
                <w:rFonts w:ascii="Times New Roman" w:hAnsi="Times New Roman" w:cs="Times New Roman"/>
                <w:color w:val="000000"/>
              </w:rPr>
            </w:pPr>
            <w:r w:rsidRPr="00834A3B">
              <w:rPr>
                <w:rFonts w:ascii="Times New Roman" w:hAnsi="Times New Roman" w:cs="Times New Roman"/>
                <w:color w:val="000000"/>
              </w:rPr>
              <w:t>Значение для обучения</w:t>
            </w:r>
          </w:p>
        </w:tc>
      </w:tr>
      <w:tr w:rsidR="0081592A" w:rsidRPr="00834A3B">
        <w:tc>
          <w:tcPr>
            <w:tcW w:w="2835" w:type="dxa"/>
            <w:tcBorders>
              <w:top w:val="single" w:sz="4" w:space="0" w:color="000000"/>
              <w:left w:val="single" w:sz="4" w:space="0" w:color="000000"/>
              <w:bottom w:val="single" w:sz="4" w:space="0" w:color="000000"/>
            </w:tcBorders>
          </w:tcPr>
          <w:p w:rsidR="0081592A" w:rsidRPr="00834A3B" w:rsidRDefault="0081592A" w:rsidP="00053A0D">
            <w:pPr>
              <w:snapToGrid w:val="0"/>
              <w:jc w:val="both"/>
              <w:rPr>
                <w:rFonts w:ascii="Times New Roman" w:hAnsi="Times New Roman" w:cs="Times New Roman"/>
              </w:rPr>
            </w:pPr>
            <w:r w:rsidRPr="00834A3B">
              <w:rPr>
                <w:rFonts w:ascii="Times New Roman" w:hAnsi="Times New Roman" w:cs="Times New Roman"/>
              </w:rPr>
              <w:t>Личностные действия</w:t>
            </w:r>
          </w:p>
          <w:p w:rsidR="0081592A" w:rsidRPr="00834A3B" w:rsidRDefault="0081592A" w:rsidP="00053A0D">
            <w:pPr>
              <w:jc w:val="both"/>
              <w:rPr>
                <w:rFonts w:ascii="Times New Roman" w:hAnsi="Times New Roman" w:cs="Times New Roman"/>
              </w:rPr>
            </w:pPr>
            <w:r w:rsidRPr="00834A3B">
              <w:rPr>
                <w:rFonts w:ascii="Times New Roman" w:hAnsi="Times New Roman" w:cs="Times New Roman"/>
              </w:rPr>
              <w:t>-смыслообразование</w:t>
            </w:r>
          </w:p>
          <w:p w:rsidR="0081592A" w:rsidRPr="00834A3B" w:rsidRDefault="0081592A" w:rsidP="00053A0D">
            <w:pPr>
              <w:jc w:val="both"/>
              <w:rPr>
                <w:rFonts w:ascii="Times New Roman" w:hAnsi="Times New Roman" w:cs="Times New Roman"/>
              </w:rPr>
            </w:pPr>
            <w:r w:rsidRPr="00834A3B">
              <w:rPr>
                <w:rFonts w:ascii="Times New Roman" w:hAnsi="Times New Roman" w:cs="Times New Roman"/>
              </w:rPr>
              <w:t>-самоопределение</w:t>
            </w:r>
          </w:p>
          <w:p w:rsidR="0081592A" w:rsidRPr="00834A3B" w:rsidRDefault="0081592A" w:rsidP="00053A0D">
            <w:pPr>
              <w:jc w:val="both"/>
              <w:rPr>
                <w:rFonts w:ascii="Times New Roman" w:hAnsi="Times New Roman" w:cs="Times New Roman"/>
              </w:rPr>
            </w:pPr>
            <w:r w:rsidRPr="00834A3B">
              <w:rPr>
                <w:rFonts w:ascii="Times New Roman" w:hAnsi="Times New Roman" w:cs="Times New Roman"/>
              </w:rPr>
              <w:t>Регулятивные действия</w:t>
            </w:r>
          </w:p>
        </w:tc>
        <w:tc>
          <w:tcPr>
            <w:tcW w:w="3827" w:type="dxa"/>
            <w:tcBorders>
              <w:top w:val="single" w:sz="4" w:space="0" w:color="000000"/>
              <w:left w:val="single" w:sz="4" w:space="0" w:color="000000"/>
              <w:bottom w:val="single" w:sz="4" w:space="0" w:color="000000"/>
            </w:tcBorders>
          </w:tcPr>
          <w:p w:rsidR="0081592A" w:rsidRPr="00834A3B" w:rsidRDefault="0081592A" w:rsidP="00053A0D">
            <w:pPr>
              <w:snapToGrid w:val="0"/>
              <w:jc w:val="both"/>
              <w:rPr>
                <w:rFonts w:ascii="Times New Roman" w:hAnsi="Times New Roman" w:cs="Times New Roman"/>
              </w:rPr>
            </w:pPr>
            <w:r w:rsidRPr="00834A3B">
              <w:rPr>
                <w:rFonts w:ascii="Times New Roman" w:hAnsi="Times New Roman" w:cs="Times New Roman"/>
              </w:rPr>
              <w:t xml:space="preserve">Адекватная школьная мотивация. </w:t>
            </w:r>
          </w:p>
          <w:p w:rsidR="0081592A" w:rsidRPr="00834A3B" w:rsidRDefault="0081592A" w:rsidP="00053A0D">
            <w:pPr>
              <w:jc w:val="both"/>
              <w:rPr>
                <w:rFonts w:ascii="Times New Roman" w:hAnsi="Times New Roman" w:cs="Times New Roman"/>
              </w:rPr>
            </w:pPr>
            <w:r w:rsidRPr="00834A3B">
              <w:rPr>
                <w:rFonts w:ascii="Times New Roman" w:hAnsi="Times New Roman" w:cs="Times New Roman"/>
              </w:rPr>
              <w:t>Мотивация достижения.</w:t>
            </w:r>
          </w:p>
          <w:p w:rsidR="0081592A" w:rsidRPr="00834A3B" w:rsidRDefault="0081592A" w:rsidP="00053A0D">
            <w:pPr>
              <w:jc w:val="both"/>
              <w:rPr>
                <w:rFonts w:ascii="Times New Roman" w:hAnsi="Times New Roman" w:cs="Times New Roman"/>
              </w:rPr>
            </w:pPr>
            <w:r w:rsidRPr="00834A3B">
              <w:rPr>
                <w:rFonts w:ascii="Times New Roman" w:hAnsi="Times New Roman" w:cs="Times New Roman"/>
              </w:rPr>
              <w:t>Развитие основ гражданской идентичности.</w:t>
            </w:r>
          </w:p>
          <w:p w:rsidR="0081592A" w:rsidRPr="00834A3B" w:rsidRDefault="0081592A" w:rsidP="00053A0D">
            <w:pPr>
              <w:jc w:val="both"/>
              <w:rPr>
                <w:rFonts w:ascii="Times New Roman" w:hAnsi="Times New Roman" w:cs="Times New Roman"/>
              </w:rPr>
            </w:pPr>
            <w:r w:rsidRPr="00834A3B">
              <w:rPr>
                <w:rFonts w:ascii="Times New Roman" w:hAnsi="Times New Roman" w:cs="Times New Roman"/>
              </w:rPr>
              <w:t>Рефлексивная адекватная самооценка</w:t>
            </w:r>
          </w:p>
        </w:tc>
        <w:tc>
          <w:tcPr>
            <w:tcW w:w="4395" w:type="dxa"/>
            <w:tcBorders>
              <w:top w:val="single" w:sz="4" w:space="0" w:color="000000"/>
              <w:left w:val="single" w:sz="4" w:space="0" w:color="000000"/>
              <w:bottom w:val="single" w:sz="4" w:space="0" w:color="000000"/>
              <w:right w:val="single" w:sz="4" w:space="0" w:color="auto"/>
            </w:tcBorders>
          </w:tcPr>
          <w:p w:rsidR="0081592A" w:rsidRPr="00834A3B" w:rsidRDefault="0081592A" w:rsidP="00053A0D">
            <w:pPr>
              <w:snapToGrid w:val="0"/>
              <w:jc w:val="both"/>
              <w:rPr>
                <w:rFonts w:ascii="Times New Roman" w:hAnsi="Times New Roman" w:cs="Times New Roman"/>
              </w:rPr>
            </w:pPr>
            <w:r w:rsidRPr="00834A3B">
              <w:rPr>
                <w:rFonts w:ascii="Times New Roman" w:hAnsi="Times New Roman" w:cs="Times New Roman"/>
              </w:rPr>
              <w:t>Обучение в зоне ближайшего развития ребенка. Адекватная оценка учащимся  границ «знания и незнания». Достаточно высокая самоэффективность в форме принятия учебной цели и работы над ее достижением.</w:t>
            </w:r>
          </w:p>
        </w:tc>
      </w:tr>
      <w:tr w:rsidR="0081592A" w:rsidRPr="00834A3B">
        <w:tc>
          <w:tcPr>
            <w:tcW w:w="2835" w:type="dxa"/>
            <w:tcBorders>
              <w:top w:val="single" w:sz="4" w:space="0" w:color="000000"/>
              <w:left w:val="single" w:sz="4" w:space="0" w:color="000000"/>
              <w:bottom w:val="single" w:sz="4" w:space="0" w:color="000000"/>
            </w:tcBorders>
          </w:tcPr>
          <w:p w:rsidR="0081592A" w:rsidRPr="00834A3B" w:rsidRDefault="0081592A" w:rsidP="00053A0D">
            <w:pPr>
              <w:snapToGrid w:val="0"/>
              <w:jc w:val="both"/>
              <w:rPr>
                <w:rFonts w:ascii="Times New Roman" w:hAnsi="Times New Roman" w:cs="Times New Roman"/>
              </w:rPr>
            </w:pPr>
            <w:r w:rsidRPr="00834A3B">
              <w:rPr>
                <w:rFonts w:ascii="Times New Roman" w:hAnsi="Times New Roman" w:cs="Times New Roman"/>
              </w:rPr>
              <w:t>Регулятивные, личностные, познавательные, коммуникативные действия</w:t>
            </w:r>
          </w:p>
        </w:tc>
        <w:tc>
          <w:tcPr>
            <w:tcW w:w="3827" w:type="dxa"/>
            <w:tcBorders>
              <w:top w:val="single" w:sz="4" w:space="0" w:color="000000"/>
              <w:left w:val="single" w:sz="4" w:space="0" w:color="000000"/>
              <w:bottom w:val="single" w:sz="4" w:space="0" w:color="000000"/>
            </w:tcBorders>
          </w:tcPr>
          <w:p w:rsidR="0081592A" w:rsidRPr="00834A3B" w:rsidRDefault="0081592A" w:rsidP="00053A0D">
            <w:pPr>
              <w:snapToGrid w:val="0"/>
              <w:jc w:val="both"/>
              <w:rPr>
                <w:rFonts w:ascii="Times New Roman" w:hAnsi="Times New Roman" w:cs="Times New Roman"/>
              </w:rPr>
            </w:pPr>
            <w:r w:rsidRPr="00834A3B">
              <w:rPr>
                <w:rFonts w:ascii="Times New Roman" w:hAnsi="Times New Roman" w:cs="Times New Roman"/>
              </w:rPr>
              <w:t>Функционально-структурная сформированность учебной деятельности. Произвольность восприятия, внимания,  памяти, воображения.</w:t>
            </w:r>
          </w:p>
        </w:tc>
        <w:tc>
          <w:tcPr>
            <w:tcW w:w="4395" w:type="dxa"/>
            <w:tcBorders>
              <w:top w:val="single" w:sz="4" w:space="0" w:color="000000"/>
              <w:left w:val="single" w:sz="4" w:space="0" w:color="000000"/>
              <w:bottom w:val="single" w:sz="4" w:space="0" w:color="000000"/>
              <w:right w:val="single" w:sz="4" w:space="0" w:color="auto"/>
            </w:tcBorders>
          </w:tcPr>
          <w:p w:rsidR="0081592A" w:rsidRPr="00834A3B" w:rsidRDefault="0081592A" w:rsidP="00053A0D">
            <w:pPr>
              <w:snapToGrid w:val="0"/>
              <w:jc w:val="both"/>
              <w:rPr>
                <w:rFonts w:ascii="Times New Roman" w:hAnsi="Times New Roman" w:cs="Times New Roman"/>
              </w:rPr>
            </w:pPr>
            <w:r w:rsidRPr="00834A3B">
              <w:rPr>
                <w:rFonts w:ascii="Times New Roman" w:hAnsi="Times New Roman" w:cs="Times New Roman"/>
              </w:rPr>
              <w:t>Высокая успешность в усвоении учебного содержания. Создание предпосылок для дальнейшего перехода к самообразованию.</w:t>
            </w:r>
          </w:p>
        </w:tc>
      </w:tr>
      <w:tr w:rsidR="0081592A" w:rsidRPr="00834A3B">
        <w:tc>
          <w:tcPr>
            <w:tcW w:w="2835" w:type="dxa"/>
            <w:tcBorders>
              <w:top w:val="single" w:sz="4" w:space="0" w:color="000000"/>
              <w:left w:val="single" w:sz="4" w:space="0" w:color="000000"/>
              <w:bottom w:val="single" w:sz="4" w:space="0" w:color="000000"/>
            </w:tcBorders>
          </w:tcPr>
          <w:p w:rsidR="0081592A" w:rsidRPr="00834A3B" w:rsidRDefault="0081592A" w:rsidP="00053A0D">
            <w:pPr>
              <w:snapToGrid w:val="0"/>
              <w:jc w:val="both"/>
              <w:rPr>
                <w:rFonts w:ascii="Times New Roman" w:hAnsi="Times New Roman" w:cs="Times New Roman"/>
              </w:rPr>
            </w:pPr>
            <w:r w:rsidRPr="00834A3B">
              <w:rPr>
                <w:rFonts w:ascii="Times New Roman" w:hAnsi="Times New Roman" w:cs="Times New Roman"/>
              </w:rPr>
              <w:t>Коммуникативные (речевые), регулятивные действия</w:t>
            </w:r>
          </w:p>
        </w:tc>
        <w:tc>
          <w:tcPr>
            <w:tcW w:w="3827" w:type="dxa"/>
            <w:tcBorders>
              <w:top w:val="single" w:sz="4" w:space="0" w:color="000000"/>
              <w:left w:val="single" w:sz="4" w:space="0" w:color="000000"/>
              <w:bottom w:val="single" w:sz="4" w:space="0" w:color="000000"/>
            </w:tcBorders>
          </w:tcPr>
          <w:p w:rsidR="0081592A" w:rsidRPr="00834A3B" w:rsidRDefault="0081592A" w:rsidP="00053A0D">
            <w:pPr>
              <w:snapToGrid w:val="0"/>
              <w:jc w:val="both"/>
              <w:rPr>
                <w:rFonts w:ascii="Times New Roman" w:hAnsi="Times New Roman" w:cs="Times New Roman"/>
              </w:rPr>
            </w:pPr>
            <w:r w:rsidRPr="00834A3B">
              <w:rPr>
                <w:rFonts w:ascii="Times New Roman" w:hAnsi="Times New Roman" w:cs="Times New Roman"/>
              </w:rPr>
              <w:t>Внутренний план действия</w:t>
            </w:r>
          </w:p>
        </w:tc>
        <w:tc>
          <w:tcPr>
            <w:tcW w:w="4395" w:type="dxa"/>
            <w:tcBorders>
              <w:top w:val="single" w:sz="4" w:space="0" w:color="000000"/>
              <w:left w:val="single" w:sz="4" w:space="0" w:color="000000"/>
              <w:bottom w:val="single" w:sz="4" w:space="0" w:color="000000"/>
              <w:right w:val="single" w:sz="4" w:space="0" w:color="auto"/>
            </w:tcBorders>
          </w:tcPr>
          <w:p w:rsidR="0081592A" w:rsidRPr="00834A3B" w:rsidRDefault="0081592A" w:rsidP="00053A0D">
            <w:pPr>
              <w:snapToGrid w:val="0"/>
              <w:jc w:val="both"/>
              <w:rPr>
                <w:rFonts w:ascii="Times New Roman" w:hAnsi="Times New Roman" w:cs="Times New Roman"/>
              </w:rPr>
            </w:pPr>
            <w:r w:rsidRPr="00834A3B">
              <w:rPr>
                <w:rFonts w:ascii="Times New Roman" w:hAnsi="Times New Roman" w:cs="Times New Roman"/>
              </w:rPr>
              <w:t>Способность действовать «в уме». Отрыв слова от предмета, достижение нового уровня обобщения.</w:t>
            </w:r>
          </w:p>
        </w:tc>
      </w:tr>
      <w:tr w:rsidR="0081592A" w:rsidRPr="00834A3B">
        <w:tc>
          <w:tcPr>
            <w:tcW w:w="2835" w:type="dxa"/>
            <w:tcBorders>
              <w:top w:val="single" w:sz="4" w:space="0" w:color="000000"/>
              <w:left w:val="single" w:sz="4" w:space="0" w:color="000000"/>
              <w:bottom w:val="single" w:sz="4" w:space="0" w:color="000000"/>
            </w:tcBorders>
          </w:tcPr>
          <w:p w:rsidR="0081592A" w:rsidRPr="00834A3B" w:rsidRDefault="0081592A" w:rsidP="00053A0D">
            <w:pPr>
              <w:snapToGrid w:val="0"/>
              <w:jc w:val="both"/>
              <w:rPr>
                <w:rFonts w:ascii="Times New Roman" w:hAnsi="Times New Roman" w:cs="Times New Roman"/>
              </w:rPr>
            </w:pPr>
            <w:r w:rsidRPr="00834A3B">
              <w:rPr>
                <w:rFonts w:ascii="Times New Roman" w:hAnsi="Times New Roman" w:cs="Times New Roman"/>
              </w:rPr>
              <w:t>Коммуникативные, регулятивные действия</w:t>
            </w:r>
          </w:p>
        </w:tc>
        <w:tc>
          <w:tcPr>
            <w:tcW w:w="3827" w:type="dxa"/>
            <w:tcBorders>
              <w:top w:val="single" w:sz="4" w:space="0" w:color="000000"/>
              <w:left w:val="single" w:sz="4" w:space="0" w:color="000000"/>
              <w:bottom w:val="single" w:sz="4" w:space="0" w:color="000000"/>
            </w:tcBorders>
          </w:tcPr>
          <w:p w:rsidR="0081592A" w:rsidRPr="00834A3B" w:rsidRDefault="0081592A" w:rsidP="00053A0D">
            <w:pPr>
              <w:snapToGrid w:val="0"/>
              <w:jc w:val="both"/>
              <w:rPr>
                <w:rFonts w:ascii="Times New Roman" w:hAnsi="Times New Roman" w:cs="Times New Roman"/>
              </w:rPr>
            </w:pPr>
            <w:r w:rsidRPr="00834A3B">
              <w:rPr>
                <w:rFonts w:ascii="Times New Roman" w:hAnsi="Times New Roman" w:cs="Times New Roman"/>
              </w:rPr>
              <w:t>Рефлексия – осознание учащимся содержания, последовательности и оснований действий</w:t>
            </w:r>
          </w:p>
        </w:tc>
        <w:tc>
          <w:tcPr>
            <w:tcW w:w="4395" w:type="dxa"/>
            <w:tcBorders>
              <w:top w:val="single" w:sz="4" w:space="0" w:color="000000"/>
              <w:left w:val="single" w:sz="4" w:space="0" w:color="000000"/>
              <w:bottom w:val="single" w:sz="4" w:space="0" w:color="000000"/>
              <w:right w:val="single" w:sz="4" w:space="0" w:color="auto"/>
            </w:tcBorders>
          </w:tcPr>
          <w:p w:rsidR="0081592A" w:rsidRPr="00834A3B" w:rsidRDefault="0081592A" w:rsidP="00053A0D">
            <w:pPr>
              <w:snapToGrid w:val="0"/>
              <w:jc w:val="both"/>
              <w:rPr>
                <w:rFonts w:ascii="Times New Roman" w:hAnsi="Times New Roman" w:cs="Times New Roman"/>
              </w:rPr>
            </w:pPr>
            <w:r w:rsidRPr="00834A3B">
              <w:rPr>
                <w:rFonts w:ascii="Times New Roman" w:hAnsi="Times New Roman" w:cs="Times New Roman"/>
              </w:rPr>
              <w:t xml:space="preserve">Осознанность и критичность учебных действий. </w:t>
            </w:r>
          </w:p>
        </w:tc>
      </w:tr>
    </w:tbl>
    <w:p w:rsidR="0081592A" w:rsidRPr="00834A3B" w:rsidRDefault="0081592A" w:rsidP="00494B45">
      <w:pPr>
        <w:ind w:firstLine="709"/>
        <w:jc w:val="both"/>
        <w:rPr>
          <w:rFonts w:ascii="Times New Roman" w:hAnsi="Times New Roman" w:cs="Times New Roman"/>
        </w:rPr>
      </w:pPr>
    </w:p>
    <w:p w:rsidR="0081592A" w:rsidRPr="00834A3B" w:rsidRDefault="0081592A" w:rsidP="00494B45">
      <w:pPr>
        <w:ind w:firstLine="709"/>
        <w:jc w:val="both"/>
        <w:rPr>
          <w:rFonts w:ascii="Times New Roman" w:hAnsi="Times New Roman" w:cs="Times New Roman"/>
          <w:b/>
          <w:bCs/>
        </w:rPr>
      </w:pPr>
      <w:r w:rsidRPr="00834A3B">
        <w:rPr>
          <w:rFonts w:ascii="Times New Roman" w:hAnsi="Times New Roman" w:cs="Times New Roman"/>
          <w:b/>
          <w:bCs/>
        </w:rPr>
        <w:t>Планируемые результаты в освоении школьниками универсальных учебных действий по завершении начального обучения.</w:t>
      </w:r>
    </w:p>
    <w:p w:rsidR="0081592A" w:rsidRPr="00834A3B" w:rsidRDefault="0081592A" w:rsidP="00494B45">
      <w:pPr>
        <w:ind w:firstLine="709"/>
        <w:jc w:val="both"/>
        <w:rPr>
          <w:rFonts w:ascii="Times New Roman" w:hAnsi="Times New Roman" w:cs="Times New Roman"/>
        </w:rPr>
      </w:pPr>
      <w:r w:rsidRPr="00834A3B">
        <w:rPr>
          <w:rFonts w:ascii="Times New Roman" w:hAnsi="Times New Roman" w:cs="Times New Roman"/>
        </w:rPr>
        <w:t xml:space="preserve">Педагогические ориентиры: </w:t>
      </w:r>
    </w:p>
    <w:p w:rsidR="0081592A" w:rsidRPr="00834A3B" w:rsidRDefault="0081592A" w:rsidP="00494B45">
      <w:pPr>
        <w:ind w:firstLine="709"/>
        <w:jc w:val="both"/>
        <w:rPr>
          <w:rFonts w:ascii="Times New Roman" w:hAnsi="Times New Roman" w:cs="Times New Roman"/>
        </w:rPr>
      </w:pPr>
      <w:r w:rsidRPr="00834A3B">
        <w:rPr>
          <w:rFonts w:ascii="Times New Roman" w:hAnsi="Times New Roman" w:cs="Times New Roman"/>
        </w:rPr>
        <w:t xml:space="preserve">1.  Развитие личности. </w:t>
      </w:r>
    </w:p>
    <w:p w:rsidR="0081592A" w:rsidRPr="00834A3B" w:rsidRDefault="0081592A" w:rsidP="00494B45">
      <w:pPr>
        <w:ind w:firstLine="709"/>
        <w:jc w:val="both"/>
        <w:rPr>
          <w:rFonts w:ascii="Times New Roman" w:hAnsi="Times New Roman" w:cs="Times New Roman"/>
        </w:rPr>
      </w:pPr>
      <w:r w:rsidRPr="00834A3B">
        <w:rPr>
          <w:rFonts w:ascii="Times New Roman" w:hAnsi="Times New Roman" w:cs="Times New Roman"/>
        </w:rPr>
        <w:t>В сфере личностных универсальных учебных действий у выпускников  будут сформированы внутренняя позиция обучающегося, адекватная мотивация учебной деятельности, включая учебные и познавательные мотивы, ориентация на моральные нормы и их выполнение.</w:t>
      </w:r>
    </w:p>
    <w:p w:rsidR="0081592A" w:rsidRPr="00834A3B" w:rsidRDefault="0081592A" w:rsidP="00494B45">
      <w:pPr>
        <w:ind w:firstLine="709"/>
        <w:jc w:val="both"/>
        <w:rPr>
          <w:rFonts w:ascii="Times New Roman" w:hAnsi="Times New Roman" w:cs="Times New Roman"/>
        </w:rPr>
      </w:pPr>
      <w:r w:rsidRPr="00834A3B">
        <w:rPr>
          <w:rFonts w:ascii="Times New Roman" w:hAnsi="Times New Roman" w:cs="Times New Roman"/>
        </w:rPr>
        <w:t>2.  Самообразование и самоорганизация.</w:t>
      </w:r>
    </w:p>
    <w:p w:rsidR="0081592A" w:rsidRPr="00834A3B" w:rsidRDefault="0081592A" w:rsidP="00494B45">
      <w:pPr>
        <w:ind w:firstLine="709"/>
        <w:jc w:val="both"/>
        <w:rPr>
          <w:rFonts w:ascii="Times New Roman" w:hAnsi="Times New Roman" w:cs="Times New Roman"/>
        </w:rPr>
      </w:pPr>
      <w:r w:rsidRPr="00834A3B">
        <w:rPr>
          <w:rFonts w:ascii="Times New Roman" w:hAnsi="Times New Roman" w:cs="Times New Roman"/>
        </w:rPr>
        <w:t>В сфере регулятивных универсальных учебных действий выпускники овладеют всеми типами учебных действий, направленных на организацию своей работы в образовательном учреждении и вне его, включая способность принимать и сохранять учебную цель и задачу, планировать её реализацию (в том числе во внутреннем плане), контролировать и  оценивать свои действия, вносить соответствующие коррективы в их выполнение.</w:t>
      </w:r>
    </w:p>
    <w:p w:rsidR="0081592A" w:rsidRPr="00834A3B" w:rsidRDefault="0081592A" w:rsidP="00494B45">
      <w:pPr>
        <w:ind w:firstLine="709"/>
        <w:jc w:val="both"/>
        <w:rPr>
          <w:rFonts w:ascii="Times New Roman" w:hAnsi="Times New Roman" w:cs="Times New Roman"/>
        </w:rPr>
      </w:pPr>
      <w:r w:rsidRPr="00834A3B">
        <w:rPr>
          <w:rFonts w:ascii="Times New Roman" w:hAnsi="Times New Roman" w:cs="Times New Roman"/>
        </w:rPr>
        <w:t>3. Исследовательская культура.</w:t>
      </w:r>
    </w:p>
    <w:p w:rsidR="0081592A" w:rsidRPr="00834A3B" w:rsidRDefault="0081592A" w:rsidP="00494B45">
      <w:pPr>
        <w:ind w:firstLine="709"/>
        <w:jc w:val="both"/>
        <w:rPr>
          <w:rFonts w:ascii="Times New Roman" w:hAnsi="Times New Roman" w:cs="Times New Roman"/>
        </w:rPr>
      </w:pPr>
      <w:r w:rsidRPr="00834A3B">
        <w:rPr>
          <w:rFonts w:ascii="Times New Roman" w:hAnsi="Times New Roman" w:cs="Times New Roman"/>
        </w:rPr>
        <w:t>В сфере познавательных универсальных учебных действий выпускники научатся воспринимать и анализировать сообщения и важнейшие их компоненты — тексты, использовать знаково-символические средства, в том числе овладеют действием моделирования, а также широким спектром логических действий и операций, включая общие приёмы решения задач.</w:t>
      </w:r>
    </w:p>
    <w:p w:rsidR="0081592A" w:rsidRPr="00834A3B" w:rsidRDefault="0081592A" w:rsidP="00494B45">
      <w:pPr>
        <w:ind w:firstLine="709"/>
        <w:jc w:val="both"/>
        <w:rPr>
          <w:rFonts w:ascii="Times New Roman" w:hAnsi="Times New Roman" w:cs="Times New Roman"/>
        </w:rPr>
      </w:pPr>
      <w:r w:rsidRPr="00834A3B">
        <w:rPr>
          <w:rFonts w:ascii="Times New Roman" w:hAnsi="Times New Roman" w:cs="Times New Roman"/>
        </w:rPr>
        <w:t>4. Культура общения.</w:t>
      </w:r>
    </w:p>
    <w:p w:rsidR="0081592A" w:rsidRPr="00834A3B" w:rsidRDefault="0081592A" w:rsidP="00494B45">
      <w:pPr>
        <w:ind w:firstLine="709"/>
        <w:jc w:val="both"/>
        <w:rPr>
          <w:rFonts w:ascii="Times New Roman" w:hAnsi="Times New Roman" w:cs="Times New Roman"/>
        </w:rPr>
      </w:pPr>
      <w:r w:rsidRPr="00834A3B">
        <w:rPr>
          <w:rFonts w:ascii="Times New Roman" w:hAnsi="Times New Roman" w:cs="Times New Roman"/>
        </w:rPr>
        <w:t>В сфере коммуникативных универсальных учебных действий выпускники приобретут умения учитывать позицию собеседника (партнёра), организовывать и осуществлять сотрудничество и кооперацию с учителем и сверстниками, адекватно воспринимать и передавать информацию, отображать предметное содержание и условия деятельности в сообщениях, важнейшими компонентами которых являются тексты.</w:t>
      </w:r>
    </w:p>
    <w:p w:rsidR="0081592A" w:rsidRPr="00834A3B" w:rsidRDefault="0081592A" w:rsidP="00494B45">
      <w:pPr>
        <w:ind w:firstLine="709"/>
        <w:jc w:val="both"/>
        <w:rPr>
          <w:rFonts w:ascii="Times New Roman" w:hAnsi="Times New Roman" w:cs="Times New Roman"/>
        </w:rPr>
      </w:pPr>
      <w:r w:rsidRPr="00834A3B">
        <w:rPr>
          <w:rFonts w:ascii="Times New Roman" w:hAnsi="Times New Roman" w:cs="Times New Roman"/>
        </w:rPr>
        <w:t>Условия, обеспечивающие развитие УУД в образовательном процессе.</w:t>
      </w:r>
    </w:p>
    <w:p w:rsidR="0081592A" w:rsidRPr="00834A3B" w:rsidRDefault="0081592A" w:rsidP="00494B45">
      <w:pPr>
        <w:ind w:firstLine="709"/>
        <w:jc w:val="both"/>
        <w:rPr>
          <w:rFonts w:ascii="Times New Roman" w:hAnsi="Times New Roman" w:cs="Times New Roman"/>
        </w:rPr>
      </w:pPr>
      <w:r w:rsidRPr="00834A3B">
        <w:rPr>
          <w:rFonts w:ascii="Times New Roman" w:hAnsi="Times New Roman" w:cs="Times New Roman"/>
        </w:rPr>
        <w:t>Учитель   должен  знать:</w:t>
      </w:r>
    </w:p>
    <w:p w:rsidR="0081592A" w:rsidRPr="00834A3B" w:rsidRDefault="0081592A" w:rsidP="00494B45">
      <w:pPr>
        <w:ind w:firstLine="709"/>
        <w:jc w:val="both"/>
        <w:rPr>
          <w:rFonts w:ascii="Times New Roman" w:hAnsi="Times New Roman" w:cs="Times New Roman"/>
        </w:rPr>
      </w:pPr>
      <w:r w:rsidRPr="00834A3B">
        <w:rPr>
          <w:rFonts w:ascii="Times New Roman" w:hAnsi="Times New Roman" w:cs="Times New Roman"/>
        </w:rPr>
        <w:t>− важность формирования универсальных учебных действий школьников;</w:t>
      </w:r>
    </w:p>
    <w:p w:rsidR="0081592A" w:rsidRPr="00834A3B" w:rsidRDefault="0081592A" w:rsidP="00494B45">
      <w:pPr>
        <w:ind w:firstLine="709"/>
        <w:jc w:val="both"/>
        <w:rPr>
          <w:rFonts w:ascii="Times New Roman" w:hAnsi="Times New Roman" w:cs="Times New Roman"/>
        </w:rPr>
      </w:pPr>
      <w:r w:rsidRPr="00834A3B">
        <w:rPr>
          <w:rFonts w:ascii="Times New Roman" w:hAnsi="Times New Roman" w:cs="Times New Roman"/>
        </w:rPr>
        <w:t xml:space="preserve">−  сущность и виды универсальных умений; </w:t>
      </w:r>
    </w:p>
    <w:p w:rsidR="0081592A" w:rsidRPr="00834A3B" w:rsidRDefault="0081592A" w:rsidP="00494B45">
      <w:pPr>
        <w:ind w:firstLine="709"/>
        <w:jc w:val="both"/>
        <w:rPr>
          <w:rFonts w:ascii="Times New Roman" w:hAnsi="Times New Roman" w:cs="Times New Roman"/>
        </w:rPr>
      </w:pPr>
      <w:r w:rsidRPr="00834A3B">
        <w:rPr>
          <w:rFonts w:ascii="Times New Roman" w:hAnsi="Times New Roman" w:cs="Times New Roman"/>
        </w:rPr>
        <w:t>-  педагогические приемы и способы их формирования.</w:t>
      </w:r>
    </w:p>
    <w:p w:rsidR="0081592A" w:rsidRPr="00834A3B" w:rsidRDefault="0081592A" w:rsidP="00494B45">
      <w:pPr>
        <w:ind w:firstLine="709"/>
        <w:jc w:val="both"/>
        <w:rPr>
          <w:rFonts w:ascii="Times New Roman" w:hAnsi="Times New Roman" w:cs="Times New Roman"/>
        </w:rPr>
      </w:pPr>
      <w:r w:rsidRPr="00834A3B">
        <w:rPr>
          <w:rFonts w:ascii="Times New Roman" w:hAnsi="Times New Roman" w:cs="Times New Roman"/>
        </w:rPr>
        <w:t>Учитель  должен  уметь:</w:t>
      </w:r>
    </w:p>
    <w:p w:rsidR="0081592A" w:rsidRPr="00834A3B" w:rsidRDefault="0081592A" w:rsidP="00494B45">
      <w:pPr>
        <w:ind w:firstLine="709"/>
        <w:jc w:val="both"/>
        <w:rPr>
          <w:rFonts w:ascii="Times New Roman" w:hAnsi="Times New Roman" w:cs="Times New Roman"/>
        </w:rPr>
      </w:pPr>
      <w:r w:rsidRPr="00834A3B">
        <w:rPr>
          <w:rFonts w:ascii="Times New Roman" w:hAnsi="Times New Roman" w:cs="Times New Roman"/>
        </w:rPr>
        <w:t>-  отбирать содержание и конструировать учебный процесс с учетом формирования УДД;</w:t>
      </w:r>
    </w:p>
    <w:p w:rsidR="0081592A" w:rsidRPr="00834A3B" w:rsidRDefault="0081592A" w:rsidP="00494B45">
      <w:pPr>
        <w:ind w:firstLine="709"/>
        <w:jc w:val="both"/>
        <w:rPr>
          <w:rFonts w:ascii="Times New Roman" w:hAnsi="Times New Roman" w:cs="Times New Roman"/>
        </w:rPr>
      </w:pPr>
      <w:r w:rsidRPr="00834A3B">
        <w:rPr>
          <w:rFonts w:ascii="Times New Roman" w:hAnsi="Times New Roman" w:cs="Times New Roman"/>
        </w:rPr>
        <w:t>-  использовать диагностический инструментарий успешности формирования УДД;</w:t>
      </w:r>
    </w:p>
    <w:p w:rsidR="0081592A" w:rsidRPr="00834A3B" w:rsidRDefault="0081592A" w:rsidP="00494B45">
      <w:pPr>
        <w:ind w:firstLine="709"/>
        <w:jc w:val="both"/>
        <w:rPr>
          <w:rFonts w:ascii="Times New Roman" w:hAnsi="Times New Roman" w:cs="Times New Roman"/>
        </w:rPr>
      </w:pPr>
      <w:r w:rsidRPr="00834A3B">
        <w:rPr>
          <w:rFonts w:ascii="Times New Roman" w:hAnsi="Times New Roman" w:cs="Times New Roman"/>
        </w:rPr>
        <w:t xml:space="preserve">-  привлекать родителей к совместному решению проблемы формирования УДД. </w:t>
      </w:r>
    </w:p>
    <w:p w:rsidR="0081592A" w:rsidRPr="00834A3B" w:rsidRDefault="0081592A" w:rsidP="00DA22CB">
      <w:pPr>
        <w:ind w:firstLine="709"/>
        <w:jc w:val="both"/>
        <w:rPr>
          <w:rFonts w:ascii="Times New Roman" w:hAnsi="Times New Roman" w:cs="Times New Roman"/>
        </w:rPr>
      </w:pPr>
      <w:r w:rsidRPr="00834A3B">
        <w:rPr>
          <w:rFonts w:ascii="Times New Roman" w:hAnsi="Times New Roman" w:cs="Times New Roman"/>
          <w:b/>
          <w:bCs/>
        </w:rPr>
        <w:t>2.2. ПРОГРАММЫ ОТДЕЛЬНЫХ УЧЕБНЫХ ПРЕДМЕТОВ, КУРСОВ </w:t>
      </w:r>
      <w:r w:rsidRPr="00834A3B">
        <w:rPr>
          <w:rFonts w:ascii="Times New Roman" w:hAnsi="Times New Roman" w:cs="Times New Roman"/>
        </w:rPr>
        <w:t xml:space="preserve"> </w:t>
      </w:r>
    </w:p>
    <w:p w:rsidR="0081592A" w:rsidRPr="00834A3B" w:rsidRDefault="0081592A" w:rsidP="00DA22CB">
      <w:pPr>
        <w:ind w:firstLine="709"/>
        <w:jc w:val="both"/>
        <w:rPr>
          <w:rFonts w:ascii="Times New Roman" w:hAnsi="Times New Roman" w:cs="Times New Roman"/>
        </w:rPr>
      </w:pPr>
      <w:r w:rsidRPr="00834A3B">
        <w:rPr>
          <w:rFonts w:ascii="Times New Roman" w:hAnsi="Times New Roman" w:cs="Times New Roman"/>
          <w:b/>
          <w:bCs/>
        </w:rPr>
        <w:t>2.2.1. Общие положения </w:t>
      </w:r>
      <w:r w:rsidRPr="00834A3B">
        <w:rPr>
          <w:rFonts w:ascii="Times New Roman" w:hAnsi="Times New Roman" w:cs="Times New Roman"/>
        </w:rPr>
        <w:t xml:space="preserve"> </w:t>
      </w:r>
    </w:p>
    <w:p w:rsidR="0081592A" w:rsidRPr="00834A3B" w:rsidRDefault="0081592A" w:rsidP="00DA22CB">
      <w:pPr>
        <w:ind w:firstLine="709"/>
        <w:jc w:val="both"/>
        <w:rPr>
          <w:rFonts w:ascii="Times New Roman" w:hAnsi="Times New Roman" w:cs="Times New Roman"/>
        </w:rPr>
      </w:pPr>
      <w:r w:rsidRPr="00834A3B">
        <w:rPr>
          <w:rFonts w:ascii="Times New Roman" w:hAnsi="Times New Roman" w:cs="Times New Roman"/>
        </w:rPr>
        <w:t xml:space="preserve">Начальная школа — самоценный, принципиально новый этап в жизни ребёнка: начинается систематическое обучение в образовательном учреждении, расширяется сфера взаимодействия ребёнка с окружающим миром, изменяется социальный статус и увеличивается потребность в самовыражении. </w:t>
      </w:r>
    </w:p>
    <w:p w:rsidR="0081592A" w:rsidRPr="00834A3B" w:rsidRDefault="0081592A" w:rsidP="00DA22CB">
      <w:pPr>
        <w:ind w:firstLine="709"/>
        <w:jc w:val="both"/>
        <w:rPr>
          <w:rFonts w:ascii="Times New Roman" w:hAnsi="Times New Roman" w:cs="Times New Roman"/>
        </w:rPr>
      </w:pPr>
      <w:r w:rsidRPr="00834A3B">
        <w:rPr>
          <w:rFonts w:ascii="Times New Roman" w:hAnsi="Times New Roman" w:cs="Times New Roman"/>
        </w:rPr>
        <w:t xml:space="preserve">Образование в начальной школе является базой, фундаментом всего последующего обучения. В первую очередь это касается сформированности универсальных учебных действий (УУД), обеспечивающих умение учиться. Начальное образование призвано решать свою главную задачу — закладывать основу формирования учебной деятельности ребёнка, включающую систему учебных и познавательных мотивов, умения принимать, сохранять, реализовывать учебные цели, планировать, контролировать и оценивать учебные действия и их результат. </w:t>
      </w:r>
    </w:p>
    <w:p w:rsidR="0081592A" w:rsidRPr="00834A3B" w:rsidRDefault="0081592A" w:rsidP="00DA22CB">
      <w:pPr>
        <w:ind w:firstLine="709"/>
        <w:jc w:val="both"/>
        <w:rPr>
          <w:rFonts w:ascii="Times New Roman" w:hAnsi="Times New Roman" w:cs="Times New Roman"/>
        </w:rPr>
      </w:pPr>
      <w:r w:rsidRPr="00834A3B">
        <w:rPr>
          <w:rFonts w:ascii="Times New Roman" w:hAnsi="Times New Roman" w:cs="Times New Roman"/>
        </w:rPr>
        <w:t xml:space="preserve">Особенностью содержания современного начального образования является не только ответ на вопрос, что ученик должен знать (запомнить, воспроизвести), но и формирование универсальных учебных действий в личностных, коммуникативных, познавательных, регулятивных сферах, обеспечивающих способность к организации самостоятельной учебной деятельности, а также при формировании ИКТ-компетентности обучающихся. </w:t>
      </w:r>
    </w:p>
    <w:p w:rsidR="0081592A" w:rsidRPr="00834A3B" w:rsidRDefault="0081592A" w:rsidP="00DA22CB">
      <w:pPr>
        <w:ind w:firstLine="709"/>
        <w:jc w:val="both"/>
        <w:rPr>
          <w:rFonts w:ascii="Times New Roman" w:hAnsi="Times New Roman" w:cs="Times New Roman"/>
        </w:rPr>
      </w:pPr>
      <w:r w:rsidRPr="00834A3B">
        <w:rPr>
          <w:rFonts w:ascii="Times New Roman" w:hAnsi="Times New Roman" w:cs="Times New Roman"/>
        </w:rPr>
        <w:t xml:space="preserve">Кроме этого, определение в программах содержания тех знаний, умений и способов деятельности, которые являются надпредметными, т. е. формируются средствами каждого учебного предмета, позволяет объединить возможности всех учебных предметов для решения общих задач обучения, приблизиться к реализации «идеальных» целей образования. В то же время такой подход позволит предупредить узкопредметность в отборе содержания образования, обеспечить интеграцию в изучении разных сторон окружающего мира. </w:t>
      </w:r>
    </w:p>
    <w:p w:rsidR="0081592A" w:rsidRPr="00834A3B" w:rsidRDefault="0081592A" w:rsidP="00DA22CB">
      <w:pPr>
        <w:ind w:firstLine="709"/>
        <w:jc w:val="both"/>
        <w:rPr>
          <w:rFonts w:ascii="Times New Roman" w:hAnsi="Times New Roman" w:cs="Times New Roman"/>
        </w:rPr>
      </w:pPr>
      <w:r w:rsidRPr="00834A3B">
        <w:rPr>
          <w:rFonts w:ascii="Times New Roman" w:hAnsi="Times New Roman" w:cs="Times New Roman"/>
        </w:rPr>
        <w:t xml:space="preserve">Уровень сформированности УУД в полной мере зависит от способов организации учебной деятельности и сотрудничества, познавательной, творческой, художественно-эстетической и коммуникативной деятельности школьников. Это определило необходимость выделить в примерных программах содержание не только знаний, но и видов деятельности, которое включает конкретные УУД, обеспечивающие творческое применение знаний для решения жизненных задач, начальные умения самообразования. Именно этот аспект примерных программ даёт основание для утверждения гуманистической, личностно ориентированной направленности процесса образования младших школьников. </w:t>
      </w:r>
    </w:p>
    <w:p w:rsidR="0081592A" w:rsidRPr="00834A3B" w:rsidRDefault="0081592A" w:rsidP="00DA22CB">
      <w:pPr>
        <w:ind w:firstLine="709"/>
        <w:jc w:val="both"/>
        <w:rPr>
          <w:rFonts w:ascii="Times New Roman" w:hAnsi="Times New Roman" w:cs="Times New Roman"/>
        </w:rPr>
      </w:pPr>
      <w:r w:rsidRPr="00834A3B">
        <w:rPr>
          <w:rFonts w:ascii="Times New Roman" w:hAnsi="Times New Roman" w:cs="Times New Roman"/>
        </w:rPr>
        <w:t xml:space="preserve">Важным условием развития детской любознательности, потребности самостоятельного познания окружающего мира, познавательной активности и инициативности в начальной школе является создание развивающей образовательной среды, стимулирующей активные формы познания: наблюдение, опыты, учебный диалог и пр. Младшему школьнику должны быть созданы условия для развития рефлексии — способности осознавать и оценивать свои мысли и действия как бы со стороны, соотносить результат деятельности с поставленной целью, определять своё знание и незнание и др. Способность к рефлексии — важнейшее качество, определяющее социальную роль ребёнка как ученика, школьника, направленность на саморазвитие. </w:t>
      </w:r>
    </w:p>
    <w:p w:rsidR="0081592A" w:rsidRPr="00834A3B" w:rsidRDefault="0081592A" w:rsidP="00DA22CB">
      <w:pPr>
        <w:ind w:firstLine="709"/>
        <w:jc w:val="both"/>
        <w:rPr>
          <w:rFonts w:ascii="Times New Roman" w:hAnsi="Times New Roman" w:cs="Times New Roman"/>
        </w:rPr>
      </w:pPr>
      <w:r w:rsidRPr="00834A3B">
        <w:rPr>
          <w:rFonts w:ascii="Times New Roman" w:hAnsi="Times New Roman" w:cs="Times New Roman"/>
        </w:rPr>
        <w:t xml:space="preserve">Начальная ступень общего образования вносит вклад в социально-личностное развитие ребёнка. В процессе обучения формируется достаточно осознанная система представлений об окружающем мире, о социальных и межличностных отношениях, нравственно-этических нормах. Происходят изменения в самооценке ребёнка. Оставаясь достаточно оптимистической и высокой, она становится всё более объективной и самокритичной. </w:t>
      </w:r>
    </w:p>
    <w:p w:rsidR="0081592A" w:rsidRPr="00834A3B" w:rsidRDefault="0081592A" w:rsidP="00DA22CB">
      <w:pPr>
        <w:pStyle w:val="BodyText"/>
        <w:spacing w:after="0"/>
        <w:ind w:firstLine="709"/>
        <w:jc w:val="both"/>
        <w:rPr>
          <w:rFonts w:ascii="Times New Roman" w:hAnsi="Times New Roman" w:cs="Times New Roman"/>
        </w:rPr>
      </w:pPr>
      <w:r w:rsidRPr="00834A3B">
        <w:rPr>
          <w:rFonts w:ascii="Times New Roman" w:hAnsi="Times New Roman" w:cs="Times New Roman"/>
        </w:rPr>
        <w:t>Программы УМК Школа России и ОС Школа 2100 соответствуют основным принципам государственной политики РФ в области образования, изложенным в Законе Российской Федерации “Об образовании”. Это:</w:t>
      </w:r>
    </w:p>
    <w:p w:rsidR="0081592A" w:rsidRPr="00834A3B" w:rsidRDefault="0081592A" w:rsidP="00DA22CB">
      <w:pPr>
        <w:pStyle w:val="BodyText"/>
        <w:spacing w:after="0"/>
        <w:ind w:firstLine="709"/>
        <w:jc w:val="both"/>
        <w:rPr>
          <w:rFonts w:ascii="Times New Roman" w:hAnsi="Times New Roman" w:cs="Times New Roman"/>
        </w:rPr>
      </w:pPr>
      <w:r w:rsidRPr="00834A3B">
        <w:rPr>
          <w:rFonts w:ascii="Times New Roman" w:hAnsi="Times New Roman" w:cs="Times New Roman"/>
        </w:rPr>
        <w:t>– гуманистический характер образования, приоритет общечеловеческих ценностей, жизни и здоровья человека, свободного развития личности;</w:t>
      </w:r>
    </w:p>
    <w:p w:rsidR="0081592A" w:rsidRPr="00834A3B" w:rsidRDefault="0081592A" w:rsidP="00DA22CB">
      <w:pPr>
        <w:pStyle w:val="BodyText"/>
        <w:spacing w:after="0"/>
        <w:ind w:firstLine="709"/>
        <w:jc w:val="both"/>
        <w:rPr>
          <w:rFonts w:ascii="Times New Roman" w:hAnsi="Times New Roman" w:cs="Times New Roman"/>
        </w:rPr>
      </w:pPr>
      <w:r w:rsidRPr="00834A3B">
        <w:rPr>
          <w:rFonts w:ascii="Times New Roman" w:hAnsi="Times New Roman" w:cs="Times New Roman"/>
        </w:rPr>
        <w:t>– воспитание гражданственности, трудолюбия, уважения к правам и свободам человека, любви к окружающей природе, Родине, семье;</w:t>
      </w:r>
    </w:p>
    <w:p w:rsidR="0081592A" w:rsidRPr="00834A3B" w:rsidRDefault="0081592A" w:rsidP="00DA22CB">
      <w:pPr>
        <w:pStyle w:val="BodyText"/>
        <w:spacing w:after="0"/>
        <w:ind w:firstLine="709"/>
        <w:jc w:val="both"/>
        <w:rPr>
          <w:rFonts w:ascii="Times New Roman" w:hAnsi="Times New Roman" w:cs="Times New Roman"/>
        </w:rPr>
      </w:pPr>
      <w:r w:rsidRPr="00834A3B">
        <w:rPr>
          <w:rFonts w:ascii="Times New Roman" w:hAnsi="Times New Roman" w:cs="Times New Roman"/>
        </w:rPr>
        <w:t>– единство федерального культурного и образовательного пространства, защита и развитие системой образования национальных культур, региональных культурных традиций и особенностей в условиях многонационального государства;</w:t>
      </w:r>
    </w:p>
    <w:p w:rsidR="0081592A" w:rsidRPr="00834A3B" w:rsidRDefault="0081592A" w:rsidP="00DA22CB">
      <w:pPr>
        <w:pStyle w:val="BodyText"/>
        <w:spacing w:after="0"/>
        <w:ind w:firstLine="709"/>
        <w:jc w:val="both"/>
        <w:rPr>
          <w:rFonts w:ascii="Times New Roman" w:hAnsi="Times New Roman" w:cs="Times New Roman"/>
        </w:rPr>
      </w:pPr>
      <w:r w:rsidRPr="00834A3B">
        <w:rPr>
          <w:rFonts w:ascii="Times New Roman" w:hAnsi="Times New Roman" w:cs="Times New Roman"/>
        </w:rPr>
        <w:t>– общедоступность образования, адаптивность системы образования к уровням и особенностям развития и подготовки обучающихся и воспитанников;</w:t>
      </w:r>
    </w:p>
    <w:p w:rsidR="0081592A" w:rsidRPr="00834A3B" w:rsidRDefault="0081592A" w:rsidP="00DA22CB">
      <w:pPr>
        <w:pStyle w:val="BodyText"/>
        <w:spacing w:after="0"/>
        <w:ind w:firstLine="709"/>
        <w:jc w:val="both"/>
        <w:rPr>
          <w:rFonts w:ascii="Times New Roman" w:hAnsi="Times New Roman" w:cs="Times New Roman"/>
        </w:rPr>
      </w:pPr>
      <w:r w:rsidRPr="00834A3B">
        <w:rPr>
          <w:rFonts w:ascii="Times New Roman" w:hAnsi="Times New Roman" w:cs="Times New Roman"/>
        </w:rPr>
        <w:t>– обеспечение самоопределения личности, создание условий для ее самореализации, творческого развития;</w:t>
      </w:r>
    </w:p>
    <w:p w:rsidR="0081592A" w:rsidRPr="00834A3B" w:rsidRDefault="0081592A" w:rsidP="00DA22CB">
      <w:pPr>
        <w:pStyle w:val="BodyText"/>
        <w:spacing w:after="0"/>
        <w:ind w:firstLine="709"/>
        <w:jc w:val="both"/>
        <w:rPr>
          <w:rFonts w:ascii="Times New Roman" w:hAnsi="Times New Roman" w:cs="Times New Roman"/>
        </w:rPr>
      </w:pPr>
      <w:r w:rsidRPr="00834A3B">
        <w:rPr>
          <w:rFonts w:ascii="Times New Roman" w:hAnsi="Times New Roman" w:cs="Times New Roman"/>
        </w:rPr>
        <w:t>– формирование у обучающегося адекватной современному уровню знаний и ступени обучения картины мира;</w:t>
      </w:r>
    </w:p>
    <w:p w:rsidR="0081592A" w:rsidRPr="00834A3B" w:rsidRDefault="0081592A" w:rsidP="00DA22CB">
      <w:pPr>
        <w:pStyle w:val="BodyText"/>
        <w:spacing w:after="0"/>
        <w:ind w:firstLine="709"/>
        <w:jc w:val="both"/>
        <w:rPr>
          <w:rFonts w:ascii="Times New Roman" w:hAnsi="Times New Roman" w:cs="Times New Roman"/>
        </w:rPr>
      </w:pPr>
      <w:r w:rsidRPr="00834A3B">
        <w:rPr>
          <w:rFonts w:ascii="Times New Roman" w:hAnsi="Times New Roman" w:cs="Times New Roman"/>
        </w:rPr>
        <w:t>– формирование человека и гражданина, интегрированного в современное ему общество и нацеленного на совершенствование этого общества;</w:t>
      </w:r>
    </w:p>
    <w:p w:rsidR="0081592A" w:rsidRPr="00834A3B" w:rsidRDefault="0081592A" w:rsidP="00DA22CB">
      <w:pPr>
        <w:pStyle w:val="BodyText"/>
        <w:spacing w:after="0"/>
        <w:ind w:firstLine="709"/>
        <w:jc w:val="both"/>
        <w:rPr>
          <w:rFonts w:ascii="Times New Roman" w:hAnsi="Times New Roman" w:cs="Times New Roman"/>
        </w:rPr>
      </w:pPr>
      <w:r w:rsidRPr="00834A3B">
        <w:rPr>
          <w:rFonts w:ascii="Times New Roman" w:hAnsi="Times New Roman" w:cs="Times New Roman"/>
        </w:rPr>
        <w:t>– содействие взаимопониманию и сотрудничеству между людьми, народами независимо от национальной, религиозной и социальной принадлежности.</w:t>
      </w:r>
    </w:p>
    <w:p w:rsidR="0081592A" w:rsidRPr="00834A3B" w:rsidRDefault="0081592A" w:rsidP="00DA22CB">
      <w:pPr>
        <w:autoSpaceDE w:val="0"/>
        <w:autoSpaceDN w:val="0"/>
        <w:adjustRightInd w:val="0"/>
        <w:ind w:firstLine="709"/>
        <w:jc w:val="both"/>
        <w:rPr>
          <w:rFonts w:ascii="Times New Roman" w:hAnsi="Times New Roman" w:cs="Times New Roman"/>
        </w:rPr>
      </w:pPr>
    </w:p>
    <w:p w:rsidR="0081592A" w:rsidRPr="00834A3B" w:rsidRDefault="0081592A" w:rsidP="00DA22CB">
      <w:pPr>
        <w:tabs>
          <w:tab w:val="left" w:pos="57"/>
          <w:tab w:val="left" w:pos="482"/>
        </w:tabs>
        <w:ind w:firstLine="709"/>
        <w:jc w:val="both"/>
        <w:rPr>
          <w:rFonts w:ascii="Times New Roman" w:hAnsi="Times New Roman" w:cs="Times New Roman"/>
          <w:b/>
          <w:bCs/>
        </w:rPr>
      </w:pPr>
      <w:r w:rsidRPr="00834A3B">
        <w:rPr>
          <w:rFonts w:ascii="Times New Roman" w:hAnsi="Times New Roman" w:cs="Times New Roman"/>
          <w:b/>
          <w:bCs/>
        </w:rPr>
        <w:t>Основные принципы ОС УМК «Школа России» и «Школа 2100»</w:t>
      </w:r>
    </w:p>
    <w:p w:rsidR="0081592A" w:rsidRPr="00834A3B" w:rsidRDefault="0081592A" w:rsidP="00DA22CB">
      <w:pPr>
        <w:tabs>
          <w:tab w:val="left" w:pos="57"/>
          <w:tab w:val="left" w:pos="482"/>
        </w:tabs>
        <w:ind w:firstLine="709"/>
        <w:jc w:val="both"/>
        <w:rPr>
          <w:rFonts w:ascii="Times New Roman" w:hAnsi="Times New Roman" w:cs="Times New Roman"/>
          <w:b/>
          <w:bCs/>
        </w:rPr>
      </w:pPr>
    </w:p>
    <w:tbl>
      <w:tblPr>
        <w:tblW w:w="958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84"/>
        <w:gridCol w:w="5304"/>
      </w:tblGrid>
      <w:tr w:rsidR="0081592A" w:rsidRPr="00834A3B">
        <w:tc>
          <w:tcPr>
            <w:tcW w:w="4284" w:type="dxa"/>
          </w:tcPr>
          <w:p w:rsidR="0081592A" w:rsidRPr="00834A3B" w:rsidRDefault="0081592A" w:rsidP="00DA22CB">
            <w:pPr>
              <w:tabs>
                <w:tab w:val="left" w:pos="57"/>
                <w:tab w:val="left" w:pos="482"/>
              </w:tabs>
              <w:jc w:val="both"/>
              <w:rPr>
                <w:rFonts w:ascii="Times New Roman" w:hAnsi="Times New Roman" w:cs="Times New Roman"/>
                <w:b/>
                <w:bCs/>
              </w:rPr>
            </w:pPr>
            <w:r w:rsidRPr="00834A3B">
              <w:rPr>
                <w:rFonts w:ascii="Times New Roman" w:hAnsi="Times New Roman" w:cs="Times New Roman"/>
                <w:b/>
                <w:bCs/>
                <w:bdr w:val="none" w:sz="0" w:space="0" w:color="auto" w:frame="1"/>
              </w:rPr>
              <w:t>Развивающая парадигма основополагающих принципов</w:t>
            </w:r>
            <w:r w:rsidRPr="00834A3B">
              <w:rPr>
                <w:rFonts w:ascii="Times New Roman" w:hAnsi="Times New Roman" w:cs="Times New Roman"/>
                <w:b/>
                <w:bCs/>
              </w:rPr>
              <w:t xml:space="preserve"> УМК «Школа России»</w:t>
            </w:r>
          </w:p>
        </w:tc>
        <w:tc>
          <w:tcPr>
            <w:tcW w:w="5304" w:type="dxa"/>
          </w:tcPr>
          <w:p w:rsidR="0081592A" w:rsidRPr="00834A3B" w:rsidRDefault="0081592A" w:rsidP="00DA22CB">
            <w:pPr>
              <w:jc w:val="both"/>
              <w:rPr>
                <w:rFonts w:ascii="Times New Roman" w:hAnsi="Times New Roman" w:cs="Times New Roman"/>
                <w:b/>
                <w:bCs/>
              </w:rPr>
            </w:pPr>
            <w:r w:rsidRPr="00834A3B">
              <w:rPr>
                <w:rFonts w:ascii="Times New Roman" w:hAnsi="Times New Roman" w:cs="Times New Roman"/>
                <w:b/>
                <w:bCs/>
              </w:rPr>
              <w:t>Основными принципами (требованиями) развивающей личностно-ориентированной системы обучения «Школа2100» являются:</w:t>
            </w:r>
          </w:p>
        </w:tc>
      </w:tr>
      <w:tr w:rsidR="0081592A" w:rsidRPr="00834A3B">
        <w:tc>
          <w:tcPr>
            <w:tcW w:w="4284" w:type="dxa"/>
          </w:tcPr>
          <w:p w:rsidR="0081592A" w:rsidRPr="00834A3B" w:rsidRDefault="0081592A" w:rsidP="00DA22CB">
            <w:pPr>
              <w:jc w:val="both"/>
              <w:rPr>
                <w:rFonts w:ascii="Times New Roman" w:hAnsi="Times New Roman" w:cs="Times New Roman"/>
              </w:rPr>
            </w:pPr>
            <w:r w:rsidRPr="00834A3B">
              <w:rPr>
                <w:rFonts w:ascii="Times New Roman" w:hAnsi="Times New Roman" w:cs="Times New Roman"/>
              </w:rPr>
              <w:t>Принцип воспитания гражданина России.</w:t>
            </w:r>
          </w:p>
        </w:tc>
        <w:tc>
          <w:tcPr>
            <w:tcW w:w="5304" w:type="dxa"/>
          </w:tcPr>
          <w:p w:rsidR="0081592A" w:rsidRPr="00834A3B" w:rsidRDefault="0081592A" w:rsidP="00DA22CB">
            <w:pPr>
              <w:jc w:val="both"/>
              <w:rPr>
                <w:rStyle w:val="Strong"/>
                <w:rFonts w:ascii="Times New Roman" w:hAnsi="Times New Roman" w:cs="Times New Roman"/>
                <w:b w:val="0"/>
                <w:bCs w:val="0"/>
              </w:rPr>
            </w:pPr>
            <w:r w:rsidRPr="00834A3B">
              <w:rPr>
                <w:rStyle w:val="Strong"/>
                <w:rFonts w:ascii="Times New Roman" w:hAnsi="Times New Roman" w:cs="Times New Roman"/>
                <w:b w:val="0"/>
                <w:bCs w:val="0"/>
              </w:rPr>
              <w:t>Дидактический принцип минимакса.</w:t>
            </w:r>
          </w:p>
          <w:p w:rsidR="0081592A" w:rsidRPr="00834A3B" w:rsidRDefault="0081592A" w:rsidP="00DA22CB">
            <w:pPr>
              <w:pStyle w:val="BodyText"/>
              <w:spacing w:after="0"/>
              <w:jc w:val="both"/>
              <w:rPr>
                <w:rFonts w:ascii="Times New Roman" w:hAnsi="Times New Roman" w:cs="Times New Roman"/>
              </w:rPr>
            </w:pPr>
            <w:r w:rsidRPr="00834A3B">
              <w:rPr>
                <w:rFonts w:ascii="Times New Roman" w:hAnsi="Times New Roman" w:cs="Times New Roman"/>
              </w:rPr>
              <w:t>Принцип минимакса позволяет решить сразу несколько проблем.</w:t>
            </w:r>
          </w:p>
          <w:p w:rsidR="0081592A" w:rsidRPr="00834A3B" w:rsidRDefault="0081592A" w:rsidP="00DA22CB">
            <w:pPr>
              <w:pStyle w:val="BodyText"/>
              <w:spacing w:after="0"/>
              <w:jc w:val="both"/>
              <w:rPr>
                <w:rFonts w:ascii="Times New Roman" w:hAnsi="Times New Roman" w:cs="Times New Roman"/>
              </w:rPr>
            </w:pPr>
            <w:r w:rsidRPr="00834A3B">
              <w:rPr>
                <w:rFonts w:ascii="Times New Roman" w:hAnsi="Times New Roman" w:cs="Times New Roman"/>
              </w:rPr>
              <w:t xml:space="preserve"> Во-первых, все обучающиеся разные, но нельзя ориентироваться ни на слабого, ни на сильного. Поскольку свой максимум определяет с помощью учителя каждый ученик, то с помощью этого принципа обеспечивается индивидуальный подход.</w:t>
            </w:r>
          </w:p>
          <w:p w:rsidR="0081592A" w:rsidRPr="00834A3B" w:rsidRDefault="0081592A" w:rsidP="00DA22CB">
            <w:pPr>
              <w:pStyle w:val="BodyText"/>
              <w:spacing w:after="0"/>
              <w:jc w:val="both"/>
              <w:rPr>
                <w:rFonts w:ascii="Times New Roman" w:hAnsi="Times New Roman" w:cs="Times New Roman"/>
              </w:rPr>
            </w:pPr>
            <w:r w:rsidRPr="00834A3B">
              <w:rPr>
                <w:rFonts w:ascii="Times New Roman" w:hAnsi="Times New Roman" w:cs="Times New Roman"/>
              </w:rPr>
              <w:t xml:space="preserve"> Во-вторых, для решения любой возникающей в жизни проблемы надо учиться находить нужную информацию. А принцип минимакса учит определять потребность в информации и самостоятельно ее находить.</w:t>
            </w:r>
          </w:p>
        </w:tc>
      </w:tr>
      <w:tr w:rsidR="0081592A" w:rsidRPr="00834A3B">
        <w:tc>
          <w:tcPr>
            <w:tcW w:w="4284" w:type="dxa"/>
          </w:tcPr>
          <w:p w:rsidR="0081592A" w:rsidRPr="00834A3B" w:rsidRDefault="0081592A" w:rsidP="00DA22CB">
            <w:pPr>
              <w:tabs>
                <w:tab w:val="left" w:pos="57"/>
                <w:tab w:val="left" w:pos="482"/>
              </w:tabs>
              <w:jc w:val="both"/>
              <w:rPr>
                <w:rFonts w:ascii="Times New Roman" w:hAnsi="Times New Roman" w:cs="Times New Roman"/>
              </w:rPr>
            </w:pPr>
            <w:r w:rsidRPr="00834A3B">
              <w:rPr>
                <w:rFonts w:ascii="Times New Roman" w:hAnsi="Times New Roman" w:cs="Times New Roman"/>
              </w:rPr>
              <w:t>Принцип ценностных ориентиров.</w:t>
            </w:r>
            <w:r w:rsidRPr="00834A3B">
              <w:rPr>
                <w:rStyle w:val="apple-converted-space"/>
                <w:rFonts w:ascii="Times New Roman" w:hAnsi="Times New Roman" w:cs="Times New Roman"/>
              </w:rPr>
              <w:t> </w:t>
            </w:r>
            <w:r w:rsidRPr="00834A3B">
              <w:rPr>
                <w:rFonts w:ascii="Times New Roman" w:hAnsi="Times New Roman" w:cs="Times New Roman"/>
              </w:rPr>
              <w:br/>
            </w:r>
          </w:p>
        </w:tc>
        <w:tc>
          <w:tcPr>
            <w:tcW w:w="5304" w:type="dxa"/>
          </w:tcPr>
          <w:p w:rsidR="0081592A" w:rsidRPr="00834A3B" w:rsidRDefault="0081592A" w:rsidP="00DA22CB">
            <w:pPr>
              <w:jc w:val="both"/>
              <w:rPr>
                <w:rFonts w:ascii="Times New Roman" w:hAnsi="Times New Roman" w:cs="Times New Roman"/>
              </w:rPr>
            </w:pPr>
            <w:r w:rsidRPr="00834A3B">
              <w:rPr>
                <w:rFonts w:ascii="Times New Roman" w:hAnsi="Times New Roman" w:cs="Times New Roman"/>
              </w:rPr>
              <w:t>Принцип обучения деятельности.</w:t>
            </w:r>
          </w:p>
          <w:p w:rsidR="0081592A" w:rsidRPr="00834A3B" w:rsidRDefault="0081592A" w:rsidP="00DA22CB">
            <w:pPr>
              <w:pStyle w:val="NormalWeb"/>
              <w:spacing w:before="0" w:beforeAutospacing="0" w:after="0" w:afterAutospacing="0"/>
              <w:jc w:val="both"/>
              <w:rPr>
                <w:sz w:val="24"/>
                <w:szCs w:val="24"/>
              </w:rPr>
            </w:pPr>
            <w:r w:rsidRPr="00834A3B">
              <w:rPr>
                <w:sz w:val="24"/>
                <w:szCs w:val="24"/>
              </w:rPr>
              <w:t>Все предметные УМК, составляющие комплекс УМК ОС «Школа 2100» основываются на совокупности нескольких технологий, эффективное использование которых позволяет педагогу в полном объёме реализовать деятельностный подход в работе с учащимися. Это: проблемно-диалогическая технология, технологии формирования типа правильной читательской деятельности (продуктивного чтения);</w:t>
            </w:r>
          </w:p>
          <w:p w:rsidR="0081592A" w:rsidRPr="00834A3B" w:rsidRDefault="0081592A" w:rsidP="00DA22CB">
            <w:pPr>
              <w:widowControl/>
              <w:numPr>
                <w:ilvl w:val="0"/>
                <w:numId w:val="44"/>
              </w:numPr>
              <w:suppressAutoHyphens w:val="0"/>
              <w:ind w:left="0" w:firstLine="0"/>
              <w:jc w:val="both"/>
              <w:rPr>
                <w:rFonts w:ascii="Times New Roman" w:hAnsi="Times New Roman" w:cs="Times New Roman"/>
              </w:rPr>
            </w:pPr>
            <w:r w:rsidRPr="00834A3B">
              <w:rPr>
                <w:rFonts w:ascii="Times New Roman" w:hAnsi="Times New Roman" w:cs="Times New Roman"/>
              </w:rPr>
              <w:t>технологии оценивания учебных успехов;</w:t>
            </w:r>
          </w:p>
          <w:p w:rsidR="0081592A" w:rsidRPr="00834A3B" w:rsidRDefault="0081592A" w:rsidP="00DA22CB">
            <w:pPr>
              <w:widowControl/>
              <w:numPr>
                <w:ilvl w:val="0"/>
                <w:numId w:val="44"/>
              </w:numPr>
              <w:tabs>
                <w:tab w:val="left" w:pos="57"/>
                <w:tab w:val="left" w:pos="482"/>
              </w:tabs>
              <w:suppressAutoHyphens w:val="0"/>
              <w:ind w:left="0" w:firstLine="0"/>
              <w:jc w:val="both"/>
              <w:rPr>
                <w:rFonts w:ascii="Times New Roman" w:hAnsi="Times New Roman" w:cs="Times New Roman"/>
              </w:rPr>
            </w:pPr>
            <w:r w:rsidRPr="00834A3B">
              <w:rPr>
                <w:rFonts w:ascii="Times New Roman" w:hAnsi="Times New Roman" w:cs="Times New Roman"/>
              </w:rPr>
              <w:t xml:space="preserve"> проектной технологии.</w:t>
            </w:r>
          </w:p>
        </w:tc>
      </w:tr>
      <w:tr w:rsidR="0081592A" w:rsidRPr="00834A3B">
        <w:tc>
          <w:tcPr>
            <w:tcW w:w="4284" w:type="dxa"/>
          </w:tcPr>
          <w:p w:rsidR="0081592A" w:rsidRPr="00834A3B" w:rsidRDefault="0081592A" w:rsidP="00DA22CB">
            <w:pPr>
              <w:jc w:val="both"/>
              <w:textAlignment w:val="baseline"/>
              <w:rPr>
                <w:rFonts w:ascii="Times New Roman" w:hAnsi="Times New Roman" w:cs="Times New Roman"/>
                <w:bdr w:val="none" w:sz="0" w:space="0" w:color="auto" w:frame="1"/>
              </w:rPr>
            </w:pPr>
            <w:r w:rsidRPr="00834A3B">
              <w:rPr>
                <w:rFonts w:ascii="Times New Roman" w:hAnsi="Times New Roman" w:cs="Times New Roman"/>
                <w:bdr w:val="none" w:sz="0" w:space="0" w:color="auto" w:frame="1"/>
              </w:rPr>
              <w:t>Принцип дифференциации и индивидуализации обучения.</w:t>
            </w:r>
          </w:p>
          <w:p w:rsidR="0081592A" w:rsidRPr="00834A3B" w:rsidRDefault="0081592A" w:rsidP="00DA22CB">
            <w:pPr>
              <w:jc w:val="both"/>
              <w:textAlignment w:val="baseline"/>
              <w:rPr>
                <w:rFonts w:ascii="Times New Roman" w:hAnsi="Times New Roman" w:cs="Times New Roman"/>
              </w:rPr>
            </w:pPr>
            <w:r w:rsidRPr="00834A3B">
              <w:rPr>
                <w:rFonts w:ascii="Times New Roman" w:hAnsi="Times New Roman" w:cs="Times New Roman"/>
              </w:rPr>
              <w:t>Реализация указанного принципа поможет педагогу выстраивать выверенные траектории личностного развития ребенка в соответствии с его способностями и возможностями.   </w:t>
            </w:r>
          </w:p>
        </w:tc>
        <w:tc>
          <w:tcPr>
            <w:tcW w:w="5304" w:type="dxa"/>
          </w:tcPr>
          <w:p w:rsidR="0081592A" w:rsidRPr="00834A3B" w:rsidRDefault="0081592A" w:rsidP="00DA22CB">
            <w:pPr>
              <w:pStyle w:val="BodyText"/>
              <w:spacing w:after="0"/>
              <w:jc w:val="both"/>
              <w:rPr>
                <w:rFonts w:ascii="Times New Roman" w:hAnsi="Times New Roman" w:cs="Times New Roman"/>
              </w:rPr>
            </w:pPr>
            <w:r w:rsidRPr="00834A3B">
              <w:rPr>
                <w:rFonts w:ascii="Times New Roman" w:hAnsi="Times New Roman" w:cs="Times New Roman"/>
              </w:rPr>
              <w:t>Личностно ориентированные принципы (принцип адаптивности, принцип развития, принцип психологической комфортности).</w:t>
            </w:r>
          </w:p>
          <w:p w:rsidR="0081592A" w:rsidRPr="00834A3B" w:rsidRDefault="0081592A" w:rsidP="00DA22CB">
            <w:pPr>
              <w:tabs>
                <w:tab w:val="left" w:pos="57"/>
                <w:tab w:val="left" w:pos="482"/>
              </w:tabs>
              <w:jc w:val="both"/>
              <w:rPr>
                <w:rFonts w:ascii="Times New Roman" w:hAnsi="Times New Roman" w:cs="Times New Roman"/>
              </w:rPr>
            </w:pPr>
          </w:p>
        </w:tc>
      </w:tr>
      <w:tr w:rsidR="0081592A" w:rsidRPr="00834A3B">
        <w:tc>
          <w:tcPr>
            <w:tcW w:w="4284" w:type="dxa"/>
          </w:tcPr>
          <w:p w:rsidR="0081592A" w:rsidRPr="00834A3B" w:rsidRDefault="0081592A" w:rsidP="00DA22CB">
            <w:pPr>
              <w:jc w:val="both"/>
              <w:textAlignment w:val="baseline"/>
              <w:rPr>
                <w:rFonts w:ascii="Times New Roman" w:hAnsi="Times New Roman" w:cs="Times New Roman"/>
                <w:bdr w:val="none" w:sz="0" w:space="0" w:color="auto" w:frame="1"/>
              </w:rPr>
            </w:pPr>
            <w:r w:rsidRPr="00834A3B">
              <w:rPr>
                <w:rFonts w:ascii="Times New Roman" w:hAnsi="Times New Roman" w:cs="Times New Roman"/>
                <w:bdr w:val="none" w:sz="0" w:space="0" w:color="auto" w:frame="1"/>
              </w:rPr>
              <w:t>Принцип творчества.</w:t>
            </w:r>
          </w:p>
          <w:p w:rsidR="0081592A" w:rsidRPr="00834A3B" w:rsidRDefault="0081592A" w:rsidP="00DA22CB">
            <w:pPr>
              <w:pStyle w:val="Default"/>
              <w:jc w:val="both"/>
              <w:rPr>
                <w:color w:val="auto"/>
              </w:rPr>
            </w:pPr>
            <w:r w:rsidRPr="00834A3B">
              <w:rPr>
                <w:color w:val="auto"/>
              </w:rPr>
              <w:t xml:space="preserve">Принцип творчества предполагает максимальную ориентацию на творческое начало в учебной деятельности школьников, приобретение ими собственного опыта творческой деятельности.   </w:t>
            </w:r>
          </w:p>
          <w:p w:rsidR="0081592A" w:rsidRPr="00834A3B" w:rsidRDefault="0081592A" w:rsidP="00DA22CB">
            <w:pPr>
              <w:pStyle w:val="Default"/>
              <w:jc w:val="both"/>
              <w:rPr>
                <w:color w:val="auto"/>
              </w:rPr>
            </w:pPr>
          </w:p>
        </w:tc>
        <w:tc>
          <w:tcPr>
            <w:tcW w:w="5304" w:type="dxa"/>
          </w:tcPr>
          <w:p w:rsidR="0081592A" w:rsidRPr="00834A3B" w:rsidRDefault="0081592A" w:rsidP="00DA22CB">
            <w:pPr>
              <w:pStyle w:val="BodyText"/>
              <w:spacing w:after="0"/>
              <w:jc w:val="both"/>
              <w:rPr>
                <w:rFonts w:ascii="Times New Roman" w:hAnsi="Times New Roman" w:cs="Times New Roman"/>
              </w:rPr>
            </w:pPr>
            <w:r w:rsidRPr="00834A3B">
              <w:rPr>
                <w:rFonts w:ascii="Times New Roman" w:hAnsi="Times New Roman" w:cs="Times New Roman"/>
              </w:rPr>
              <w:t>Культурно ориентированные принципы:</w:t>
            </w:r>
          </w:p>
          <w:p w:rsidR="0081592A" w:rsidRPr="00834A3B" w:rsidRDefault="0081592A" w:rsidP="00DA22CB">
            <w:pPr>
              <w:pStyle w:val="BodyText"/>
              <w:spacing w:after="0"/>
              <w:jc w:val="both"/>
              <w:rPr>
                <w:rFonts w:ascii="Times New Roman" w:hAnsi="Times New Roman" w:cs="Times New Roman"/>
              </w:rPr>
            </w:pPr>
            <w:r w:rsidRPr="00834A3B">
              <w:rPr>
                <w:rFonts w:ascii="Times New Roman" w:hAnsi="Times New Roman" w:cs="Times New Roman"/>
              </w:rPr>
              <w:t>принцип образа мира,</w:t>
            </w:r>
          </w:p>
          <w:p w:rsidR="0081592A" w:rsidRPr="00834A3B" w:rsidRDefault="0081592A" w:rsidP="00DA22CB">
            <w:pPr>
              <w:pStyle w:val="BodyText"/>
              <w:spacing w:after="0"/>
              <w:jc w:val="both"/>
              <w:rPr>
                <w:rFonts w:ascii="Times New Roman" w:hAnsi="Times New Roman" w:cs="Times New Roman"/>
              </w:rPr>
            </w:pPr>
            <w:r w:rsidRPr="00834A3B">
              <w:rPr>
                <w:rFonts w:ascii="Times New Roman" w:hAnsi="Times New Roman" w:cs="Times New Roman"/>
              </w:rPr>
              <w:t>принцип целостности содержания образования, принцип систематичности,</w:t>
            </w:r>
          </w:p>
          <w:p w:rsidR="0081592A" w:rsidRPr="00834A3B" w:rsidRDefault="0081592A" w:rsidP="00DA22CB">
            <w:pPr>
              <w:pStyle w:val="BodyText"/>
              <w:spacing w:after="0"/>
              <w:jc w:val="both"/>
              <w:rPr>
                <w:rFonts w:ascii="Times New Roman" w:hAnsi="Times New Roman" w:cs="Times New Roman"/>
              </w:rPr>
            </w:pPr>
            <w:r w:rsidRPr="00834A3B">
              <w:rPr>
                <w:rFonts w:ascii="Times New Roman" w:hAnsi="Times New Roman" w:cs="Times New Roman"/>
              </w:rPr>
              <w:t xml:space="preserve">принцип смыслового отношения к миру, принцип ориентировочной функции знаний, принцип овладения культурой. </w:t>
            </w:r>
          </w:p>
        </w:tc>
      </w:tr>
      <w:tr w:rsidR="0081592A" w:rsidRPr="00834A3B">
        <w:tc>
          <w:tcPr>
            <w:tcW w:w="4284" w:type="dxa"/>
          </w:tcPr>
          <w:p w:rsidR="0081592A" w:rsidRPr="00834A3B" w:rsidRDefault="0081592A" w:rsidP="00DA22CB">
            <w:pPr>
              <w:jc w:val="both"/>
              <w:textAlignment w:val="baseline"/>
              <w:rPr>
                <w:rFonts w:ascii="Times New Roman" w:hAnsi="Times New Roman" w:cs="Times New Roman"/>
                <w:bdr w:val="none" w:sz="0" w:space="0" w:color="auto" w:frame="1"/>
              </w:rPr>
            </w:pPr>
            <w:r w:rsidRPr="00834A3B">
              <w:rPr>
                <w:rFonts w:ascii="Times New Roman" w:hAnsi="Times New Roman" w:cs="Times New Roman"/>
                <w:bdr w:val="none" w:sz="0" w:space="0" w:color="auto" w:frame="1"/>
              </w:rPr>
              <w:t>Принцип психологической комфортности.</w:t>
            </w:r>
          </w:p>
          <w:p w:rsidR="0081592A" w:rsidRPr="00834A3B" w:rsidRDefault="0081592A" w:rsidP="00DA22CB">
            <w:pPr>
              <w:jc w:val="both"/>
              <w:textAlignment w:val="baseline"/>
              <w:rPr>
                <w:rFonts w:ascii="Times New Roman" w:hAnsi="Times New Roman" w:cs="Times New Roman"/>
              </w:rPr>
            </w:pPr>
            <w:r w:rsidRPr="00834A3B">
              <w:rPr>
                <w:rFonts w:ascii="Times New Roman" w:hAnsi="Times New Roman" w:cs="Times New Roman"/>
              </w:rPr>
              <w:t>Принцип психологической комфортности предполагает снятие по возможнос-ти всех стрессообразующих факто-ров учебного процесса, создание в школе и на уроке такой ат-мосферы, которая способствует сохранению и укреплению здоровья детей.</w:t>
            </w:r>
          </w:p>
        </w:tc>
        <w:tc>
          <w:tcPr>
            <w:tcW w:w="5304" w:type="dxa"/>
          </w:tcPr>
          <w:p w:rsidR="0081592A" w:rsidRPr="00834A3B" w:rsidRDefault="0081592A" w:rsidP="00DA22CB">
            <w:pPr>
              <w:tabs>
                <w:tab w:val="left" w:pos="57"/>
                <w:tab w:val="left" w:pos="482"/>
              </w:tabs>
              <w:jc w:val="both"/>
              <w:rPr>
                <w:rFonts w:ascii="Times New Roman" w:hAnsi="Times New Roman" w:cs="Times New Roman"/>
              </w:rPr>
            </w:pPr>
            <w:r w:rsidRPr="00834A3B">
              <w:rPr>
                <w:rFonts w:ascii="Times New Roman" w:hAnsi="Times New Roman" w:cs="Times New Roman"/>
              </w:rPr>
              <w:t>Принцип опоры на предшествующее (спонтанное) развитие.</w:t>
            </w:r>
          </w:p>
          <w:p w:rsidR="0081592A" w:rsidRPr="00834A3B" w:rsidRDefault="0081592A" w:rsidP="00DA22CB">
            <w:pPr>
              <w:jc w:val="both"/>
              <w:rPr>
                <w:rFonts w:ascii="Times New Roman" w:hAnsi="Times New Roman" w:cs="Times New Roman"/>
              </w:rPr>
            </w:pPr>
          </w:p>
          <w:p w:rsidR="0081592A" w:rsidRPr="00834A3B" w:rsidRDefault="0081592A" w:rsidP="00DA22CB">
            <w:pPr>
              <w:tabs>
                <w:tab w:val="left" w:pos="57"/>
                <w:tab w:val="left" w:pos="482"/>
              </w:tabs>
              <w:jc w:val="both"/>
              <w:rPr>
                <w:rFonts w:ascii="Times New Roman" w:hAnsi="Times New Roman" w:cs="Times New Roman"/>
              </w:rPr>
            </w:pPr>
          </w:p>
        </w:tc>
      </w:tr>
      <w:tr w:rsidR="0081592A" w:rsidRPr="00834A3B">
        <w:tc>
          <w:tcPr>
            <w:tcW w:w="4284" w:type="dxa"/>
          </w:tcPr>
          <w:p w:rsidR="0081592A" w:rsidRPr="00834A3B" w:rsidRDefault="0081592A" w:rsidP="00DA22CB">
            <w:pPr>
              <w:jc w:val="both"/>
              <w:textAlignment w:val="baseline"/>
              <w:rPr>
                <w:rFonts w:ascii="Times New Roman" w:hAnsi="Times New Roman" w:cs="Times New Roman"/>
                <w:bdr w:val="none" w:sz="0" w:space="0" w:color="auto" w:frame="1"/>
              </w:rPr>
            </w:pPr>
            <w:r w:rsidRPr="00834A3B">
              <w:rPr>
                <w:rFonts w:ascii="Times New Roman" w:hAnsi="Times New Roman" w:cs="Times New Roman"/>
                <w:bdr w:val="none" w:sz="0" w:space="0" w:color="auto" w:frame="1"/>
              </w:rPr>
              <w:t>Принцип вариативности.</w:t>
            </w:r>
          </w:p>
          <w:p w:rsidR="0081592A" w:rsidRPr="00834A3B" w:rsidRDefault="0081592A" w:rsidP="00DA22CB">
            <w:pPr>
              <w:jc w:val="both"/>
              <w:rPr>
                <w:rFonts w:ascii="Times New Roman" w:hAnsi="Times New Roman" w:cs="Times New Roman"/>
              </w:rPr>
            </w:pPr>
            <w:r w:rsidRPr="00834A3B">
              <w:rPr>
                <w:rFonts w:ascii="Times New Roman" w:hAnsi="Times New Roman" w:cs="Times New Roman"/>
              </w:rPr>
              <w:t>Этот принцип обеспечивает право учителя на самостоятельность в выборе учебной литературы,  форм и методов работы,  степень их адаптации в учебном процессе. Однако это право рождает и большую ответственность учителя за конечный результат своей деятельности, качество обучения.</w:t>
            </w:r>
          </w:p>
        </w:tc>
        <w:tc>
          <w:tcPr>
            <w:tcW w:w="5304" w:type="dxa"/>
          </w:tcPr>
          <w:p w:rsidR="0081592A" w:rsidRPr="00834A3B" w:rsidRDefault="0081592A" w:rsidP="00DA22CB">
            <w:pPr>
              <w:pStyle w:val="BodyText"/>
              <w:spacing w:after="0"/>
              <w:jc w:val="both"/>
              <w:rPr>
                <w:rFonts w:ascii="Times New Roman" w:hAnsi="Times New Roman" w:cs="Times New Roman"/>
              </w:rPr>
            </w:pPr>
            <w:r w:rsidRPr="00834A3B">
              <w:rPr>
                <w:rFonts w:ascii="Times New Roman" w:hAnsi="Times New Roman" w:cs="Times New Roman"/>
              </w:rPr>
              <w:t>Креативный принцип.</w:t>
            </w:r>
          </w:p>
          <w:p w:rsidR="0081592A" w:rsidRPr="00834A3B" w:rsidRDefault="0081592A" w:rsidP="00DA22CB">
            <w:pPr>
              <w:pStyle w:val="BodyText"/>
              <w:spacing w:after="0"/>
              <w:jc w:val="both"/>
              <w:rPr>
                <w:rFonts w:ascii="Times New Roman" w:hAnsi="Times New Roman" w:cs="Times New Roman"/>
              </w:rPr>
            </w:pPr>
          </w:p>
          <w:p w:rsidR="0081592A" w:rsidRPr="00834A3B" w:rsidRDefault="0081592A" w:rsidP="00DA22CB">
            <w:pPr>
              <w:tabs>
                <w:tab w:val="left" w:pos="57"/>
                <w:tab w:val="left" w:pos="482"/>
              </w:tabs>
              <w:jc w:val="both"/>
              <w:rPr>
                <w:rFonts w:ascii="Times New Roman" w:hAnsi="Times New Roman" w:cs="Times New Roman"/>
              </w:rPr>
            </w:pPr>
          </w:p>
        </w:tc>
      </w:tr>
      <w:tr w:rsidR="0081592A" w:rsidRPr="00834A3B">
        <w:tc>
          <w:tcPr>
            <w:tcW w:w="4284" w:type="dxa"/>
          </w:tcPr>
          <w:p w:rsidR="0081592A" w:rsidRPr="00834A3B" w:rsidRDefault="0081592A" w:rsidP="00DA22CB">
            <w:pPr>
              <w:jc w:val="both"/>
              <w:textAlignment w:val="baseline"/>
              <w:rPr>
                <w:rFonts w:ascii="Times New Roman" w:hAnsi="Times New Roman" w:cs="Times New Roman"/>
                <w:bdr w:val="none" w:sz="0" w:space="0" w:color="auto" w:frame="1"/>
              </w:rPr>
            </w:pPr>
            <w:r w:rsidRPr="00834A3B">
              <w:rPr>
                <w:rFonts w:ascii="Times New Roman" w:hAnsi="Times New Roman" w:cs="Times New Roman"/>
              </w:rPr>
              <w:t>Принцип обучения в деятельности.</w:t>
            </w:r>
          </w:p>
          <w:p w:rsidR="0081592A" w:rsidRPr="00834A3B" w:rsidRDefault="0081592A" w:rsidP="00DA22CB">
            <w:pPr>
              <w:tabs>
                <w:tab w:val="left" w:pos="57"/>
                <w:tab w:val="left" w:pos="482"/>
              </w:tabs>
              <w:jc w:val="both"/>
              <w:rPr>
                <w:rFonts w:ascii="Times New Roman" w:hAnsi="Times New Roman" w:cs="Times New Roman"/>
              </w:rPr>
            </w:pPr>
            <w:r w:rsidRPr="00834A3B">
              <w:rPr>
                <w:rFonts w:ascii="Times New Roman" w:hAnsi="Times New Roman" w:cs="Times New Roman"/>
              </w:rPr>
              <w:t>Основным механизмом реализации целей и задач современного образования является включение ребенка в учебно-познавательную деятельность.  В этом и заключается принцип дея-тельности. Обучение,  реализующее принцип деятельности,  называют деятельностным подходом.  </w:t>
            </w:r>
          </w:p>
        </w:tc>
        <w:tc>
          <w:tcPr>
            <w:tcW w:w="5304" w:type="dxa"/>
          </w:tcPr>
          <w:p w:rsidR="0081592A" w:rsidRPr="00834A3B" w:rsidRDefault="0081592A" w:rsidP="00DA22CB">
            <w:pPr>
              <w:tabs>
                <w:tab w:val="left" w:pos="57"/>
                <w:tab w:val="left" w:pos="482"/>
              </w:tabs>
              <w:jc w:val="both"/>
              <w:rPr>
                <w:rFonts w:ascii="Times New Roman" w:hAnsi="Times New Roman" w:cs="Times New Roman"/>
              </w:rPr>
            </w:pPr>
          </w:p>
        </w:tc>
      </w:tr>
      <w:tr w:rsidR="0081592A" w:rsidRPr="00834A3B">
        <w:tc>
          <w:tcPr>
            <w:tcW w:w="4284" w:type="dxa"/>
          </w:tcPr>
          <w:p w:rsidR="0081592A" w:rsidRPr="00834A3B" w:rsidRDefault="0081592A" w:rsidP="00DA22CB">
            <w:pPr>
              <w:jc w:val="both"/>
              <w:rPr>
                <w:rFonts w:ascii="Times New Roman" w:hAnsi="Times New Roman" w:cs="Times New Roman"/>
              </w:rPr>
            </w:pPr>
            <w:r w:rsidRPr="00834A3B">
              <w:rPr>
                <w:rFonts w:ascii="Times New Roman" w:hAnsi="Times New Roman" w:cs="Times New Roman"/>
              </w:rPr>
              <w:t>Принцип работы на результат</w:t>
            </w:r>
          </w:p>
        </w:tc>
        <w:tc>
          <w:tcPr>
            <w:tcW w:w="5304" w:type="dxa"/>
          </w:tcPr>
          <w:p w:rsidR="0081592A" w:rsidRPr="00834A3B" w:rsidRDefault="0081592A" w:rsidP="00DA22CB">
            <w:pPr>
              <w:tabs>
                <w:tab w:val="left" w:pos="57"/>
                <w:tab w:val="left" w:pos="482"/>
              </w:tabs>
              <w:jc w:val="both"/>
              <w:rPr>
                <w:rFonts w:ascii="Times New Roman" w:hAnsi="Times New Roman" w:cs="Times New Roman"/>
              </w:rPr>
            </w:pPr>
          </w:p>
        </w:tc>
      </w:tr>
      <w:tr w:rsidR="0081592A" w:rsidRPr="00834A3B">
        <w:tc>
          <w:tcPr>
            <w:tcW w:w="4284" w:type="dxa"/>
          </w:tcPr>
          <w:p w:rsidR="0081592A" w:rsidRPr="00834A3B" w:rsidRDefault="0081592A" w:rsidP="00DA22CB">
            <w:pPr>
              <w:jc w:val="both"/>
              <w:rPr>
                <w:rFonts w:ascii="Times New Roman" w:hAnsi="Times New Roman" w:cs="Times New Roman"/>
              </w:rPr>
            </w:pPr>
            <w:r w:rsidRPr="00834A3B">
              <w:rPr>
                <w:rFonts w:ascii="Times New Roman" w:hAnsi="Times New Roman" w:cs="Times New Roman"/>
              </w:rPr>
              <w:t>Принцип синтеза традиций и инноваций в образовании</w:t>
            </w:r>
          </w:p>
        </w:tc>
        <w:tc>
          <w:tcPr>
            <w:tcW w:w="5304" w:type="dxa"/>
          </w:tcPr>
          <w:p w:rsidR="0081592A" w:rsidRPr="00834A3B" w:rsidRDefault="0081592A" w:rsidP="00DA22CB">
            <w:pPr>
              <w:tabs>
                <w:tab w:val="left" w:pos="57"/>
                <w:tab w:val="left" w:pos="482"/>
              </w:tabs>
              <w:jc w:val="both"/>
              <w:rPr>
                <w:rFonts w:ascii="Times New Roman" w:hAnsi="Times New Roman" w:cs="Times New Roman"/>
              </w:rPr>
            </w:pPr>
          </w:p>
        </w:tc>
      </w:tr>
      <w:tr w:rsidR="0081592A" w:rsidRPr="00834A3B">
        <w:tc>
          <w:tcPr>
            <w:tcW w:w="4284" w:type="dxa"/>
          </w:tcPr>
          <w:p w:rsidR="0081592A" w:rsidRPr="00834A3B" w:rsidRDefault="0081592A" w:rsidP="00DA22CB">
            <w:pPr>
              <w:jc w:val="both"/>
              <w:textAlignment w:val="baseline"/>
              <w:rPr>
                <w:rFonts w:ascii="Times New Roman" w:hAnsi="Times New Roman" w:cs="Times New Roman"/>
                <w:bdr w:val="none" w:sz="0" w:space="0" w:color="auto" w:frame="1"/>
              </w:rPr>
            </w:pPr>
            <w:r w:rsidRPr="00834A3B">
              <w:rPr>
                <w:rFonts w:ascii="Times New Roman" w:hAnsi="Times New Roman" w:cs="Times New Roman"/>
                <w:bdr w:val="none" w:sz="0" w:space="0" w:color="auto" w:frame="1"/>
              </w:rPr>
              <w:t>Принцип целостного представления о мире.</w:t>
            </w:r>
          </w:p>
          <w:p w:rsidR="0081592A" w:rsidRPr="00834A3B" w:rsidRDefault="0081592A" w:rsidP="00DA22CB">
            <w:pPr>
              <w:jc w:val="both"/>
              <w:textAlignment w:val="baseline"/>
              <w:rPr>
                <w:rFonts w:ascii="Times New Roman" w:hAnsi="Times New Roman" w:cs="Times New Roman"/>
              </w:rPr>
            </w:pPr>
            <w:r w:rsidRPr="00834A3B">
              <w:rPr>
                <w:rFonts w:ascii="Times New Roman" w:hAnsi="Times New Roman" w:cs="Times New Roman"/>
              </w:rPr>
              <w:t>Принцип единой картины мира в дея-тельностном подходе тесно связан с дидактическим принципом научности в традиционной системе, но здесь речь идет не только о формировании научной картины мира,  но и о личностном отношении учащихся к полученным знаниям,  а также об умении применять их в своей практической деятельности.  </w:t>
            </w:r>
          </w:p>
        </w:tc>
        <w:tc>
          <w:tcPr>
            <w:tcW w:w="5304" w:type="dxa"/>
          </w:tcPr>
          <w:p w:rsidR="0081592A" w:rsidRPr="00834A3B" w:rsidRDefault="0081592A" w:rsidP="00DA22CB">
            <w:pPr>
              <w:tabs>
                <w:tab w:val="left" w:pos="57"/>
                <w:tab w:val="left" w:pos="482"/>
              </w:tabs>
              <w:jc w:val="both"/>
              <w:rPr>
                <w:rFonts w:ascii="Times New Roman" w:hAnsi="Times New Roman" w:cs="Times New Roman"/>
              </w:rPr>
            </w:pPr>
          </w:p>
        </w:tc>
      </w:tr>
      <w:tr w:rsidR="0081592A" w:rsidRPr="00834A3B">
        <w:tc>
          <w:tcPr>
            <w:tcW w:w="9588" w:type="dxa"/>
            <w:gridSpan w:val="2"/>
          </w:tcPr>
          <w:p w:rsidR="0081592A" w:rsidRPr="00834A3B" w:rsidRDefault="0081592A" w:rsidP="00DA22CB">
            <w:pPr>
              <w:tabs>
                <w:tab w:val="left" w:pos="57"/>
                <w:tab w:val="left" w:pos="482"/>
              </w:tabs>
              <w:jc w:val="both"/>
              <w:rPr>
                <w:rFonts w:ascii="Times New Roman" w:hAnsi="Times New Roman" w:cs="Times New Roman"/>
              </w:rPr>
            </w:pPr>
            <w:r w:rsidRPr="00834A3B">
              <w:rPr>
                <w:rFonts w:ascii="Times New Roman" w:hAnsi="Times New Roman" w:cs="Times New Roman"/>
              </w:rPr>
              <w:t>Принцип охраны и укрепления психического и физического здоровья.</w:t>
            </w:r>
          </w:p>
        </w:tc>
      </w:tr>
    </w:tbl>
    <w:p w:rsidR="0081592A" w:rsidRPr="00834A3B" w:rsidRDefault="0081592A" w:rsidP="00DA22CB">
      <w:pPr>
        <w:pStyle w:val="Default"/>
        <w:ind w:firstLine="709"/>
        <w:jc w:val="both"/>
      </w:pPr>
    </w:p>
    <w:p w:rsidR="0081592A" w:rsidRPr="00834A3B" w:rsidRDefault="0081592A" w:rsidP="00DA22CB">
      <w:pPr>
        <w:pStyle w:val="Default"/>
        <w:ind w:firstLine="709"/>
        <w:jc w:val="both"/>
      </w:pPr>
      <w:r w:rsidRPr="00834A3B">
        <w:t xml:space="preserve">ОС Школа 2100 и УМК Школа России являются постоянно развивающейся, живой системой, сохраняющей свою концептуальную и структурную целостность. Слово «школа» в названиях понимается как непрерывный процесс образования и самообразования, который сопровождает человека на протяжении всей жизни от первых шагов познания мира до конца жизни, ибо современная эпоха требует от личности  постоянного самосовершенствования. Таким образом данные системы как нельзя лучше способствуют решению задач, поставленных ФГОС. </w:t>
      </w:r>
    </w:p>
    <w:p w:rsidR="0081592A" w:rsidRPr="00834A3B" w:rsidRDefault="0081592A" w:rsidP="00DA22CB">
      <w:pPr>
        <w:ind w:firstLine="709"/>
        <w:jc w:val="both"/>
        <w:rPr>
          <w:rFonts w:ascii="Times New Roman" w:hAnsi="Times New Roman" w:cs="Times New Roman"/>
        </w:rPr>
      </w:pPr>
      <w:r w:rsidRPr="00834A3B">
        <w:rPr>
          <w:rFonts w:ascii="Times New Roman" w:hAnsi="Times New Roman" w:cs="Times New Roman"/>
        </w:rPr>
        <w:t xml:space="preserve">Рабочие программы по учебным предметам начальной школы разработаны в соответствии с требованиями к результатам (личностным, метапредметным, предметным) освоения основной образовательной программы начального общего образования Федерального государственного образовательного стандарта начального общего образования. </w:t>
      </w:r>
    </w:p>
    <w:p w:rsidR="0081592A" w:rsidRPr="00834A3B" w:rsidRDefault="0081592A" w:rsidP="00DA22CB">
      <w:pPr>
        <w:ind w:firstLine="709"/>
        <w:jc w:val="both"/>
        <w:rPr>
          <w:rFonts w:ascii="Times New Roman" w:hAnsi="Times New Roman" w:cs="Times New Roman"/>
        </w:rPr>
      </w:pPr>
      <w:r w:rsidRPr="00834A3B">
        <w:rPr>
          <w:rFonts w:ascii="Times New Roman" w:hAnsi="Times New Roman" w:cs="Times New Roman"/>
        </w:rPr>
        <w:t xml:space="preserve">Программы включают следующие разделы: </w:t>
      </w:r>
    </w:p>
    <w:p w:rsidR="0081592A" w:rsidRPr="00834A3B" w:rsidRDefault="0081592A" w:rsidP="00DA22CB">
      <w:pPr>
        <w:ind w:firstLine="709"/>
        <w:jc w:val="both"/>
        <w:rPr>
          <w:rFonts w:ascii="Times New Roman" w:hAnsi="Times New Roman" w:cs="Times New Roman"/>
        </w:rPr>
      </w:pPr>
      <w:r w:rsidRPr="00834A3B">
        <w:rPr>
          <w:rFonts w:ascii="Times New Roman" w:hAnsi="Times New Roman" w:cs="Times New Roman"/>
        </w:rPr>
        <w:t xml:space="preserve">1) пояснительную записку, в которой конкретизируются общие цели начального общего образования с учётом специфики учебного предмета, курса; </w:t>
      </w:r>
    </w:p>
    <w:p w:rsidR="0081592A" w:rsidRPr="00834A3B" w:rsidRDefault="0081592A" w:rsidP="00DA22CB">
      <w:pPr>
        <w:ind w:firstLine="709"/>
        <w:jc w:val="both"/>
        <w:rPr>
          <w:rFonts w:ascii="Times New Roman" w:hAnsi="Times New Roman" w:cs="Times New Roman"/>
        </w:rPr>
      </w:pPr>
      <w:r w:rsidRPr="00834A3B">
        <w:rPr>
          <w:rFonts w:ascii="Times New Roman" w:hAnsi="Times New Roman" w:cs="Times New Roman"/>
        </w:rPr>
        <w:t xml:space="preserve">2) общую характеристику учебного предмета, курса; </w:t>
      </w:r>
    </w:p>
    <w:p w:rsidR="0081592A" w:rsidRPr="00834A3B" w:rsidRDefault="0081592A" w:rsidP="00DA22CB">
      <w:pPr>
        <w:ind w:firstLine="709"/>
        <w:jc w:val="both"/>
        <w:rPr>
          <w:rFonts w:ascii="Times New Roman" w:hAnsi="Times New Roman" w:cs="Times New Roman"/>
        </w:rPr>
      </w:pPr>
      <w:r w:rsidRPr="00834A3B">
        <w:rPr>
          <w:rFonts w:ascii="Times New Roman" w:hAnsi="Times New Roman" w:cs="Times New Roman"/>
        </w:rPr>
        <w:t xml:space="preserve">3) описание места учебного предмета, курса в учебном плане; </w:t>
      </w:r>
    </w:p>
    <w:p w:rsidR="0081592A" w:rsidRPr="00834A3B" w:rsidRDefault="0081592A" w:rsidP="00DA22CB">
      <w:pPr>
        <w:ind w:firstLine="709"/>
        <w:jc w:val="both"/>
        <w:rPr>
          <w:rFonts w:ascii="Times New Roman" w:hAnsi="Times New Roman" w:cs="Times New Roman"/>
        </w:rPr>
      </w:pPr>
      <w:r w:rsidRPr="00834A3B">
        <w:rPr>
          <w:rFonts w:ascii="Times New Roman" w:hAnsi="Times New Roman" w:cs="Times New Roman"/>
        </w:rPr>
        <w:t xml:space="preserve">4) описание ценностных ориентиров содержания учебного предмета; </w:t>
      </w:r>
    </w:p>
    <w:p w:rsidR="0081592A" w:rsidRPr="00834A3B" w:rsidRDefault="0081592A" w:rsidP="00DA22CB">
      <w:pPr>
        <w:ind w:firstLine="709"/>
        <w:jc w:val="both"/>
        <w:rPr>
          <w:rFonts w:ascii="Times New Roman" w:hAnsi="Times New Roman" w:cs="Times New Roman"/>
        </w:rPr>
      </w:pPr>
      <w:r w:rsidRPr="00834A3B">
        <w:rPr>
          <w:rFonts w:ascii="Times New Roman" w:hAnsi="Times New Roman" w:cs="Times New Roman"/>
        </w:rPr>
        <w:t xml:space="preserve">5) личностные, метапредметные и предметные результаты освоения конкретного учебного предмета, курса; </w:t>
      </w:r>
    </w:p>
    <w:p w:rsidR="0081592A" w:rsidRPr="00834A3B" w:rsidRDefault="0081592A" w:rsidP="00DA22CB">
      <w:pPr>
        <w:ind w:firstLine="709"/>
        <w:jc w:val="both"/>
        <w:rPr>
          <w:rFonts w:ascii="Times New Roman" w:hAnsi="Times New Roman" w:cs="Times New Roman"/>
        </w:rPr>
      </w:pPr>
      <w:r w:rsidRPr="00834A3B">
        <w:rPr>
          <w:rFonts w:ascii="Times New Roman" w:hAnsi="Times New Roman" w:cs="Times New Roman"/>
        </w:rPr>
        <w:t xml:space="preserve">6) содержание учебного предмета, курса; </w:t>
      </w:r>
    </w:p>
    <w:p w:rsidR="0081592A" w:rsidRPr="00834A3B" w:rsidRDefault="0081592A" w:rsidP="00DA22CB">
      <w:pPr>
        <w:ind w:firstLine="709"/>
        <w:jc w:val="both"/>
        <w:rPr>
          <w:rFonts w:ascii="Times New Roman" w:hAnsi="Times New Roman" w:cs="Times New Roman"/>
        </w:rPr>
      </w:pPr>
      <w:r w:rsidRPr="00834A3B">
        <w:rPr>
          <w:rFonts w:ascii="Times New Roman" w:hAnsi="Times New Roman" w:cs="Times New Roman"/>
        </w:rPr>
        <w:t xml:space="preserve">7) тематическое планирование с определением основных видов учебной деятельности обучающихся; </w:t>
      </w:r>
    </w:p>
    <w:p w:rsidR="0081592A" w:rsidRPr="00834A3B" w:rsidRDefault="0081592A" w:rsidP="00DA22CB">
      <w:pPr>
        <w:ind w:firstLine="709"/>
        <w:jc w:val="both"/>
        <w:rPr>
          <w:rFonts w:ascii="Times New Roman" w:hAnsi="Times New Roman" w:cs="Times New Roman"/>
        </w:rPr>
      </w:pPr>
      <w:r w:rsidRPr="00834A3B">
        <w:rPr>
          <w:rFonts w:ascii="Times New Roman" w:hAnsi="Times New Roman" w:cs="Times New Roman"/>
        </w:rPr>
        <w:t xml:space="preserve">8) планируемые результаты изучения учебного предмета, курса; </w:t>
      </w:r>
    </w:p>
    <w:p w:rsidR="0081592A" w:rsidRPr="00834A3B" w:rsidRDefault="0081592A" w:rsidP="00DA22CB">
      <w:pPr>
        <w:ind w:firstLine="709"/>
        <w:jc w:val="both"/>
        <w:rPr>
          <w:rFonts w:ascii="Times New Roman" w:hAnsi="Times New Roman" w:cs="Times New Roman"/>
        </w:rPr>
      </w:pPr>
      <w:r w:rsidRPr="00834A3B">
        <w:rPr>
          <w:rFonts w:ascii="Times New Roman" w:hAnsi="Times New Roman" w:cs="Times New Roman"/>
        </w:rPr>
        <w:t xml:space="preserve">9) описание материально-технического обеспечения образовательного процесса. </w:t>
      </w:r>
    </w:p>
    <w:p w:rsidR="0081592A" w:rsidRPr="00834A3B" w:rsidRDefault="0081592A" w:rsidP="00DA22CB">
      <w:pPr>
        <w:ind w:firstLine="709"/>
        <w:jc w:val="both"/>
        <w:rPr>
          <w:rFonts w:ascii="Times New Roman" w:hAnsi="Times New Roman" w:cs="Times New Roman"/>
        </w:rPr>
      </w:pPr>
      <w:r w:rsidRPr="00834A3B">
        <w:rPr>
          <w:rFonts w:ascii="Times New Roman" w:hAnsi="Times New Roman" w:cs="Times New Roman"/>
        </w:rPr>
        <w:t xml:space="preserve">В данном разделе Примерной основной образовательной программы начального общего образования приводится основное содержание курсов по всем обязательным предметам на ступени начального общего образования (за исключением родного языка и литературного чтения на родном языке), которое должно быть в полном объёме отражено в соответствующих разделах рабочих программ учебных предметов. Остальные разделы примерных программ учебных предметов формируются с учётом региональных, национальных и этнокультурных особенностей, состава класса, а также выбранного комплекта учебников. </w:t>
      </w:r>
    </w:p>
    <w:p w:rsidR="0081592A" w:rsidRPr="00834A3B" w:rsidRDefault="0081592A" w:rsidP="00DA22CB">
      <w:pPr>
        <w:ind w:firstLine="709"/>
        <w:jc w:val="both"/>
        <w:rPr>
          <w:rFonts w:ascii="Times New Roman" w:hAnsi="Times New Roman" w:cs="Times New Roman"/>
        </w:rPr>
      </w:pPr>
      <w:r w:rsidRPr="00834A3B">
        <w:rPr>
          <w:rFonts w:ascii="Times New Roman" w:hAnsi="Times New Roman" w:cs="Times New Roman"/>
        </w:rPr>
        <w:t xml:space="preserve">Полное изложение примерных программ учебных предметов, предусмотренных к изучению на ступени начального общего образования, в соответствии со структурой, установленной в Стандарте, приведено в Приложении </w:t>
      </w:r>
    </w:p>
    <w:p w:rsidR="0081592A" w:rsidRPr="00834A3B" w:rsidRDefault="0081592A" w:rsidP="00DA22CB">
      <w:pPr>
        <w:ind w:firstLine="709"/>
        <w:jc w:val="both"/>
        <w:rPr>
          <w:rFonts w:ascii="Times New Roman" w:hAnsi="Times New Roman" w:cs="Times New Roman"/>
        </w:rPr>
      </w:pPr>
      <w:r w:rsidRPr="00834A3B">
        <w:rPr>
          <w:rFonts w:ascii="Times New Roman" w:hAnsi="Times New Roman" w:cs="Times New Roman"/>
          <w:b/>
          <w:bCs/>
        </w:rPr>
        <w:t>2.2.2. ОСНОВНОЕ СОДЕРЖАНИЕ УЧЕБНЫХ ПРЕДМЕТОВ </w:t>
      </w:r>
      <w:r w:rsidRPr="00834A3B">
        <w:rPr>
          <w:rFonts w:ascii="Times New Roman" w:hAnsi="Times New Roman" w:cs="Times New Roman"/>
        </w:rPr>
        <w:t xml:space="preserve"> </w:t>
      </w:r>
    </w:p>
    <w:p w:rsidR="0081592A" w:rsidRPr="00834A3B" w:rsidRDefault="0081592A" w:rsidP="00DA22CB">
      <w:pPr>
        <w:ind w:firstLine="709"/>
        <w:jc w:val="both"/>
        <w:rPr>
          <w:rFonts w:ascii="Times New Roman" w:hAnsi="Times New Roman" w:cs="Times New Roman"/>
        </w:rPr>
      </w:pPr>
      <w:r w:rsidRPr="00834A3B">
        <w:rPr>
          <w:rFonts w:ascii="Times New Roman" w:hAnsi="Times New Roman" w:cs="Times New Roman"/>
          <w:b/>
          <w:bCs/>
        </w:rPr>
        <w:t>2.2.2.1. Русский язык </w:t>
      </w:r>
      <w:r w:rsidRPr="00834A3B">
        <w:rPr>
          <w:rFonts w:ascii="Times New Roman" w:hAnsi="Times New Roman" w:cs="Times New Roman"/>
        </w:rPr>
        <w:t xml:space="preserve"> </w:t>
      </w:r>
    </w:p>
    <w:p w:rsidR="0081592A" w:rsidRPr="00834A3B" w:rsidRDefault="0081592A" w:rsidP="00DA22CB">
      <w:pPr>
        <w:ind w:firstLine="709"/>
        <w:jc w:val="both"/>
        <w:rPr>
          <w:rFonts w:ascii="Times New Roman" w:hAnsi="Times New Roman" w:cs="Times New Roman"/>
        </w:rPr>
      </w:pPr>
      <w:r w:rsidRPr="00834A3B">
        <w:rPr>
          <w:rFonts w:ascii="Times New Roman" w:hAnsi="Times New Roman" w:cs="Times New Roman"/>
          <w:b/>
          <w:bCs/>
        </w:rPr>
        <w:t>Виды речевой деятельности </w:t>
      </w:r>
      <w:r w:rsidRPr="00834A3B">
        <w:rPr>
          <w:rFonts w:ascii="Times New Roman" w:hAnsi="Times New Roman" w:cs="Times New Roman"/>
        </w:rPr>
        <w:t xml:space="preserve"> </w:t>
      </w:r>
    </w:p>
    <w:p w:rsidR="0081592A" w:rsidRPr="00834A3B" w:rsidRDefault="0081592A" w:rsidP="00DA22CB">
      <w:pPr>
        <w:ind w:firstLine="709"/>
        <w:jc w:val="both"/>
        <w:rPr>
          <w:rFonts w:ascii="Times New Roman" w:hAnsi="Times New Roman" w:cs="Times New Roman"/>
        </w:rPr>
      </w:pPr>
      <w:r w:rsidRPr="00834A3B">
        <w:rPr>
          <w:rFonts w:ascii="Times New Roman" w:hAnsi="Times New Roman" w:cs="Times New Roman"/>
          <w:b/>
          <w:bCs/>
        </w:rPr>
        <w:t>Слушание.</w:t>
      </w:r>
      <w:r w:rsidRPr="00834A3B">
        <w:rPr>
          <w:rFonts w:ascii="Times New Roman" w:hAnsi="Times New Roman" w:cs="Times New Roman"/>
        </w:rPr>
        <w:t xml:space="preserve"> Осознание цели и ситуации устного общения. Адекватное восприятие звучащей речи. Понимание на слух информации, содержащейся в предъявляемом тексте, определение основной мысли текста, передача его содержания по вопросам. </w:t>
      </w:r>
    </w:p>
    <w:p w:rsidR="0081592A" w:rsidRPr="00834A3B" w:rsidRDefault="0081592A" w:rsidP="00DA22CB">
      <w:pPr>
        <w:ind w:firstLine="709"/>
        <w:jc w:val="both"/>
        <w:rPr>
          <w:rFonts w:ascii="Times New Roman" w:hAnsi="Times New Roman" w:cs="Times New Roman"/>
        </w:rPr>
      </w:pPr>
      <w:r w:rsidRPr="00834A3B">
        <w:rPr>
          <w:rFonts w:ascii="Times New Roman" w:hAnsi="Times New Roman" w:cs="Times New Roman"/>
          <w:b/>
          <w:bCs/>
        </w:rPr>
        <w:t>Говорение.</w:t>
      </w:r>
      <w:r w:rsidRPr="00834A3B">
        <w:rPr>
          <w:rFonts w:ascii="Times New Roman" w:hAnsi="Times New Roman" w:cs="Times New Roman"/>
        </w:rPr>
        <w:t xml:space="preserve"> Выбор языковых средств в соответствии с целями и условиями общения для эффективного решения коммуникативной задачи. Практическое овладение диалогической формой речи. Овладение умениями начать, поддержать, закончить разговор, привлечь внимание и т. п. Практическое овладение устными монологическими высказываниями в соответствии с учебной задачей (описание, повествование, рассуждение). Овладение нормами речевого этикета в ситуациях учебного и бытового общения (приветствие, прощание, извинение, благодарность, обращение с просьбой). Соблюдение орфоэпических норм и правильной интонации. </w:t>
      </w:r>
    </w:p>
    <w:p w:rsidR="0081592A" w:rsidRPr="00834A3B" w:rsidRDefault="0081592A" w:rsidP="00DA22CB">
      <w:pPr>
        <w:ind w:firstLine="709"/>
        <w:jc w:val="both"/>
        <w:rPr>
          <w:rFonts w:ascii="Times New Roman" w:hAnsi="Times New Roman" w:cs="Times New Roman"/>
        </w:rPr>
      </w:pPr>
      <w:r w:rsidRPr="00834A3B">
        <w:rPr>
          <w:rFonts w:ascii="Times New Roman" w:hAnsi="Times New Roman" w:cs="Times New Roman"/>
          <w:b/>
          <w:bCs/>
        </w:rPr>
        <w:t>Чтение.</w:t>
      </w:r>
      <w:r w:rsidRPr="00834A3B">
        <w:rPr>
          <w:rFonts w:ascii="Times New Roman" w:hAnsi="Times New Roman" w:cs="Times New Roman"/>
        </w:rPr>
        <w:t xml:space="preserve"> Понимание учебного текста. Выборочное чтение с целью нахождения необходимого материала. Нахождение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 Анализ и оценка содержания, языковых особенностей и структуры текста. </w:t>
      </w:r>
    </w:p>
    <w:p w:rsidR="0081592A" w:rsidRPr="00834A3B" w:rsidRDefault="0081592A" w:rsidP="00DA22CB">
      <w:pPr>
        <w:ind w:firstLine="709"/>
        <w:jc w:val="both"/>
        <w:rPr>
          <w:rFonts w:ascii="Times New Roman" w:hAnsi="Times New Roman" w:cs="Times New Roman"/>
        </w:rPr>
      </w:pPr>
      <w:r w:rsidRPr="00834A3B">
        <w:rPr>
          <w:rFonts w:ascii="Times New Roman" w:hAnsi="Times New Roman" w:cs="Times New Roman"/>
          <w:b/>
          <w:bCs/>
        </w:rPr>
        <w:t>Письмо.</w:t>
      </w:r>
      <w:r w:rsidRPr="00834A3B">
        <w:rPr>
          <w:rFonts w:ascii="Times New Roman" w:hAnsi="Times New Roman" w:cs="Times New Roman"/>
        </w:rPr>
        <w:t xml:space="preserve"> Письмо букв, буквосочетаний, слогов, слов, предложений в системе обучения грамоте. Овладение разборчивым, аккуратным письмом с учётом гигиенических требований к этому виду учебной работы. Списывание, письмо под диктовку в соответствии с изученными правилами. Письменное изложение содержания прослушанного и прочитанного текста (подробное, выборочное). Создание небольших собственных текстов (сочинений) по интересной детям тематике (на основе впечатлений, литературных произведений, сюжетных картин, серий картин, просмотра фрагмента видеозаписи и т. п.). </w:t>
      </w:r>
    </w:p>
    <w:p w:rsidR="0081592A" w:rsidRPr="00834A3B" w:rsidRDefault="0081592A" w:rsidP="00DA22CB">
      <w:pPr>
        <w:ind w:firstLine="709"/>
        <w:jc w:val="both"/>
        <w:rPr>
          <w:rFonts w:ascii="Times New Roman" w:hAnsi="Times New Roman" w:cs="Times New Roman"/>
        </w:rPr>
      </w:pPr>
      <w:r w:rsidRPr="00834A3B">
        <w:rPr>
          <w:rFonts w:ascii="Times New Roman" w:hAnsi="Times New Roman" w:cs="Times New Roman"/>
          <w:b/>
          <w:bCs/>
        </w:rPr>
        <w:t>Обучение грамоте </w:t>
      </w:r>
      <w:r w:rsidRPr="00834A3B">
        <w:rPr>
          <w:rFonts w:ascii="Times New Roman" w:hAnsi="Times New Roman" w:cs="Times New Roman"/>
        </w:rPr>
        <w:t xml:space="preserve"> </w:t>
      </w:r>
    </w:p>
    <w:p w:rsidR="0081592A" w:rsidRPr="00834A3B" w:rsidRDefault="0081592A" w:rsidP="00DA22CB">
      <w:pPr>
        <w:ind w:firstLine="709"/>
        <w:jc w:val="both"/>
        <w:rPr>
          <w:rFonts w:ascii="Times New Roman" w:hAnsi="Times New Roman" w:cs="Times New Roman"/>
        </w:rPr>
      </w:pPr>
      <w:r w:rsidRPr="00834A3B">
        <w:rPr>
          <w:rFonts w:ascii="Times New Roman" w:hAnsi="Times New Roman" w:cs="Times New Roman"/>
          <w:b/>
          <w:bCs/>
        </w:rPr>
        <w:t>Фонетика.</w:t>
      </w:r>
      <w:r w:rsidRPr="00834A3B">
        <w:rPr>
          <w:rFonts w:ascii="Times New Roman" w:hAnsi="Times New Roman" w:cs="Times New Roman"/>
        </w:rPr>
        <w:t xml:space="preserve"> Звуки речи. Осознание единства звукового состава слова и его значения. Установление числа и последовательности звуков в слове. Сопоставление слов, различающихся одним или несколькими звуками. </w:t>
      </w:r>
    </w:p>
    <w:p w:rsidR="0081592A" w:rsidRPr="00834A3B" w:rsidRDefault="0081592A" w:rsidP="00DA22CB">
      <w:pPr>
        <w:ind w:firstLine="709"/>
        <w:jc w:val="both"/>
        <w:rPr>
          <w:rFonts w:ascii="Times New Roman" w:hAnsi="Times New Roman" w:cs="Times New Roman"/>
        </w:rPr>
      </w:pPr>
      <w:r w:rsidRPr="00834A3B">
        <w:rPr>
          <w:rFonts w:ascii="Times New Roman" w:hAnsi="Times New Roman" w:cs="Times New Roman"/>
        </w:rPr>
        <w:t xml:space="preserve">Различение гласных и согласных звуков, гласных ударных и безударных, согласных твёрдых и мягких, звонких и глухих. </w:t>
      </w:r>
    </w:p>
    <w:p w:rsidR="0081592A" w:rsidRPr="00834A3B" w:rsidRDefault="0081592A" w:rsidP="00DA22CB">
      <w:pPr>
        <w:ind w:firstLine="709"/>
        <w:jc w:val="both"/>
        <w:rPr>
          <w:rFonts w:ascii="Times New Roman" w:hAnsi="Times New Roman" w:cs="Times New Roman"/>
        </w:rPr>
      </w:pPr>
      <w:r w:rsidRPr="00834A3B">
        <w:rPr>
          <w:rFonts w:ascii="Times New Roman" w:hAnsi="Times New Roman" w:cs="Times New Roman"/>
        </w:rPr>
        <w:t xml:space="preserve">Слог как минимальная произносительная единица. Деление слов на слоги. Определение места ударения. </w:t>
      </w:r>
    </w:p>
    <w:p w:rsidR="0081592A" w:rsidRPr="00834A3B" w:rsidRDefault="0081592A" w:rsidP="00DA22CB">
      <w:pPr>
        <w:ind w:firstLine="709"/>
        <w:jc w:val="both"/>
        <w:rPr>
          <w:rFonts w:ascii="Times New Roman" w:hAnsi="Times New Roman" w:cs="Times New Roman"/>
        </w:rPr>
      </w:pPr>
      <w:r w:rsidRPr="00834A3B">
        <w:rPr>
          <w:rFonts w:ascii="Times New Roman" w:hAnsi="Times New Roman" w:cs="Times New Roman"/>
          <w:b/>
          <w:bCs/>
        </w:rPr>
        <w:t>Графика.</w:t>
      </w:r>
      <w:r w:rsidRPr="00834A3B">
        <w:rPr>
          <w:rFonts w:ascii="Times New Roman" w:hAnsi="Times New Roman" w:cs="Times New Roman"/>
        </w:rPr>
        <w:t xml:space="preserve"> Различение звука и буквы: буква как знак звука. Овладение позиционным способом обозначения звуков буквами. Буквы гласных как показатель твёрдости—мягкости согласных звуков. Функция букв </w:t>
      </w:r>
      <w:r w:rsidRPr="00834A3B">
        <w:rPr>
          <w:rFonts w:ascii="Times New Roman" w:hAnsi="Times New Roman" w:cs="Times New Roman"/>
          <w:b/>
          <w:bCs/>
        </w:rPr>
        <w:t>е, ё, ю, я.</w:t>
      </w:r>
      <w:r w:rsidRPr="00834A3B">
        <w:rPr>
          <w:rFonts w:ascii="Times New Roman" w:hAnsi="Times New Roman" w:cs="Times New Roman"/>
        </w:rPr>
        <w:t xml:space="preserve"> Мягкий знак как показатель мягкости предшествующего согласного звука. </w:t>
      </w:r>
    </w:p>
    <w:p w:rsidR="0081592A" w:rsidRPr="00834A3B" w:rsidRDefault="0081592A" w:rsidP="00DA22CB">
      <w:pPr>
        <w:ind w:firstLine="709"/>
        <w:jc w:val="both"/>
        <w:rPr>
          <w:rFonts w:ascii="Times New Roman" w:hAnsi="Times New Roman" w:cs="Times New Roman"/>
        </w:rPr>
      </w:pPr>
      <w:r w:rsidRPr="00834A3B">
        <w:rPr>
          <w:rFonts w:ascii="Times New Roman" w:hAnsi="Times New Roman" w:cs="Times New Roman"/>
        </w:rPr>
        <w:t xml:space="preserve">Знакомство с русским алфавитом как последовательностью букв. </w:t>
      </w:r>
    </w:p>
    <w:p w:rsidR="0081592A" w:rsidRPr="00834A3B" w:rsidRDefault="0081592A" w:rsidP="00DA22CB">
      <w:pPr>
        <w:ind w:firstLine="709"/>
        <w:jc w:val="both"/>
        <w:rPr>
          <w:rFonts w:ascii="Times New Roman" w:hAnsi="Times New Roman" w:cs="Times New Roman"/>
        </w:rPr>
      </w:pPr>
      <w:r w:rsidRPr="00834A3B">
        <w:rPr>
          <w:rFonts w:ascii="Times New Roman" w:hAnsi="Times New Roman" w:cs="Times New Roman"/>
          <w:b/>
          <w:bCs/>
        </w:rPr>
        <w:t>Чтение.</w:t>
      </w:r>
      <w:r w:rsidRPr="00834A3B">
        <w:rPr>
          <w:rFonts w:ascii="Times New Roman" w:hAnsi="Times New Roman" w:cs="Times New Roman"/>
        </w:rPr>
        <w:t xml:space="preserve"> Формирование навыка слогового чтения (ориентация на букву, обозначающую гласный звук). Плавное слоговое чтение и чтение целыми словами со скоростью, соответствующей индивидуальному темпу ребёнка. Осознанное чтение слов, словосочетаний, предложений и коротких текстов. Чтение с интонациями и паузами в соответствии со знаками препинания. Развитие осознанности и выразительности чтения на материале небольших текстов и стихотворений. </w:t>
      </w:r>
    </w:p>
    <w:p w:rsidR="0081592A" w:rsidRPr="00834A3B" w:rsidRDefault="0081592A" w:rsidP="00DA22CB">
      <w:pPr>
        <w:ind w:firstLine="709"/>
        <w:jc w:val="both"/>
        <w:rPr>
          <w:rFonts w:ascii="Times New Roman" w:hAnsi="Times New Roman" w:cs="Times New Roman"/>
        </w:rPr>
      </w:pPr>
      <w:r w:rsidRPr="00834A3B">
        <w:rPr>
          <w:rFonts w:ascii="Times New Roman" w:hAnsi="Times New Roman" w:cs="Times New Roman"/>
        </w:rPr>
        <w:t xml:space="preserve">Знакомство с орфоэпическим чтением (при переходе к чтению целыми словами). Орфографическое чтение (проговаривание) как средство самоконтроля при письме под диктовку и при списывании. </w:t>
      </w:r>
    </w:p>
    <w:p w:rsidR="0081592A" w:rsidRPr="00834A3B" w:rsidRDefault="0081592A" w:rsidP="00DA22CB">
      <w:pPr>
        <w:ind w:firstLine="709"/>
        <w:jc w:val="both"/>
        <w:rPr>
          <w:rFonts w:ascii="Times New Roman" w:hAnsi="Times New Roman" w:cs="Times New Roman"/>
        </w:rPr>
      </w:pPr>
      <w:r w:rsidRPr="00834A3B">
        <w:rPr>
          <w:rFonts w:ascii="Times New Roman" w:hAnsi="Times New Roman" w:cs="Times New Roman"/>
          <w:b/>
          <w:bCs/>
        </w:rPr>
        <w:t>Письмо.</w:t>
      </w:r>
      <w:r w:rsidRPr="00834A3B">
        <w:rPr>
          <w:rFonts w:ascii="Times New Roman" w:hAnsi="Times New Roman" w:cs="Times New Roman"/>
        </w:rPr>
        <w:t xml:space="preserve"> Усвоение гигиенических требований при письме. Развитие мелкой моторики пальцев и свободы движения руки. Развитие умения ориентироваться на пространстве листа в тетради и на пространстве классной доски. </w:t>
      </w:r>
    </w:p>
    <w:p w:rsidR="0081592A" w:rsidRPr="00834A3B" w:rsidRDefault="0081592A" w:rsidP="00DA22CB">
      <w:pPr>
        <w:ind w:firstLine="709"/>
        <w:jc w:val="both"/>
        <w:rPr>
          <w:rFonts w:ascii="Times New Roman" w:hAnsi="Times New Roman" w:cs="Times New Roman"/>
        </w:rPr>
      </w:pPr>
      <w:r w:rsidRPr="00834A3B">
        <w:rPr>
          <w:rFonts w:ascii="Times New Roman" w:hAnsi="Times New Roman" w:cs="Times New Roman"/>
        </w:rPr>
        <w:t xml:space="preserve">Овладение начертанием письменных прописных (заглавных) и строчных букв. Письмо букв, буквосочетаний, слогов, слов, предложений с соблюдением гигиенических норм. Овладение разборчивым, аккуратным письмом. Письмо под диктовку слов и предложений, написание которых не расходится с их произношением. Усвоение приёмов и последовательности правильного списывания текста. </w:t>
      </w:r>
    </w:p>
    <w:p w:rsidR="0081592A" w:rsidRPr="00834A3B" w:rsidRDefault="0081592A" w:rsidP="00DA22CB">
      <w:pPr>
        <w:ind w:firstLine="709"/>
        <w:jc w:val="both"/>
        <w:rPr>
          <w:rFonts w:ascii="Times New Roman" w:hAnsi="Times New Roman" w:cs="Times New Roman"/>
        </w:rPr>
      </w:pPr>
      <w:r w:rsidRPr="00834A3B">
        <w:rPr>
          <w:rFonts w:ascii="Times New Roman" w:hAnsi="Times New Roman" w:cs="Times New Roman"/>
        </w:rPr>
        <w:t xml:space="preserve">Понимание функции небуквенных графических средств: пробела между словами, знака переноса. </w:t>
      </w:r>
    </w:p>
    <w:p w:rsidR="0081592A" w:rsidRPr="00834A3B" w:rsidRDefault="0081592A" w:rsidP="00DA22CB">
      <w:pPr>
        <w:ind w:firstLine="709"/>
        <w:jc w:val="both"/>
        <w:rPr>
          <w:rFonts w:ascii="Times New Roman" w:hAnsi="Times New Roman" w:cs="Times New Roman"/>
        </w:rPr>
      </w:pPr>
      <w:r w:rsidRPr="00834A3B">
        <w:rPr>
          <w:rFonts w:ascii="Times New Roman" w:hAnsi="Times New Roman" w:cs="Times New Roman"/>
          <w:b/>
          <w:bCs/>
        </w:rPr>
        <w:t>Слово и предложение.</w:t>
      </w:r>
      <w:r w:rsidRPr="00834A3B">
        <w:rPr>
          <w:rFonts w:ascii="Times New Roman" w:hAnsi="Times New Roman" w:cs="Times New Roman"/>
        </w:rPr>
        <w:t xml:space="preserve"> Восприятие слова как объекта изучения, материала для анализа. Наблюдение над значением слова. </w:t>
      </w:r>
    </w:p>
    <w:p w:rsidR="0081592A" w:rsidRPr="00834A3B" w:rsidRDefault="0081592A" w:rsidP="00DA22CB">
      <w:pPr>
        <w:ind w:firstLine="709"/>
        <w:jc w:val="both"/>
        <w:rPr>
          <w:rFonts w:ascii="Times New Roman" w:hAnsi="Times New Roman" w:cs="Times New Roman"/>
        </w:rPr>
      </w:pPr>
      <w:r w:rsidRPr="00834A3B">
        <w:rPr>
          <w:rFonts w:ascii="Times New Roman" w:hAnsi="Times New Roman" w:cs="Times New Roman"/>
        </w:rPr>
        <w:t xml:space="preserve">Различение слова и предложения. Работа с предложением: выделение слов, изменение их порядка. </w:t>
      </w:r>
    </w:p>
    <w:p w:rsidR="0081592A" w:rsidRPr="00834A3B" w:rsidRDefault="0081592A" w:rsidP="00DA22CB">
      <w:pPr>
        <w:ind w:firstLine="709"/>
        <w:jc w:val="both"/>
        <w:rPr>
          <w:rFonts w:ascii="Times New Roman" w:hAnsi="Times New Roman" w:cs="Times New Roman"/>
        </w:rPr>
      </w:pPr>
      <w:r w:rsidRPr="00834A3B">
        <w:rPr>
          <w:rFonts w:ascii="Times New Roman" w:hAnsi="Times New Roman" w:cs="Times New Roman"/>
          <w:b/>
          <w:bCs/>
        </w:rPr>
        <w:t>Орфография.</w:t>
      </w:r>
      <w:r w:rsidRPr="00834A3B">
        <w:rPr>
          <w:rFonts w:ascii="Times New Roman" w:hAnsi="Times New Roman" w:cs="Times New Roman"/>
        </w:rPr>
        <w:t xml:space="preserve"> Знакомство с правилами правописания и их применение: </w:t>
      </w:r>
    </w:p>
    <w:p w:rsidR="0081592A" w:rsidRPr="00834A3B" w:rsidRDefault="0081592A" w:rsidP="00DA22CB">
      <w:pPr>
        <w:ind w:firstLine="709"/>
        <w:jc w:val="both"/>
        <w:rPr>
          <w:rFonts w:ascii="Times New Roman" w:hAnsi="Times New Roman" w:cs="Times New Roman"/>
        </w:rPr>
      </w:pPr>
      <w:r w:rsidRPr="00834A3B">
        <w:rPr>
          <w:rFonts w:ascii="Times New Roman" w:hAnsi="Times New Roman" w:cs="Times New Roman"/>
        </w:rPr>
        <w:t xml:space="preserve">• раздельное написание слов; </w:t>
      </w:r>
    </w:p>
    <w:p w:rsidR="0081592A" w:rsidRPr="00834A3B" w:rsidRDefault="0081592A" w:rsidP="00DA22CB">
      <w:pPr>
        <w:ind w:firstLine="709"/>
        <w:jc w:val="both"/>
        <w:rPr>
          <w:rFonts w:ascii="Times New Roman" w:hAnsi="Times New Roman" w:cs="Times New Roman"/>
        </w:rPr>
      </w:pPr>
      <w:r w:rsidRPr="00834A3B">
        <w:rPr>
          <w:rFonts w:ascii="Times New Roman" w:hAnsi="Times New Roman" w:cs="Times New Roman"/>
        </w:rPr>
        <w:t>• обозначение гласных после шипящих (</w:t>
      </w:r>
      <w:r w:rsidRPr="00834A3B">
        <w:rPr>
          <w:rFonts w:ascii="Times New Roman" w:hAnsi="Times New Roman" w:cs="Times New Roman"/>
          <w:b/>
          <w:bCs/>
        </w:rPr>
        <w:t>ча—ща, чу—щу, жи—ши</w:t>
      </w:r>
      <w:r w:rsidRPr="00834A3B">
        <w:rPr>
          <w:rFonts w:ascii="Times New Roman" w:hAnsi="Times New Roman" w:cs="Times New Roman"/>
        </w:rPr>
        <w:t xml:space="preserve">); </w:t>
      </w:r>
    </w:p>
    <w:p w:rsidR="0081592A" w:rsidRPr="00834A3B" w:rsidRDefault="0081592A" w:rsidP="00DA22CB">
      <w:pPr>
        <w:ind w:firstLine="709"/>
        <w:jc w:val="both"/>
        <w:rPr>
          <w:rFonts w:ascii="Times New Roman" w:hAnsi="Times New Roman" w:cs="Times New Roman"/>
        </w:rPr>
      </w:pPr>
      <w:r w:rsidRPr="00834A3B">
        <w:rPr>
          <w:rFonts w:ascii="Times New Roman" w:hAnsi="Times New Roman" w:cs="Times New Roman"/>
        </w:rPr>
        <w:t xml:space="preserve">• прописная (заглавная) буква в начале предложения, в именах собственных; </w:t>
      </w:r>
    </w:p>
    <w:p w:rsidR="0081592A" w:rsidRPr="00834A3B" w:rsidRDefault="0081592A" w:rsidP="00DA22CB">
      <w:pPr>
        <w:ind w:firstLine="709"/>
        <w:jc w:val="both"/>
        <w:rPr>
          <w:rFonts w:ascii="Times New Roman" w:hAnsi="Times New Roman" w:cs="Times New Roman"/>
        </w:rPr>
      </w:pPr>
      <w:r w:rsidRPr="00834A3B">
        <w:rPr>
          <w:rFonts w:ascii="Times New Roman" w:hAnsi="Times New Roman" w:cs="Times New Roman"/>
        </w:rPr>
        <w:t xml:space="preserve">• перенос слов по слогам без стечения согласных; </w:t>
      </w:r>
    </w:p>
    <w:p w:rsidR="0081592A" w:rsidRPr="00834A3B" w:rsidRDefault="0081592A" w:rsidP="00DA22CB">
      <w:pPr>
        <w:ind w:firstLine="709"/>
        <w:jc w:val="both"/>
        <w:rPr>
          <w:rFonts w:ascii="Times New Roman" w:hAnsi="Times New Roman" w:cs="Times New Roman"/>
        </w:rPr>
      </w:pPr>
      <w:r w:rsidRPr="00834A3B">
        <w:rPr>
          <w:rFonts w:ascii="Times New Roman" w:hAnsi="Times New Roman" w:cs="Times New Roman"/>
        </w:rPr>
        <w:t xml:space="preserve">• знаки препинания в конце предложения. </w:t>
      </w:r>
    </w:p>
    <w:p w:rsidR="0081592A" w:rsidRPr="00834A3B" w:rsidRDefault="0081592A" w:rsidP="00DA22CB">
      <w:pPr>
        <w:ind w:firstLine="709"/>
        <w:jc w:val="both"/>
        <w:rPr>
          <w:rFonts w:ascii="Times New Roman" w:hAnsi="Times New Roman" w:cs="Times New Roman"/>
        </w:rPr>
      </w:pPr>
      <w:r w:rsidRPr="00834A3B">
        <w:rPr>
          <w:rFonts w:ascii="Times New Roman" w:hAnsi="Times New Roman" w:cs="Times New Roman"/>
          <w:b/>
          <w:bCs/>
        </w:rPr>
        <w:t>Развитие речи.</w:t>
      </w:r>
      <w:r w:rsidRPr="00834A3B">
        <w:rPr>
          <w:rFonts w:ascii="Times New Roman" w:hAnsi="Times New Roman" w:cs="Times New Roman"/>
        </w:rPr>
        <w:t xml:space="preserve"> Понимание прочитанного текста при самостоятельном чтении вслух и при его прослушивании. Составление небольших рассказов повествовательного характера по серии сюжетных картинок, материалам собственных игр, занятий, наблюдений. </w:t>
      </w:r>
    </w:p>
    <w:p w:rsidR="0081592A" w:rsidRPr="00834A3B" w:rsidRDefault="0081592A" w:rsidP="00DA22CB">
      <w:pPr>
        <w:ind w:firstLine="709"/>
        <w:jc w:val="both"/>
        <w:rPr>
          <w:rFonts w:ascii="Times New Roman" w:hAnsi="Times New Roman" w:cs="Times New Roman"/>
        </w:rPr>
      </w:pPr>
      <w:r w:rsidRPr="00834A3B">
        <w:rPr>
          <w:rFonts w:ascii="Times New Roman" w:hAnsi="Times New Roman" w:cs="Times New Roman"/>
          <w:b/>
          <w:bCs/>
        </w:rPr>
        <w:t>Систематический курс </w:t>
      </w:r>
      <w:r w:rsidRPr="00834A3B">
        <w:rPr>
          <w:rFonts w:ascii="Times New Roman" w:hAnsi="Times New Roman" w:cs="Times New Roman"/>
        </w:rPr>
        <w:t xml:space="preserve"> </w:t>
      </w:r>
    </w:p>
    <w:p w:rsidR="0081592A" w:rsidRPr="00834A3B" w:rsidRDefault="0081592A" w:rsidP="00DA22CB">
      <w:pPr>
        <w:ind w:firstLine="709"/>
        <w:jc w:val="both"/>
        <w:rPr>
          <w:rFonts w:ascii="Times New Roman" w:hAnsi="Times New Roman" w:cs="Times New Roman"/>
        </w:rPr>
      </w:pPr>
      <w:r w:rsidRPr="00834A3B">
        <w:rPr>
          <w:rFonts w:ascii="Times New Roman" w:hAnsi="Times New Roman" w:cs="Times New Roman"/>
          <w:b/>
          <w:bCs/>
        </w:rPr>
        <w:t>Фонетика и орфоэпия.</w:t>
      </w:r>
      <w:r w:rsidRPr="00834A3B">
        <w:rPr>
          <w:rFonts w:ascii="Times New Roman" w:hAnsi="Times New Roman" w:cs="Times New Roman"/>
        </w:rPr>
        <w:t xml:space="preserve"> Различение гласных и согласных звуков. Нахождение в слове ударных и безударных гласных звуков. Различение мягких и твёрдых согласных звуков, определение парных и непарных по твёрдости — мягкости согласных звуков. Различение звонких и глухих звуков, определение парных и непарных по звонкости—глухости согласных звуков. Определение качественной характеристики звука: гласный — согласный; гласный ударный — безударный; согласный твёрдый — мягкий, парный — непарный; согласный звонкий — глухой, парный — непарный. Деление слов на слоги. Ударение, произношение звуков и сочетаний звуков в соответствии с нормами современного русского литературного языка. Фонетический разбор слова. </w:t>
      </w:r>
    </w:p>
    <w:p w:rsidR="0081592A" w:rsidRPr="00834A3B" w:rsidRDefault="0081592A" w:rsidP="00DA22CB">
      <w:pPr>
        <w:ind w:firstLine="709"/>
        <w:jc w:val="both"/>
        <w:rPr>
          <w:rFonts w:ascii="Times New Roman" w:hAnsi="Times New Roman" w:cs="Times New Roman"/>
        </w:rPr>
      </w:pPr>
      <w:r w:rsidRPr="00834A3B">
        <w:rPr>
          <w:rFonts w:ascii="Times New Roman" w:hAnsi="Times New Roman" w:cs="Times New Roman"/>
          <w:b/>
          <w:bCs/>
        </w:rPr>
        <w:t>Графика.</w:t>
      </w:r>
      <w:r w:rsidRPr="00834A3B">
        <w:rPr>
          <w:rFonts w:ascii="Times New Roman" w:hAnsi="Times New Roman" w:cs="Times New Roman"/>
        </w:rPr>
        <w:t xml:space="preserve"> Различение звуков и букв. Обозначение на письме твёрдости и мягкости согласных звуков. Использование на письме разделительных </w:t>
      </w:r>
      <w:r w:rsidRPr="00834A3B">
        <w:rPr>
          <w:rFonts w:ascii="Times New Roman" w:hAnsi="Times New Roman" w:cs="Times New Roman"/>
          <w:b/>
          <w:bCs/>
        </w:rPr>
        <w:t>ъ</w:t>
      </w:r>
      <w:r w:rsidRPr="00834A3B">
        <w:rPr>
          <w:rFonts w:ascii="Times New Roman" w:hAnsi="Times New Roman" w:cs="Times New Roman"/>
        </w:rPr>
        <w:t xml:space="preserve"> и </w:t>
      </w:r>
      <w:r w:rsidRPr="00834A3B">
        <w:rPr>
          <w:rFonts w:ascii="Times New Roman" w:hAnsi="Times New Roman" w:cs="Times New Roman"/>
          <w:b/>
          <w:bCs/>
        </w:rPr>
        <w:t>ь</w:t>
      </w:r>
      <w:r w:rsidRPr="00834A3B">
        <w:rPr>
          <w:rFonts w:ascii="Times New Roman" w:hAnsi="Times New Roman" w:cs="Times New Roman"/>
        </w:rPr>
        <w:t xml:space="preserve">. </w:t>
      </w:r>
    </w:p>
    <w:p w:rsidR="0081592A" w:rsidRPr="00834A3B" w:rsidRDefault="0081592A" w:rsidP="00DA22CB">
      <w:pPr>
        <w:ind w:firstLine="709"/>
        <w:jc w:val="both"/>
        <w:rPr>
          <w:rFonts w:ascii="Times New Roman" w:hAnsi="Times New Roman" w:cs="Times New Roman"/>
        </w:rPr>
      </w:pPr>
      <w:r w:rsidRPr="00834A3B">
        <w:rPr>
          <w:rFonts w:ascii="Times New Roman" w:hAnsi="Times New Roman" w:cs="Times New Roman"/>
        </w:rPr>
        <w:t xml:space="preserve">Установление соотношения звукового и буквенного состава слова в словах типа стол, конь; в словах с йотированными гласными </w:t>
      </w:r>
      <w:r w:rsidRPr="00834A3B">
        <w:rPr>
          <w:rFonts w:ascii="Times New Roman" w:hAnsi="Times New Roman" w:cs="Times New Roman"/>
          <w:b/>
          <w:bCs/>
        </w:rPr>
        <w:t>е, ё, ю, я</w:t>
      </w:r>
      <w:r w:rsidRPr="00834A3B">
        <w:rPr>
          <w:rFonts w:ascii="Times New Roman" w:hAnsi="Times New Roman" w:cs="Times New Roman"/>
        </w:rPr>
        <w:t xml:space="preserve">; в словах с непроизносимыми согласными. </w:t>
      </w:r>
    </w:p>
    <w:p w:rsidR="0081592A" w:rsidRPr="00834A3B" w:rsidRDefault="0081592A" w:rsidP="00DA22CB">
      <w:pPr>
        <w:ind w:firstLine="709"/>
        <w:jc w:val="both"/>
        <w:rPr>
          <w:rFonts w:ascii="Times New Roman" w:hAnsi="Times New Roman" w:cs="Times New Roman"/>
        </w:rPr>
      </w:pPr>
      <w:r w:rsidRPr="00834A3B">
        <w:rPr>
          <w:rFonts w:ascii="Times New Roman" w:hAnsi="Times New Roman" w:cs="Times New Roman"/>
        </w:rPr>
        <w:t xml:space="preserve">Использование небуквенных графических средств: пробела между словами, знака переноса, абзаца. </w:t>
      </w:r>
    </w:p>
    <w:p w:rsidR="0081592A" w:rsidRPr="00834A3B" w:rsidRDefault="0081592A" w:rsidP="00DA22CB">
      <w:pPr>
        <w:ind w:firstLine="709"/>
        <w:jc w:val="both"/>
        <w:rPr>
          <w:rFonts w:ascii="Times New Roman" w:hAnsi="Times New Roman" w:cs="Times New Roman"/>
        </w:rPr>
      </w:pPr>
      <w:r w:rsidRPr="00834A3B">
        <w:rPr>
          <w:rFonts w:ascii="Times New Roman" w:hAnsi="Times New Roman" w:cs="Times New Roman"/>
        </w:rPr>
        <w:t xml:space="preserve">Знание алфавита: правильное название букв, знание их последовательности. Использование алфавита при работе со словарями, справочниками, каталогами. </w:t>
      </w:r>
    </w:p>
    <w:p w:rsidR="0081592A" w:rsidRPr="00834A3B" w:rsidRDefault="0081592A" w:rsidP="00DA22CB">
      <w:pPr>
        <w:ind w:firstLine="709"/>
        <w:jc w:val="both"/>
        <w:rPr>
          <w:rFonts w:ascii="Times New Roman" w:hAnsi="Times New Roman" w:cs="Times New Roman"/>
        </w:rPr>
      </w:pPr>
      <w:r w:rsidRPr="00834A3B">
        <w:rPr>
          <w:rFonts w:ascii="Times New Roman" w:hAnsi="Times New Roman" w:cs="Times New Roman"/>
          <w:b/>
          <w:bCs/>
        </w:rPr>
        <w:t>Лексика.</w:t>
      </w:r>
      <w:r w:rsidRPr="00834A3B">
        <w:rPr>
          <w:rFonts w:ascii="Times New Roman" w:hAnsi="Times New Roman" w:cs="Times New Roman"/>
        </w:rPr>
        <w:t xml:space="preserve"> Понимание слова как единства звучания и значения. Выявление слов, значение которых требует уточнения. Определение значения слова по тексту или уточнение значения с помощью толкового словаря. Представление об однозначных и многозначных словах, о прямом и переносном значении слова. Наблюдение за использованием в речи синонимов и антонимов. </w:t>
      </w:r>
    </w:p>
    <w:p w:rsidR="0081592A" w:rsidRPr="00834A3B" w:rsidRDefault="0081592A" w:rsidP="00DA22CB">
      <w:pPr>
        <w:ind w:firstLine="709"/>
        <w:jc w:val="both"/>
        <w:rPr>
          <w:rFonts w:ascii="Times New Roman" w:hAnsi="Times New Roman" w:cs="Times New Roman"/>
        </w:rPr>
      </w:pPr>
      <w:r w:rsidRPr="00834A3B">
        <w:rPr>
          <w:rFonts w:ascii="Times New Roman" w:hAnsi="Times New Roman" w:cs="Times New Roman"/>
          <w:b/>
          <w:bCs/>
        </w:rPr>
        <w:t>Состав слова (морфемика).</w:t>
      </w:r>
      <w:r w:rsidRPr="00834A3B">
        <w:rPr>
          <w:rFonts w:ascii="Times New Roman" w:hAnsi="Times New Roman" w:cs="Times New Roman"/>
        </w:rPr>
        <w:t xml:space="preserve"> Овладение понятием «родственные (однокоренные) слова». Различение однокоренных слов и различных форм одного и того же слова. Различение однокоренных слов и синонимов, однокоренных слов и слов с омонимичными корнями. Выделение в словах с однозначно выделяемыми морфемами окончания, корня, приставки, суффикса. Различение изменяемых и неизменяемых слов. Представление о значении суффиксов и приставок. Образование однокоренных слов с помощью суффиксов и приставок. Разбор слова по составу. </w:t>
      </w:r>
    </w:p>
    <w:p w:rsidR="0081592A" w:rsidRPr="00834A3B" w:rsidRDefault="0081592A" w:rsidP="00DA22CB">
      <w:pPr>
        <w:ind w:firstLine="709"/>
        <w:jc w:val="both"/>
        <w:rPr>
          <w:rFonts w:ascii="Times New Roman" w:hAnsi="Times New Roman" w:cs="Times New Roman"/>
        </w:rPr>
      </w:pPr>
      <w:r w:rsidRPr="00834A3B">
        <w:rPr>
          <w:rFonts w:ascii="Times New Roman" w:hAnsi="Times New Roman" w:cs="Times New Roman"/>
          <w:b/>
          <w:bCs/>
        </w:rPr>
        <w:t>Морфология.</w:t>
      </w:r>
      <w:r w:rsidRPr="00834A3B">
        <w:rPr>
          <w:rFonts w:ascii="Times New Roman" w:hAnsi="Times New Roman" w:cs="Times New Roman"/>
        </w:rPr>
        <w:t xml:space="preserve"> Части речи; деление частей речи на самостоятельные и служебные. </w:t>
      </w:r>
    </w:p>
    <w:p w:rsidR="0081592A" w:rsidRPr="00834A3B" w:rsidRDefault="0081592A" w:rsidP="00DA22CB">
      <w:pPr>
        <w:ind w:firstLine="709"/>
        <w:jc w:val="both"/>
        <w:rPr>
          <w:rFonts w:ascii="Times New Roman" w:hAnsi="Times New Roman" w:cs="Times New Roman"/>
        </w:rPr>
      </w:pPr>
      <w:r w:rsidRPr="00834A3B">
        <w:rPr>
          <w:rFonts w:ascii="Times New Roman" w:hAnsi="Times New Roman" w:cs="Times New Roman"/>
        </w:rPr>
        <w:t xml:space="preserve">Имя существительное. Значение и употребление в речи. Умение опознавать имена собственные. Различение имён существительных, отвечающих на вопросы «кто?» и «что?». Различение имён существительных мужского, женского и среднего рода. Изменение существительных по числам. Изменение существительных по падежам. Определение падежа, в котором употреблено имя существительное. Различение падежных и смысловых (синтаксических) вопросов. Определение принадлежности имён существительных к 1, 2, 3-му склонению. Морфологический разбор имён существительных. </w:t>
      </w:r>
    </w:p>
    <w:p w:rsidR="0081592A" w:rsidRPr="00834A3B" w:rsidRDefault="0081592A" w:rsidP="00DA22CB">
      <w:pPr>
        <w:ind w:firstLine="709"/>
        <w:jc w:val="both"/>
        <w:rPr>
          <w:rFonts w:ascii="Times New Roman" w:hAnsi="Times New Roman" w:cs="Times New Roman"/>
        </w:rPr>
      </w:pPr>
      <w:r w:rsidRPr="00834A3B">
        <w:rPr>
          <w:rFonts w:ascii="Times New Roman" w:hAnsi="Times New Roman" w:cs="Times New Roman"/>
        </w:rPr>
        <w:t xml:space="preserve">Имя прилагательное. Значение и употребление в речи. Изменение прилагательных по родам, числам и падежам, кроме прилагательных на </w:t>
      </w:r>
      <w:r w:rsidRPr="00834A3B">
        <w:rPr>
          <w:rFonts w:ascii="Times New Roman" w:hAnsi="Times New Roman" w:cs="Times New Roman"/>
          <w:b/>
          <w:bCs/>
        </w:rPr>
        <w:t>-ий,  -ья, -ов, -ин.</w:t>
      </w:r>
      <w:r w:rsidRPr="00834A3B">
        <w:rPr>
          <w:rFonts w:ascii="Times New Roman" w:hAnsi="Times New Roman" w:cs="Times New Roman"/>
        </w:rPr>
        <w:t xml:space="preserve"> Морфологический разбор имён прилагательных. </w:t>
      </w:r>
    </w:p>
    <w:p w:rsidR="0081592A" w:rsidRPr="00834A3B" w:rsidRDefault="0081592A" w:rsidP="00DA22CB">
      <w:pPr>
        <w:ind w:firstLine="709"/>
        <w:jc w:val="both"/>
        <w:rPr>
          <w:rFonts w:ascii="Times New Roman" w:hAnsi="Times New Roman" w:cs="Times New Roman"/>
        </w:rPr>
      </w:pPr>
      <w:r w:rsidRPr="00834A3B">
        <w:rPr>
          <w:rFonts w:ascii="Times New Roman" w:hAnsi="Times New Roman" w:cs="Times New Roman"/>
        </w:rPr>
        <w:t xml:space="preserve">Местоимение. Общее представление о местоимении. Личные местоимения, значение и употребление в речи. Личные местоимения 1, 2, 3-го лица единственного и множественного числа. Склонение личных местоимений. </w:t>
      </w:r>
    </w:p>
    <w:p w:rsidR="0081592A" w:rsidRPr="00834A3B" w:rsidRDefault="0081592A" w:rsidP="00DA22CB">
      <w:pPr>
        <w:ind w:firstLine="709"/>
        <w:jc w:val="both"/>
        <w:rPr>
          <w:rFonts w:ascii="Times New Roman" w:hAnsi="Times New Roman" w:cs="Times New Roman"/>
        </w:rPr>
      </w:pPr>
      <w:r w:rsidRPr="00834A3B">
        <w:rPr>
          <w:rFonts w:ascii="Times New Roman" w:hAnsi="Times New Roman" w:cs="Times New Roman"/>
        </w:rPr>
        <w:t xml:space="preserve">Глагол. Значение и употребление в речи. Неопределённая форма глагола. Различение глаголов, отвечающих на вопросы «что сделать?» и «что делать?». Изменение глаголов по временам. Изменение глаголов по лицам и числам в настоящем и будущем времени (спряжение). Способы определения I и II спряжения глаголов (практическое овладение). Изменение глаголов прошедшего времени по родам и числам. Морфологический разбор глаголов. </w:t>
      </w:r>
    </w:p>
    <w:p w:rsidR="0081592A" w:rsidRPr="00834A3B" w:rsidRDefault="0081592A" w:rsidP="00DA22CB">
      <w:pPr>
        <w:ind w:firstLine="709"/>
        <w:jc w:val="both"/>
        <w:rPr>
          <w:rFonts w:ascii="Times New Roman" w:hAnsi="Times New Roman" w:cs="Times New Roman"/>
        </w:rPr>
      </w:pPr>
      <w:r w:rsidRPr="00834A3B">
        <w:rPr>
          <w:rFonts w:ascii="Times New Roman" w:hAnsi="Times New Roman" w:cs="Times New Roman"/>
        </w:rPr>
        <w:t xml:space="preserve">Наречие. Значение и употребление в речи. </w:t>
      </w:r>
    </w:p>
    <w:p w:rsidR="0081592A" w:rsidRPr="00834A3B" w:rsidRDefault="0081592A" w:rsidP="00DA22CB">
      <w:pPr>
        <w:ind w:firstLine="709"/>
        <w:jc w:val="both"/>
        <w:rPr>
          <w:rFonts w:ascii="Times New Roman" w:hAnsi="Times New Roman" w:cs="Times New Roman"/>
        </w:rPr>
      </w:pPr>
      <w:r w:rsidRPr="00834A3B">
        <w:rPr>
          <w:rFonts w:ascii="Times New Roman" w:hAnsi="Times New Roman" w:cs="Times New Roman"/>
        </w:rPr>
        <w:t xml:space="preserve">Предлог. Знакомство с наиболее употребительными предлогами. Функция предлогов: образование падежных форм имён существительных и местоимений. Отличие предлогов от приставок. </w:t>
      </w:r>
    </w:p>
    <w:p w:rsidR="0081592A" w:rsidRPr="00834A3B" w:rsidRDefault="0081592A" w:rsidP="00DA22CB">
      <w:pPr>
        <w:ind w:firstLine="709"/>
        <w:jc w:val="both"/>
        <w:rPr>
          <w:rFonts w:ascii="Times New Roman" w:hAnsi="Times New Roman" w:cs="Times New Roman"/>
        </w:rPr>
      </w:pPr>
      <w:r w:rsidRPr="00834A3B">
        <w:rPr>
          <w:rFonts w:ascii="Times New Roman" w:hAnsi="Times New Roman" w:cs="Times New Roman"/>
        </w:rPr>
        <w:t xml:space="preserve">Союзы </w:t>
      </w:r>
      <w:r w:rsidRPr="00834A3B">
        <w:rPr>
          <w:rFonts w:ascii="Times New Roman" w:hAnsi="Times New Roman" w:cs="Times New Roman"/>
          <w:b/>
          <w:bCs/>
        </w:rPr>
        <w:t>и, а, но,</w:t>
      </w:r>
      <w:r w:rsidRPr="00834A3B">
        <w:rPr>
          <w:rFonts w:ascii="Times New Roman" w:hAnsi="Times New Roman" w:cs="Times New Roman"/>
        </w:rPr>
        <w:t xml:space="preserve"> их роль в речи. Частица не, её значение. </w:t>
      </w:r>
    </w:p>
    <w:p w:rsidR="0081592A" w:rsidRPr="00834A3B" w:rsidRDefault="0081592A" w:rsidP="00DA22CB">
      <w:pPr>
        <w:ind w:firstLine="709"/>
        <w:jc w:val="both"/>
        <w:rPr>
          <w:rFonts w:ascii="Times New Roman" w:hAnsi="Times New Roman" w:cs="Times New Roman"/>
        </w:rPr>
      </w:pPr>
      <w:r w:rsidRPr="00834A3B">
        <w:rPr>
          <w:rFonts w:ascii="Times New Roman" w:hAnsi="Times New Roman" w:cs="Times New Roman"/>
          <w:b/>
          <w:bCs/>
        </w:rPr>
        <w:t>Синтаксис.</w:t>
      </w:r>
      <w:r w:rsidRPr="00834A3B">
        <w:rPr>
          <w:rFonts w:ascii="Times New Roman" w:hAnsi="Times New Roman" w:cs="Times New Roman"/>
        </w:rPr>
        <w:t xml:space="preserve"> Различение предложения, словосочетания, слова (осознание их сходства и различий). Различение предложений по цели высказывания: повествовательные, вопросительные и побудительные; по эмоциональной окраске (интонации): восклицательные и невосклицательные. </w:t>
      </w:r>
    </w:p>
    <w:p w:rsidR="0081592A" w:rsidRPr="00834A3B" w:rsidRDefault="0081592A" w:rsidP="00DA22CB">
      <w:pPr>
        <w:ind w:firstLine="709"/>
        <w:jc w:val="both"/>
        <w:rPr>
          <w:rFonts w:ascii="Times New Roman" w:hAnsi="Times New Roman" w:cs="Times New Roman"/>
        </w:rPr>
      </w:pPr>
      <w:r w:rsidRPr="00834A3B">
        <w:rPr>
          <w:rFonts w:ascii="Times New Roman" w:hAnsi="Times New Roman" w:cs="Times New Roman"/>
        </w:rPr>
        <w:t xml:space="preserve">Нахождение главных членов предложения: подлежащего и сказуемого. Различение главных и второстепенных членов предложения. Установление связи (при помощи смысловых вопросов) между словами в словосочетании и предложении. </w:t>
      </w:r>
    </w:p>
    <w:p w:rsidR="0081592A" w:rsidRPr="00834A3B" w:rsidRDefault="0081592A" w:rsidP="00DA22CB">
      <w:pPr>
        <w:ind w:firstLine="709"/>
        <w:jc w:val="both"/>
        <w:rPr>
          <w:rFonts w:ascii="Times New Roman" w:hAnsi="Times New Roman" w:cs="Times New Roman"/>
        </w:rPr>
      </w:pPr>
      <w:r w:rsidRPr="00834A3B">
        <w:rPr>
          <w:rFonts w:ascii="Times New Roman" w:hAnsi="Times New Roman" w:cs="Times New Roman"/>
        </w:rPr>
        <w:t xml:space="preserve">Нахождение и самостоятельное составление предложений с однородными членами без союзов и с союзами </w:t>
      </w:r>
      <w:r w:rsidRPr="00834A3B">
        <w:rPr>
          <w:rFonts w:ascii="Times New Roman" w:hAnsi="Times New Roman" w:cs="Times New Roman"/>
          <w:b/>
          <w:bCs/>
        </w:rPr>
        <w:t>и, а, но.</w:t>
      </w:r>
      <w:r w:rsidRPr="00834A3B">
        <w:rPr>
          <w:rFonts w:ascii="Times New Roman" w:hAnsi="Times New Roman" w:cs="Times New Roman"/>
        </w:rPr>
        <w:t xml:space="preserve"> Использование интонации перечисления в предложениях с однородными членами. </w:t>
      </w:r>
    </w:p>
    <w:p w:rsidR="0081592A" w:rsidRPr="00834A3B" w:rsidRDefault="0081592A" w:rsidP="00DA22CB">
      <w:pPr>
        <w:ind w:firstLine="709"/>
        <w:jc w:val="both"/>
        <w:rPr>
          <w:rFonts w:ascii="Times New Roman" w:hAnsi="Times New Roman" w:cs="Times New Roman"/>
        </w:rPr>
      </w:pPr>
      <w:r w:rsidRPr="00834A3B">
        <w:rPr>
          <w:rFonts w:ascii="Times New Roman" w:hAnsi="Times New Roman" w:cs="Times New Roman"/>
        </w:rPr>
        <w:t xml:space="preserve">Различение простых и сложных предложений. </w:t>
      </w:r>
    </w:p>
    <w:p w:rsidR="0081592A" w:rsidRPr="00834A3B" w:rsidRDefault="0081592A" w:rsidP="00DA22CB">
      <w:pPr>
        <w:ind w:firstLine="709"/>
        <w:jc w:val="both"/>
        <w:rPr>
          <w:rFonts w:ascii="Times New Roman" w:hAnsi="Times New Roman" w:cs="Times New Roman"/>
        </w:rPr>
      </w:pPr>
      <w:r w:rsidRPr="00834A3B">
        <w:rPr>
          <w:rFonts w:ascii="Times New Roman" w:hAnsi="Times New Roman" w:cs="Times New Roman"/>
          <w:b/>
          <w:bCs/>
        </w:rPr>
        <w:t>Орфография и пунктуация.</w:t>
      </w:r>
      <w:r w:rsidRPr="00834A3B">
        <w:rPr>
          <w:rFonts w:ascii="Times New Roman" w:hAnsi="Times New Roman" w:cs="Times New Roman"/>
        </w:rPr>
        <w:t xml:space="preserve"> Формирование орфографической зоркости, использование разных способов выбора написания в зависимости от места орфограммы в слове. Использование орфографического словаря. </w:t>
      </w:r>
    </w:p>
    <w:p w:rsidR="0081592A" w:rsidRPr="00834A3B" w:rsidRDefault="0081592A" w:rsidP="00DA22CB">
      <w:pPr>
        <w:ind w:firstLine="709"/>
        <w:jc w:val="both"/>
        <w:rPr>
          <w:rFonts w:ascii="Times New Roman" w:hAnsi="Times New Roman" w:cs="Times New Roman"/>
        </w:rPr>
      </w:pPr>
      <w:r w:rsidRPr="00834A3B">
        <w:rPr>
          <w:rFonts w:ascii="Times New Roman" w:hAnsi="Times New Roman" w:cs="Times New Roman"/>
        </w:rPr>
        <w:t xml:space="preserve">Применение правил правописания: </w:t>
      </w:r>
    </w:p>
    <w:p w:rsidR="0081592A" w:rsidRPr="00834A3B" w:rsidRDefault="0081592A" w:rsidP="00DA22CB">
      <w:pPr>
        <w:ind w:firstLine="709"/>
        <w:jc w:val="both"/>
        <w:rPr>
          <w:rFonts w:ascii="Times New Roman" w:hAnsi="Times New Roman" w:cs="Times New Roman"/>
        </w:rPr>
      </w:pPr>
      <w:r w:rsidRPr="00834A3B">
        <w:rPr>
          <w:rFonts w:ascii="Times New Roman" w:hAnsi="Times New Roman" w:cs="Times New Roman"/>
        </w:rPr>
        <w:t xml:space="preserve">• сочетания </w:t>
      </w:r>
      <w:r w:rsidRPr="00834A3B">
        <w:rPr>
          <w:rFonts w:ascii="Times New Roman" w:hAnsi="Times New Roman" w:cs="Times New Roman"/>
          <w:b/>
          <w:bCs/>
        </w:rPr>
        <w:t>жи—ши, ча—ща, чу—щу</w:t>
      </w:r>
      <w:r w:rsidRPr="00834A3B">
        <w:rPr>
          <w:rFonts w:ascii="Times New Roman" w:hAnsi="Times New Roman" w:cs="Times New Roman"/>
        </w:rPr>
        <w:t xml:space="preserve"> в положении под ударением; </w:t>
      </w:r>
    </w:p>
    <w:p w:rsidR="0081592A" w:rsidRPr="00834A3B" w:rsidRDefault="0081592A" w:rsidP="00DA22CB">
      <w:pPr>
        <w:ind w:firstLine="709"/>
        <w:jc w:val="both"/>
        <w:rPr>
          <w:rFonts w:ascii="Times New Roman" w:hAnsi="Times New Roman" w:cs="Times New Roman"/>
        </w:rPr>
      </w:pPr>
      <w:r w:rsidRPr="00834A3B">
        <w:rPr>
          <w:rFonts w:ascii="Times New Roman" w:hAnsi="Times New Roman" w:cs="Times New Roman"/>
        </w:rPr>
        <w:t xml:space="preserve">• сочетания </w:t>
      </w:r>
      <w:r w:rsidRPr="00834A3B">
        <w:rPr>
          <w:rFonts w:ascii="Times New Roman" w:hAnsi="Times New Roman" w:cs="Times New Roman"/>
          <w:b/>
          <w:bCs/>
        </w:rPr>
        <w:t>чк—чн, чт, щн</w:t>
      </w:r>
      <w:r w:rsidRPr="00834A3B">
        <w:rPr>
          <w:rFonts w:ascii="Times New Roman" w:hAnsi="Times New Roman" w:cs="Times New Roman"/>
        </w:rPr>
        <w:t xml:space="preserve">; </w:t>
      </w:r>
    </w:p>
    <w:p w:rsidR="0081592A" w:rsidRPr="00834A3B" w:rsidRDefault="0081592A" w:rsidP="00DA22CB">
      <w:pPr>
        <w:ind w:firstLine="709"/>
        <w:jc w:val="both"/>
        <w:rPr>
          <w:rFonts w:ascii="Times New Roman" w:hAnsi="Times New Roman" w:cs="Times New Roman"/>
        </w:rPr>
      </w:pPr>
      <w:r w:rsidRPr="00834A3B">
        <w:rPr>
          <w:rFonts w:ascii="Times New Roman" w:hAnsi="Times New Roman" w:cs="Times New Roman"/>
        </w:rPr>
        <w:t xml:space="preserve">• перенос слов; </w:t>
      </w:r>
    </w:p>
    <w:p w:rsidR="0081592A" w:rsidRPr="00834A3B" w:rsidRDefault="0081592A" w:rsidP="00DA22CB">
      <w:pPr>
        <w:ind w:firstLine="709"/>
        <w:jc w:val="both"/>
        <w:rPr>
          <w:rFonts w:ascii="Times New Roman" w:hAnsi="Times New Roman" w:cs="Times New Roman"/>
        </w:rPr>
      </w:pPr>
      <w:r w:rsidRPr="00834A3B">
        <w:rPr>
          <w:rFonts w:ascii="Times New Roman" w:hAnsi="Times New Roman" w:cs="Times New Roman"/>
        </w:rPr>
        <w:t xml:space="preserve">• прописная буква в начале предложения, в именах собственных; </w:t>
      </w:r>
    </w:p>
    <w:p w:rsidR="0081592A" w:rsidRPr="00834A3B" w:rsidRDefault="0081592A" w:rsidP="00DA22CB">
      <w:pPr>
        <w:ind w:firstLine="709"/>
        <w:jc w:val="both"/>
        <w:rPr>
          <w:rFonts w:ascii="Times New Roman" w:hAnsi="Times New Roman" w:cs="Times New Roman"/>
        </w:rPr>
      </w:pPr>
      <w:r w:rsidRPr="00834A3B">
        <w:rPr>
          <w:rFonts w:ascii="Times New Roman" w:hAnsi="Times New Roman" w:cs="Times New Roman"/>
        </w:rPr>
        <w:t xml:space="preserve">• проверяемые безударные гласные в корне слова; </w:t>
      </w:r>
    </w:p>
    <w:p w:rsidR="0081592A" w:rsidRPr="00834A3B" w:rsidRDefault="0081592A" w:rsidP="00DA22CB">
      <w:pPr>
        <w:ind w:firstLine="709"/>
        <w:jc w:val="both"/>
        <w:rPr>
          <w:rFonts w:ascii="Times New Roman" w:hAnsi="Times New Roman" w:cs="Times New Roman"/>
        </w:rPr>
      </w:pPr>
      <w:r w:rsidRPr="00834A3B">
        <w:rPr>
          <w:rFonts w:ascii="Times New Roman" w:hAnsi="Times New Roman" w:cs="Times New Roman"/>
        </w:rPr>
        <w:t xml:space="preserve">• парные звонкие и глухие согласные в корне слова; </w:t>
      </w:r>
    </w:p>
    <w:p w:rsidR="0081592A" w:rsidRPr="00834A3B" w:rsidRDefault="0081592A" w:rsidP="00DA22CB">
      <w:pPr>
        <w:ind w:firstLine="709"/>
        <w:jc w:val="both"/>
        <w:rPr>
          <w:rFonts w:ascii="Times New Roman" w:hAnsi="Times New Roman" w:cs="Times New Roman"/>
        </w:rPr>
      </w:pPr>
      <w:r w:rsidRPr="00834A3B">
        <w:rPr>
          <w:rFonts w:ascii="Times New Roman" w:hAnsi="Times New Roman" w:cs="Times New Roman"/>
        </w:rPr>
        <w:t xml:space="preserve">• непроизносимые согласные; </w:t>
      </w:r>
    </w:p>
    <w:p w:rsidR="0081592A" w:rsidRPr="00834A3B" w:rsidRDefault="0081592A" w:rsidP="00DA22CB">
      <w:pPr>
        <w:ind w:firstLine="709"/>
        <w:jc w:val="both"/>
        <w:rPr>
          <w:rFonts w:ascii="Times New Roman" w:hAnsi="Times New Roman" w:cs="Times New Roman"/>
        </w:rPr>
      </w:pPr>
      <w:r w:rsidRPr="00834A3B">
        <w:rPr>
          <w:rFonts w:ascii="Times New Roman" w:hAnsi="Times New Roman" w:cs="Times New Roman"/>
        </w:rPr>
        <w:t xml:space="preserve">• непроверяемые гласные и согласные в корне слова (на ограниченном перечне слов); </w:t>
      </w:r>
    </w:p>
    <w:p w:rsidR="0081592A" w:rsidRPr="00834A3B" w:rsidRDefault="0081592A" w:rsidP="00DA22CB">
      <w:pPr>
        <w:ind w:firstLine="709"/>
        <w:jc w:val="both"/>
        <w:rPr>
          <w:rFonts w:ascii="Times New Roman" w:hAnsi="Times New Roman" w:cs="Times New Roman"/>
        </w:rPr>
      </w:pPr>
      <w:r w:rsidRPr="00834A3B">
        <w:rPr>
          <w:rFonts w:ascii="Times New Roman" w:hAnsi="Times New Roman" w:cs="Times New Roman"/>
        </w:rPr>
        <w:t xml:space="preserve">• гласные и согласные в неизменяемых на письме приставках; </w:t>
      </w:r>
    </w:p>
    <w:p w:rsidR="0081592A" w:rsidRPr="00834A3B" w:rsidRDefault="0081592A" w:rsidP="00DA22CB">
      <w:pPr>
        <w:ind w:firstLine="709"/>
        <w:jc w:val="both"/>
        <w:rPr>
          <w:rFonts w:ascii="Times New Roman" w:hAnsi="Times New Roman" w:cs="Times New Roman"/>
        </w:rPr>
      </w:pPr>
      <w:r w:rsidRPr="00834A3B">
        <w:rPr>
          <w:rFonts w:ascii="Times New Roman" w:hAnsi="Times New Roman" w:cs="Times New Roman"/>
        </w:rPr>
        <w:t xml:space="preserve">• разделительные </w:t>
      </w:r>
      <w:r w:rsidRPr="00834A3B">
        <w:rPr>
          <w:rFonts w:ascii="Times New Roman" w:hAnsi="Times New Roman" w:cs="Times New Roman"/>
          <w:b/>
          <w:bCs/>
        </w:rPr>
        <w:t>ъ</w:t>
      </w:r>
      <w:r w:rsidRPr="00834A3B">
        <w:rPr>
          <w:rFonts w:ascii="Times New Roman" w:hAnsi="Times New Roman" w:cs="Times New Roman"/>
        </w:rPr>
        <w:t xml:space="preserve"> и </w:t>
      </w:r>
      <w:r w:rsidRPr="00834A3B">
        <w:rPr>
          <w:rFonts w:ascii="Times New Roman" w:hAnsi="Times New Roman" w:cs="Times New Roman"/>
          <w:b/>
          <w:bCs/>
        </w:rPr>
        <w:t>ь</w:t>
      </w:r>
      <w:r w:rsidRPr="00834A3B">
        <w:rPr>
          <w:rFonts w:ascii="Times New Roman" w:hAnsi="Times New Roman" w:cs="Times New Roman"/>
        </w:rPr>
        <w:t xml:space="preserve">; </w:t>
      </w:r>
    </w:p>
    <w:p w:rsidR="0081592A" w:rsidRPr="00834A3B" w:rsidRDefault="0081592A" w:rsidP="00DA22CB">
      <w:pPr>
        <w:ind w:firstLine="709"/>
        <w:jc w:val="both"/>
        <w:rPr>
          <w:rFonts w:ascii="Times New Roman" w:hAnsi="Times New Roman" w:cs="Times New Roman"/>
        </w:rPr>
      </w:pPr>
      <w:r w:rsidRPr="00834A3B">
        <w:rPr>
          <w:rFonts w:ascii="Times New Roman" w:hAnsi="Times New Roman" w:cs="Times New Roman"/>
        </w:rPr>
        <w:t>• мягкий знак после шипящих на конце имён существительных (</w:t>
      </w:r>
      <w:r w:rsidRPr="00834A3B">
        <w:rPr>
          <w:rFonts w:ascii="Times New Roman" w:hAnsi="Times New Roman" w:cs="Times New Roman"/>
          <w:b/>
          <w:bCs/>
        </w:rPr>
        <w:t>ночь, нож, рожь, мышь</w:t>
      </w:r>
      <w:r w:rsidRPr="00834A3B">
        <w:rPr>
          <w:rFonts w:ascii="Times New Roman" w:hAnsi="Times New Roman" w:cs="Times New Roman"/>
        </w:rPr>
        <w:t xml:space="preserve">); </w:t>
      </w:r>
    </w:p>
    <w:p w:rsidR="0081592A" w:rsidRPr="00834A3B" w:rsidRDefault="0081592A" w:rsidP="00DA22CB">
      <w:pPr>
        <w:ind w:firstLine="709"/>
        <w:jc w:val="both"/>
        <w:rPr>
          <w:rFonts w:ascii="Times New Roman" w:hAnsi="Times New Roman" w:cs="Times New Roman"/>
        </w:rPr>
      </w:pPr>
      <w:r w:rsidRPr="00834A3B">
        <w:rPr>
          <w:rFonts w:ascii="Times New Roman" w:hAnsi="Times New Roman" w:cs="Times New Roman"/>
        </w:rPr>
        <w:t xml:space="preserve">• безударные падежные окончания имён существительных (кроме существительных на </w:t>
      </w:r>
      <w:r w:rsidRPr="00834A3B">
        <w:rPr>
          <w:rFonts w:ascii="Times New Roman" w:hAnsi="Times New Roman" w:cs="Times New Roman"/>
          <w:b/>
          <w:bCs/>
        </w:rPr>
        <w:t>-мя, -ий, -ья, -ье, -ия, -ов, -ин</w:t>
      </w:r>
      <w:r w:rsidRPr="00834A3B">
        <w:rPr>
          <w:rFonts w:ascii="Times New Roman" w:hAnsi="Times New Roman" w:cs="Times New Roman"/>
        </w:rPr>
        <w:t xml:space="preserve">); </w:t>
      </w:r>
    </w:p>
    <w:p w:rsidR="0081592A" w:rsidRPr="00834A3B" w:rsidRDefault="0081592A" w:rsidP="00DA22CB">
      <w:pPr>
        <w:ind w:firstLine="709"/>
        <w:jc w:val="both"/>
        <w:rPr>
          <w:rFonts w:ascii="Times New Roman" w:hAnsi="Times New Roman" w:cs="Times New Roman"/>
        </w:rPr>
      </w:pPr>
      <w:r w:rsidRPr="00834A3B">
        <w:rPr>
          <w:rFonts w:ascii="Times New Roman" w:hAnsi="Times New Roman" w:cs="Times New Roman"/>
        </w:rPr>
        <w:t xml:space="preserve">• безударные окончания имён прилагательных; </w:t>
      </w:r>
    </w:p>
    <w:p w:rsidR="0081592A" w:rsidRPr="00834A3B" w:rsidRDefault="0081592A" w:rsidP="00DA22CB">
      <w:pPr>
        <w:ind w:firstLine="709"/>
        <w:jc w:val="both"/>
        <w:rPr>
          <w:rFonts w:ascii="Times New Roman" w:hAnsi="Times New Roman" w:cs="Times New Roman"/>
        </w:rPr>
      </w:pPr>
      <w:r w:rsidRPr="00834A3B">
        <w:rPr>
          <w:rFonts w:ascii="Times New Roman" w:hAnsi="Times New Roman" w:cs="Times New Roman"/>
        </w:rPr>
        <w:t xml:space="preserve">• раздельное написание предлогов с личными местоимениями; </w:t>
      </w:r>
    </w:p>
    <w:p w:rsidR="0081592A" w:rsidRPr="00834A3B" w:rsidRDefault="0081592A" w:rsidP="00DA22CB">
      <w:pPr>
        <w:ind w:firstLine="709"/>
        <w:jc w:val="both"/>
        <w:rPr>
          <w:rFonts w:ascii="Times New Roman" w:hAnsi="Times New Roman" w:cs="Times New Roman"/>
        </w:rPr>
      </w:pPr>
      <w:r w:rsidRPr="00834A3B">
        <w:rPr>
          <w:rFonts w:ascii="Times New Roman" w:hAnsi="Times New Roman" w:cs="Times New Roman"/>
        </w:rPr>
        <w:t>• </w:t>
      </w:r>
      <w:r w:rsidRPr="00834A3B">
        <w:rPr>
          <w:rFonts w:ascii="Times New Roman" w:hAnsi="Times New Roman" w:cs="Times New Roman"/>
          <w:b/>
          <w:bCs/>
        </w:rPr>
        <w:t>не</w:t>
      </w:r>
      <w:r w:rsidRPr="00834A3B">
        <w:rPr>
          <w:rFonts w:ascii="Times New Roman" w:hAnsi="Times New Roman" w:cs="Times New Roman"/>
        </w:rPr>
        <w:t xml:space="preserve"> с глаголами; </w:t>
      </w:r>
    </w:p>
    <w:p w:rsidR="0081592A" w:rsidRPr="00834A3B" w:rsidRDefault="0081592A" w:rsidP="00DA22CB">
      <w:pPr>
        <w:ind w:firstLine="709"/>
        <w:jc w:val="both"/>
        <w:rPr>
          <w:rFonts w:ascii="Times New Roman" w:hAnsi="Times New Roman" w:cs="Times New Roman"/>
        </w:rPr>
      </w:pPr>
      <w:r w:rsidRPr="00834A3B">
        <w:rPr>
          <w:rFonts w:ascii="Times New Roman" w:hAnsi="Times New Roman" w:cs="Times New Roman"/>
        </w:rPr>
        <w:t>• мягкий знак после шипящих на конце глаголов в форме 2-го лица единственного числа (</w:t>
      </w:r>
      <w:r w:rsidRPr="00834A3B">
        <w:rPr>
          <w:rFonts w:ascii="Times New Roman" w:hAnsi="Times New Roman" w:cs="Times New Roman"/>
          <w:b/>
          <w:bCs/>
        </w:rPr>
        <w:t>пишешь, учишь</w:t>
      </w:r>
      <w:r w:rsidRPr="00834A3B">
        <w:rPr>
          <w:rFonts w:ascii="Times New Roman" w:hAnsi="Times New Roman" w:cs="Times New Roman"/>
        </w:rPr>
        <w:t xml:space="preserve">); </w:t>
      </w:r>
    </w:p>
    <w:p w:rsidR="0081592A" w:rsidRPr="00834A3B" w:rsidRDefault="0081592A" w:rsidP="00DA22CB">
      <w:pPr>
        <w:ind w:firstLine="709"/>
        <w:jc w:val="both"/>
        <w:rPr>
          <w:rFonts w:ascii="Times New Roman" w:hAnsi="Times New Roman" w:cs="Times New Roman"/>
        </w:rPr>
      </w:pPr>
      <w:r w:rsidRPr="00834A3B">
        <w:rPr>
          <w:rFonts w:ascii="Times New Roman" w:hAnsi="Times New Roman" w:cs="Times New Roman"/>
        </w:rPr>
        <w:t xml:space="preserve">• мягкий знак в глаголах в сочетании -ться; </w:t>
      </w:r>
    </w:p>
    <w:p w:rsidR="0081592A" w:rsidRPr="00834A3B" w:rsidRDefault="0081592A" w:rsidP="00DA22CB">
      <w:pPr>
        <w:ind w:firstLine="709"/>
        <w:jc w:val="both"/>
        <w:rPr>
          <w:rFonts w:ascii="Times New Roman" w:hAnsi="Times New Roman" w:cs="Times New Roman"/>
        </w:rPr>
      </w:pPr>
      <w:r w:rsidRPr="00834A3B">
        <w:rPr>
          <w:rFonts w:ascii="Times New Roman" w:hAnsi="Times New Roman" w:cs="Times New Roman"/>
        </w:rPr>
        <w:t xml:space="preserve">• безударные личные окончания глаголов; </w:t>
      </w:r>
    </w:p>
    <w:p w:rsidR="0081592A" w:rsidRPr="00834A3B" w:rsidRDefault="0081592A" w:rsidP="00DA22CB">
      <w:pPr>
        <w:ind w:firstLine="709"/>
        <w:jc w:val="both"/>
        <w:rPr>
          <w:rFonts w:ascii="Times New Roman" w:hAnsi="Times New Roman" w:cs="Times New Roman"/>
        </w:rPr>
      </w:pPr>
      <w:r w:rsidRPr="00834A3B">
        <w:rPr>
          <w:rFonts w:ascii="Times New Roman" w:hAnsi="Times New Roman" w:cs="Times New Roman"/>
        </w:rPr>
        <w:t xml:space="preserve">• раздельное написание предлогов с другими словами; </w:t>
      </w:r>
    </w:p>
    <w:p w:rsidR="0081592A" w:rsidRPr="00834A3B" w:rsidRDefault="0081592A" w:rsidP="00DA22CB">
      <w:pPr>
        <w:ind w:firstLine="709"/>
        <w:jc w:val="both"/>
        <w:rPr>
          <w:rFonts w:ascii="Times New Roman" w:hAnsi="Times New Roman" w:cs="Times New Roman"/>
        </w:rPr>
      </w:pPr>
      <w:r w:rsidRPr="00834A3B">
        <w:rPr>
          <w:rFonts w:ascii="Times New Roman" w:hAnsi="Times New Roman" w:cs="Times New Roman"/>
        </w:rPr>
        <w:t xml:space="preserve">• знаки препинания в конце предложения: точка, вопросительный и восклицательный знаки; </w:t>
      </w:r>
    </w:p>
    <w:p w:rsidR="0081592A" w:rsidRPr="00834A3B" w:rsidRDefault="0081592A" w:rsidP="00DA22CB">
      <w:pPr>
        <w:ind w:firstLine="709"/>
        <w:jc w:val="both"/>
        <w:rPr>
          <w:rFonts w:ascii="Times New Roman" w:hAnsi="Times New Roman" w:cs="Times New Roman"/>
        </w:rPr>
      </w:pPr>
      <w:r w:rsidRPr="00834A3B">
        <w:rPr>
          <w:rFonts w:ascii="Times New Roman" w:hAnsi="Times New Roman" w:cs="Times New Roman"/>
        </w:rPr>
        <w:t xml:space="preserve">• знаки препинания (запятая) в предложениях с однородными членами. </w:t>
      </w:r>
    </w:p>
    <w:p w:rsidR="0081592A" w:rsidRPr="00834A3B" w:rsidRDefault="0081592A" w:rsidP="00DA22CB">
      <w:pPr>
        <w:ind w:firstLine="709"/>
        <w:jc w:val="both"/>
        <w:rPr>
          <w:rFonts w:ascii="Times New Roman" w:hAnsi="Times New Roman" w:cs="Times New Roman"/>
        </w:rPr>
      </w:pPr>
      <w:r w:rsidRPr="00834A3B">
        <w:rPr>
          <w:rFonts w:ascii="Times New Roman" w:hAnsi="Times New Roman" w:cs="Times New Roman"/>
          <w:b/>
          <w:bCs/>
        </w:rPr>
        <w:t>Развитие речи.</w:t>
      </w:r>
      <w:r w:rsidRPr="00834A3B">
        <w:rPr>
          <w:rFonts w:ascii="Times New Roman" w:hAnsi="Times New Roman" w:cs="Times New Roman"/>
        </w:rPr>
        <w:t xml:space="preserve"> Осознание ситуации общения: с какой целью, с кем и где происходит общение. </w:t>
      </w:r>
    </w:p>
    <w:p w:rsidR="0081592A" w:rsidRPr="00834A3B" w:rsidRDefault="0081592A" w:rsidP="00DA22CB">
      <w:pPr>
        <w:ind w:firstLine="709"/>
        <w:jc w:val="both"/>
        <w:rPr>
          <w:rFonts w:ascii="Times New Roman" w:hAnsi="Times New Roman" w:cs="Times New Roman"/>
        </w:rPr>
      </w:pPr>
      <w:r w:rsidRPr="00834A3B">
        <w:rPr>
          <w:rFonts w:ascii="Times New Roman" w:hAnsi="Times New Roman" w:cs="Times New Roman"/>
        </w:rPr>
        <w:t xml:space="preserve">Практическое овладение диалогической формой речи. Выражение собственного мнения, его аргументация. Овладение основными умениями ведения разговора (начать, поддержать, закончить разговор, привлечь внимание и т. п.). Овладение нормами речевого этикета в ситуациях учебного и бытового общения (приветствие, прощание, извинение, благодарность, обращение с просьбой), в том числе при общении с помощью средств ИКТ. Особенности речевого этикета в условиях общения с людьми, плохо владеющими русским языком. </w:t>
      </w:r>
    </w:p>
    <w:p w:rsidR="0081592A" w:rsidRPr="00834A3B" w:rsidRDefault="0081592A" w:rsidP="00DA22CB">
      <w:pPr>
        <w:ind w:firstLine="709"/>
        <w:jc w:val="both"/>
        <w:rPr>
          <w:rFonts w:ascii="Times New Roman" w:hAnsi="Times New Roman" w:cs="Times New Roman"/>
        </w:rPr>
      </w:pPr>
      <w:r w:rsidRPr="00834A3B">
        <w:rPr>
          <w:rFonts w:ascii="Times New Roman" w:hAnsi="Times New Roman" w:cs="Times New Roman"/>
        </w:rPr>
        <w:t xml:space="preserve">Практическое овладение устными монологическими высказываниями на определённую тему с использованием разных типов речи (описание, повествование, рассуждение). </w:t>
      </w:r>
    </w:p>
    <w:p w:rsidR="0081592A" w:rsidRPr="00834A3B" w:rsidRDefault="0081592A" w:rsidP="00DA22CB">
      <w:pPr>
        <w:ind w:firstLine="709"/>
        <w:jc w:val="both"/>
        <w:rPr>
          <w:rFonts w:ascii="Times New Roman" w:hAnsi="Times New Roman" w:cs="Times New Roman"/>
        </w:rPr>
      </w:pPr>
      <w:r w:rsidRPr="00834A3B">
        <w:rPr>
          <w:rFonts w:ascii="Times New Roman" w:hAnsi="Times New Roman" w:cs="Times New Roman"/>
        </w:rPr>
        <w:t xml:space="preserve">Текст. Признаки текста. Смысловое единство предложений в тексте. Заглавие текста. </w:t>
      </w:r>
    </w:p>
    <w:p w:rsidR="0081592A" w:rsidRPr="00834A3B" w:rsidRDefault="0081592A" w:rsidP="00DA22CB">
      <w:pPr>
        <w:ind w:firstLine="709"/>
        <w:jc w:val="both"/>
        <w:rPr>
          <w:rFonts w:ascii="Times New Roman" w:hAnsi="Times New Roman" w:cs="Times New Roman"/>
        </w:rPr>
      </w:pPr>
      <w:r w:rsidRPr="00834A3B">
        <w:rPr>
          <w:rFonts w:ascii="Times New Roman" w:hAnsi="Times New Roman" w:cs="Times New Roman"/>
        </w:rPr>
        <w:t xml:space="preserve">Последовательность предложений в тексте. </w:t>
      </w:r>
    </w:p>
    <w:p w:rsidR="0081592A" w:rsidRPr="00834A3B" w:rsidRDefault="0081592A" w:rsidP="00DA22CB">
      <w:pPr>
        <w:ind w:firstLine="709"/>
        <w:jc w:val="both"/>
        <w:rPr>
          <w:rFonts w:ascii="Times New Roman" w:hAnsi="Times New Roman" w:cs="Times New Roman"/>
        </w:rPr>
      </w:pPr>
      <w:r w:rsidRPr="00834A3B">
        <w:rPr>
          <w:rFonts w:ascii="Times New Roman" w:hAnsi="Times New Roman" w:cs="Times New Roman"/>
        </w:rPr>
        <w:t xml:space="preserve">Последовательность частей текста (абзацев). </w:t>
      </w:r>
    </w:p>
    <w:p w:rsidR="0081592A" w:rsidRPr="00834A3B" w:rsidRDefault="0081592A" w:rsidP="00DA22CB">
      <w:pPr>
        <w:ind w:firstLine="709"/>
        <w:jc w:val="both"/>
        <w:rPr>
          <w:rFonts w:ascii="Times New Roman" w:hAnsi="Times New Roman" w:cs="Times New Roman"/>
        </w:rPr>
      </w:pPr>
      <w:r w:rsidRPr="00834A3B">
        <w:rPr>
          <w:rFonts w:ascii="Times New Roman" w:hAnsi="Times New Roman" w:cs="Times New Roman"/>
        </w:rPr>
        <w:t xml:space="preserve">Комплексная работа над структурой текста: озаглавливние, корректирование порядка предложений и частей текста (абзацев). </w:t>
      </w:r>
    </w:p>
    <w:p w:rsidR="0081592A" w:rsidRPr="00834A3B" w:rsidRDefault="0081592A" w:rsidP="00DA22CB">
      <w:pPr>
        <w:ind w:firstLine="709"/>
        <w:jc w:val="both"/>
        <w:rPr>
          <w:rFonts w:ascii="Times New Roman" w:hAnsi="Times New Roman" w:cs="Times New Roman"/>
        </w:rPr>
      </w:pPr>
      <w:r w:rsidRPr="00834A3B">
        <w:rPr>
          <w:rFonts w:ascii="Times New Roman" w:hAnsi="Times New Roman" w:cs="Times New Roman"/>
        </w:rPr>
        <w:t xml:space="preserve">План текста. Составление планов к данным текстам. Создание собственных текстов по предложенным планам. </w:t>
      </w:r>
    </w:p>
    <w:p w:rsidR="0081592A" w:rsidRPr="00834A3B" w:rsidRDefault="0081592A" w:rsidP="00DA22CB">
      <w:pPr>
        <w:ind w:firstLine="709"/>
        <w:jc w:val="both"/>
        <w:rPr>
          <w:rFonts w:ascii="Times New Roman" w:hAnsi="Times New Roman" w:cs="Times New Roman"/>
        </w:rPr>
      </w:pPr>
      <w:r w:rsidRPr="00834A3B">
        <w:rPr>
          <w:rFonts w:ascii="Times New Roman" w:hAnsi="Times New Roman" w:cs="Times New Roman"/>
        </w:rPr>
        <w:t xml:space="preserve">Типы текстов: описание, повествование, рассуждение, их особенности. </w:t>
      </w:r>
    </w:p>
    <w:p w:rsidR="0081592A" w:rsidRPr="00834A3B" w:rsidRDefault="0081592A" w:rsidP="00DA22CB">
      <w:pPr>
        <w:ind w:firstLine="709"/>
        <w:jc w:val="both"/>
        <w:rPr>
          <w:rFonts w:ascii="Times New Roman" w:hAnsi="Times New Roman" w:cs="Times New Roman"/>
        </w:rPr>
      </w:pPr>
      <w:r w:rsidRPr="00834A3B">
        <w:rPr>
          <w:rFonts w:ascii="Times New Roman" w:hAnsi="Times New Roman" w:cs="Times New Roman"/>
        </w:rPr>
        <w:t xml:space="preserve">Знакомство с жанрами письма и поздравления. </w:t>
      </w:r>
    </w:p>
    <w:p w:rsidR="0081592A" w:rsidRPr="00834A3B" w:rsidRDefault="0081592A" w:rsidP="00DA22CB">
      <w:pPr>
        <w:ind w:firstLine="709"/>
        <w:jc w:val="both"/>
        <w:rPr>
          <w:rFonts w:ascii="Times New Roman" w:hAnsi="Times New Roman" w:cs="Times New Roman"/>
        </w:rPr>
      </w:pPr>
      <w:r w:rsidRPr="00834A3B">
        <w:rPr>
          <w:rFonts w:ascii="Times New Roman" w:hAnsi="Times New Roman" w:cs="Times New Roman"/>
        </w:rPr>
        <w:t xml:space="preserve">Создание собственных текстов и корректирование заданных текстов с учётом точности, правильности, богатства и выразительности письменной речи; использование в текстах синонимов и антонимов. </w:t>
      </w:r>
    </w:p>
    <w:p w:rsidR="0081592A" w:rsidRPr="00834A3B" w:rsidRDefault="0081592A" w:rsidP="00DA22CB">
      <w:pPr>
        <w:ind w:firstLine="709"/>
        <w:jc w:val="both"/>
        <w:rPr>
          <w:rFonts w:ascii="Times New Roman" w:hAnsi="Times New Roman" w:cs="Times New Roman"/>
        </w:rPr>
      </w:pPr>
      <w:r w:rsidRPr="00834A3B">
        <w:rPr>
          <w:rFonts w:ascii="Times New Roman" w:hAnsi="Times New Roman" w:cs="Times New Roman"/>
        </w:rPr>
        <w:t xml:space="preserve">Знакомство с основными видами изложений и сочинений (без заучивания определений): изложения подробные и выборочные, изложения с элементами сочинения; сочинения- повествования, сочинения-описания, сочинения-рассуждения. </w:t>
      </w:r>
    </w:p>
    <w:p w:rsidR="0081592A" w:rsidRPr="00834A3B" w:rsidRDefault="0081592A" w:rsidP="00DA22CB">
      <w:pPr>
        <w:ind w:firstLine="709"/>
        <w:jc w:val="both"/>
        <w:rPr>
          <w:rFonts w:ascii="Times New Roman" w:hAnsi="Times New Roman" w:cs="Times New Roman"/>
        </w:rPr>
      </w:pPr>
      <w:r w:rsidRPr="00834A3B">
        <w:rPr>
          <w:rFonts w:ascii="Times New Roman" w:hAnsi="Times New Roman" w:cs="Times New Roman"/>
          <w:b/>
          <w:bCs/>
          <w:i/>
          <w:iCs/>
        </w:rPr>
        <w:t>2.2.2.2. Литературное чтение </w:t>
      </w:r>
      <w:r w:rsidRPr="00834A3B">
        <w:rPr>
          <w:rFonts w:ascii="Times New Roman" w:hAnsi="Times New Roman" w:cs="Times New Roman"/>
        </w:rPr>
        <w:t xml:space="preserve"> </w:t>
      </w:r>
    </w:p>
    <w:p w:rsidR="0081592A" w:rsidRPr="00834A3B" w:rsidRDefault="0081592A" w:rsidP="00DA22CB">
      <w:pPr>
        <w:ind w:firstLine="709"/>
        <w:jc w:val="both"/>
        <w:rPr>
          <w:rFonts w:ascii="Times New Roman" w:hAnsi="Times New Roman" w:cs="Times New Roman"/>
        </w:rPr>
      </w:pPr>
      <w:r w:rsidRPr="00834A3B">
        <w:rPr>
          <w:rFonts w:ascii="Times New Roman" w:hAnsi="Times New Roman" w:cs="Times New Roman"/>
        </w:rPr>
        <w:t xml:space="preserve">Виды речевой и читательской деятельности </w:t>
      </w:r>
    </w:p>
    <w:p w:rsidR="0081592A" w:rsidRPr="00834A3B" w:rsidRDefault="0081592A" w:rsidP="00DA22CB">
      <w:pPr>
        <w:ind w:firstLine="709"/>
        <w:jc w:val="both"/>
        <w:rPr>
          <w:rFonts w:ascii="Times New Roman" w:hAnsi="Times New Roman" w:cs="Times New Roman"/>
        </w:rPr>
      </w:pPr>
      <w:r w:rsidRPr="00834A3B">
        <w:rPr>
          <w:rFonts w:ascii="Times New Roman" w:hAnsi="Times New Roman" w:cs="Times New Roman"/>
          <w:b/>
          <w:bCs/>
        </w:rPr>
        <w:t>Аудирование (слушание).</w:t>
      </w:r>
      <w:r w:rsidRPr="00834A3B">
        <w:rPr>
          <w:rFonts w:ascii="Times New Roman" w:hAnsi="Times New Roman" w:cs="Times New Roman"/>
        </w:rPr>
        <w:t xml:space="preserve"> Восприятие на слух звучащей речи (высказывание собеседника, чтение различных текстов). Адекватное понимание содержания звучащей речи, умение отвечать на вопросы по содержанию услышанного произведения, определение последовательности событий, осознание цели речевого высказывания, умение задавать вопрос по услышанному учебному, научно-познавательному и художественному произведению. </w:t>
      </w:r>
    </w:p>
    <w:p w:rsidR="0081592A" w:rsidRPr="00834A3B" w:rsidRDefault="0081592A" w:rsidP="00DA22CB">
      <w:pPr>
        <w:ind w:firstLine="709"/>
        <w:jc w:val="both"/>
        <w:rPr>
          <w:rFonts w:ascii="Times New Roman" w:hAnsi="Times New Roman" w:cs="Times New Roman"/>
        </w:rPr>
      </w:pPr>
      <w:r w:rsidRPr="00834A3B">
        <w:rPr>
          <w:rFonts w:ascii="Times New Roman" w:hAnsi="Times New Roman" w:cs="Times New Roman"/>
          <w:b/>
          <w:bCs/>
          <w:i/>
          <w:iCs/>
        </w:rPr>
        <w:t>Чтение </w:t>
      </w:r>
      <w:r w:rsidRPr="00834A3B">
        <w:rPr>
          <w:rFonts w:ascii="Times New Roman" w:hAnsi="Times New Roman" w:cs="Times New Roman"/>
        </w:rPr>
        <w:t xml:space="preserve"> </w:t>
      </w:r>
    </w:p>
    <w:p w:rsidR="0081592A" w:rsidRPr="00834A3B" w:rsidRDefault="0081592A" w:rsidP="00DA22CB">
      <w:pPr>
        <w:ind w:firstLine="709"/>
        <w:jc w:val="both"/>
        <w:rPr>
          <w:rFonts w:ascii="Times New Roman" w:hAnsi="Times New Roman" w:cs="Times New Roman"/>
        </w:rPr>
      </w:pPr>
      <w:r w:rsidRPr="00834A3B">
        <w:rPr>
          <w:rFonts w:ascii="Times New Roman" w:hAnsi="Times New Roman" w:cs="Times New Roman"/>
          <w:b/>
          <w:bCs/>
        </w:rPr>
        <w:t>Чтение вслух.</w:t>
      </w:r>
      <w:r w:rsidRPr="00834A3B">
        <w:rPr>
          <w:rFonts w:ascii="Times New Roman" w:hAnsi="Times New Roman" w:cs="Times New Roman"/>
        </w:rPr>
        <w:t xml:space="preserve"> Постепенный переход от слогового к плавному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 Установка на нормальный для читающего темп беглости, позволяющий ему осознать текст. Соблюдение орфоэпических и интонационных норм чтения. Чтение предложений с интонационным выделением знаков препинания. Понимание смысловых особенностей разных по виду и типу текстов, передача их с помощью интонирования. </w:t>
      </w:r>
    </w:p>
    <w:p w:rsidR="0081592A" w:rsidRPr="00834A3B" w:rsidRDefault="0081592A" w:rsidP="00DA22CB">
      <w:pPr>
        <w:ind w:firstLine="709"/>
        <w:jc w:val="both"/>
        <w:rPr>
          <w:rFonts w:ascii="Times New Roman" w:hAnsi="Times New Roman" w:cs="Times New Roman"/>
        </w:rPr>
      </w:pPr>
      <w:r w:rsidRPr="00834A3B">
        <w:rPr>
          <w:rFonts w:ascii="Times New Roman" w:hAnsi="Times New Roman" w:cs="Times New Roman"/>
          <w:b/>
          <w:bCs/>
        </w:rPr>
        <w:t>Чтение про себя.</w:t>
      </w:r>
      <w:r w:rsidRPr="00834A3B">
        <w:rPr>
          <w:rFonts w:ascii="Times New Roman" w:hAnsi="Times New Roman" w:cs="Times New Roman"/>
        </w:rPr>
        <w:t xml:space="preserve"> Осознание смысла произведения при чтении про себя (доступных по объёму и жанру произведений). Определение вида чтения (изучающее, ознакомительное, просмотровое, выборочное). Умение находить в тексте необходимую информацию. Понимание особенностей разных видов чтения: факта, описания, дополнения высказывания и др. </w:t>
      </w:r>
    </w:p>
    <w:p w:rsidR="0081592A" w:rsidRPr="00834A3B" w:rsidRDefault="0081592A" w:rsidP="00DA22CB">
      <w:pPr>
        <w:ind w:firstLine="709"/>
        <w:jc w:val="both"/>
        <w:rPr>
          <w:rFonts w:ascii="Times New Roman" w:hAnsi="Times New Roman" w:cs="Times New Roman"/>
        </w:rPr>
      </w:pPr>
      <w:r w:rsidRPr="00834A3B">
        <w:rPr>
          <w:rFonts w:ascii="Times New Roman" w:hAnsi="Times New Roman" w:cs="Times New Roman"/>
          <w:b/>
          <w:bCs/>
        </w:rPr>
        <w:t>Работа с разными видами текста.</w:t>
      </w:r>
      <w:r w:rsidRPr="00834A3B">
        <w:rPr>
          <w:rFonts w:ascii="Times New Roman" w:hAnsi="Times New Roman" w:cs="Times New Roman"/>
        </w:rPr>
        <w:t xml:space="preserve"> Общее представление о разных видах текста: художественный, учебный, научно-популярный — и их сравнение. Определение целей создания этих видов текста. Особенности фольклорного текста. </w:t>
      </w:r>
    </w:p>
    <w:p w:rsidR="0081592A" w:rsidRPr="00834A3B" w:rsidRDefault="0081592A" w:rsidP="00DA22CB">
      <w:pPr>
        <w:ind w:firstLine="709"/>
        <w:jc w:val="both"/>
        <w:rPr>
          <w:rFonts w:ascii="Times New Roman" w:hAnsi="Times New Roman" w:cs="Times New Roman"/>
        </w:rPr>
      </w:pPr>
      <w:r w:rsidRPr="00834A3B">
        <w:rPr>
          <w:rFonts w:ascii="Times New Roman" w:hAnsi="Times New Roman" w:cs="Times New Roman"/>
        </w:rPr>
        <w:t xml:space="preserve">Практическое освоение умения отличать текст от набора предложений. Прогнозирование содержания книги по её названию и оформлению. </w:t>
      </w:r>
    </w:p>
    <w:p w:rsidR="0081592A" w:rsidRPr="00834A3B" w:rsidRDefault="0081592A" w:rsidP="00DA22CB">
      <w:pPr>
        <w:ind w:firstLine="709"/>
        <w:jc w:val="both"/>
        <w:rPr>
          <w:rFonts w:ascii="Times New Roman" w:hAnsi="Times New Roman" w:cs="Times New Roman"/>
        </w:rPr>
      </w:pPr>
      <w:r w:rsidRPr="00834A3B">
        <w:rPr>
          <w:rFonts w:ascii="Times New Roman" w:hAnsi="Times New Roman" w:cs="Times New Roman"/>
        </w:rPr>
        <w:t xml:space="preserve">Самостоятельное определение темы, главной мысли, структуры текста; деление текста на смысловые части, их озаглавливание. Умение работать с разными видами информации. </w:t>
      </w:r>
    </w:p>
    <w:p w:rsidR="0081592A" w:rsidRPr="00834A3B" w:rsidRDefault="0081592A" w:rsidP="00DA22CB">
      <w:pPr>
        <w:ind w:firstLine="709"/>
        <w:jc w:val="both"/>
        <w:rPr>
          <w:rFonts w:ascii="Times New Roman" w:hAnsi="Times New Roman" w:cs="Times New Roman"/>
        </w:rPr>
      </w:pPr>
      <w:r w:rsidRPr="00834A3B">
        <w:rPr>
          <w:rFonts w:ascii="Times New Roman" w:hAnsi="Times New Roman" w:cs="Times New Roman"/>
        </w:rPr>
        <w:t xml:space="preserve">Участие в коллективном обсуждении: умение отвечать на вопросы, выступать по теме, слушать выступления товарищей, дополнять ответы по ходу беседы, используя текст. Привлечение справочных и иллюстративно-изобразительных материалов. </w:t>
      </w:r>
    </w:p>
    <w:p w:rsidR="0081592A" w:rsidRPr="00834A3B" w:rsidRDefault="0081592A" w:rsidP="00DA22CB">
      <w:pPr>
        <w:ind w:firstLine="709"/>
        <w:jc w:val="both"/>
        <w:rPr>
          <w:rFonts w:ascii="Times New Roman" w:hAnsi="Times New Roman" w:cs="Times New Roman"/>
        </w:rPr>
      </w:pPr>
      <w:r w:rsidRPr="00834A3B">
        <w:rPr>
          <w:rFonts w:ascii="Times New Roman" w:hAnsi="Times New Roman" w:cs="Times New Roman"/>
          <w:b/>
          <w:bCs/>
        </w:rPr>
        <w:t>Библиографическая культура.</w:t>
      </w:r>
      <w:r w:rsidRPr="00834A3B">
        <w:rPr>
          <w:rFonts w:ascii="Times New Roman" w:hAnsi="Times New Roman" w:cs="Times New Roman"/>
        </w:rPr>
        <w:t xml:space="preserve"> Книга как особый вид искусства. Книга как источник необходимых знаний. Первые книги на Руси и начало книгопечатания (общее представление). Книга учебная, художественная, справочная. Элементы книги: содержание или оглавление, титульный лист, аннотация, иллюстрации. Виды информации в книге: научная, художественная (с опорой на внешние показатели книги, её справочно-иллюстративный материал). </w:t>
      </w:r>
    </w:p>
    <w:p w:rsidR="0081592A" w:rsidRPr="00834A3B" w:rsidRDefault="0081592A" w:rsidP="00DA22CB">
      <w:pPr>
        <w:ind w:firstLine="709"/>
        <w:jc w:val="both"/>
        <w:rPr>
          <w:rFonts w:ascii="Times New Roman" w:hAnsi="Times New Roman" w:cs="Times New Roman"/>
        </w:rPr>
      </w:pPr>
      <w:r w:rsidRPr="00834A3B">
        <w:rPr>
          <w:rFonts w:ascii="Times New Roman" w:hAnsi="Times New Roman" w:cs="Times New Roman"/>
        </w:rPr>
        <w:t xml:space="preserve">Типы книг (изданий): книга-произведение, книга-сборник, собрание сочинений, периодическая печать, справочные издания (справочники, словари, энциклопедии). </w:t>
      </w:r>
    </w:p>
    <w:p w:rsidR="0081592A" w:rsidRPr="00834A3B" w:rsidRDefault="0081592A" w:rsidP="00DA22CB">
      <w:pPr>
        <w:ind w:firstLine="709"/>
        <w:jc w:val="both"/>
        <w:rPr>
          <w:rFonts w:ascii="Times New Roman" w:hAnsi="Times New Roman" w:cs="Times New Roman"/>
        </w:rPr>
      </w:pPr>
      <w:r w:rsidRPr="00834A3B">
        <w:rPr>
          <w:rFonts w:ascii="Times New Roman" w:hAnsi="Times New Roman" w:cs="Times New Roman"/>
        </w:rPr>
        <w:t xml:space="preserve">Выбор книг на основе рекомендованного списка, картотеки,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 </w:t>
      </w:r>
    </w:p>
    <w:p w:rsidR="0081592A" w:rsidRPr="00834A3B" w:rsidRDefault="0081592A" w:rsidP="00DA22CB">
      <w:pPr>
        <w:ind w:firstLine="709"/>
        <w:jc w:val="both"/>
        <w:rPr>
          <w:rFonts w:ascii="Times New Roman" w:hAnsi="Times New Roman" w:cs="Times New Roman"/>
        </w:rPr>
      </w:pPr>
      <w:r w:rsidRPr="00834A3B">
        <w:rPr>
          <w:rFonts w:ascii="Times New Roman" w:hAnsi="Times New Roman" w:cs="Times New Roman"/>
          <w:b/>
          <w:bCs/>
        </w:rPr>
        <w:t>Работа с текстом художественного произведения.</w:t>
      </w:r>
      <w:r w:rsidRPr="00834A3B">
        <w:rPr>
          <w:rFonts w:ascii="Times New Roman" w:hAnsi="Times New Roman" w:cs="Times New Roman"/>
        </w:rPr>
        <w:t xml:space="preserve"> Понимание заглавия произведения, его адекватное соотношение с содержанием. Определение особенностей художественного текста: своеобразие выразительных средств языка (с помощью учителя). Осознание того, что фольклор есть выражение общечеловеческих нравственных правил и отношений. </w:t>
      </w:r>
    </w:p>
    <w:p w:rsidR="0081592A" w:rsidRPr="00834A3B" w:rsidRDefault="0081592A" w:rsidP="00DA22CB">
      <w:pPr>
        <w:ind w:firstLine="709"/>
        <w:jc w:val="both"/>
        <w:rPr>
          <w:rFonts w:ascii="Times New Roman" w:hAnsi="Times New Roman" w:cs="Times New Roman"/>
        </w:rPr>
      </w:pPr>
      <w:r w:rsidRPr="00834A3B">
        <w:rPr>
          <w:rFonts w:ascii="Times New Roman" w:hAnsi="Times New Roman" w:cs="Times New Roman"/>
        </w:rPr>
        <w:t xml:space="preserve">Понимание нравственного содержания прочитанного, осознание мотивации поведения героев, анализ поступков героев с точки зрения норм морали. Осознание понятия «Родина», представления о проявлении любви к Родине в литературе разных народов (на примере народов России). Схожесть тем, идей, героев в фольклоре разных народов. Самостоятельное воспроизведение текста с использованием выразительных средств языка: последовательное воспроизведение эпизода с использованием специфической для данного произведения лексики (по вопросам учителя), рассказ по иллюстрациям, пересказ. </w:t>
      </w:r>
    </w:p>
    <w:p w:rsidR="0081592A" w:rsidRPr="00834A3B" w:rsidRDefault="0081592A" w:rsidP="00DA22CB">
      <w:pPr>
        <w:ind w:firstLine="709"/>
        <w:jc w:val="both"/>
        <w:rPr>
          <w:rFonts w:ascii="Times New Roman" w:hAnsi="Times New Roman" w:cs="Times New Roman"/>
        </w:rPr>
      </w:pPr>
      <w:r w:rsidRPr="00834A3B">
        <w:rPr>
          <w:rFonts w:ascii="Times New Roman" w:hAnsi="Times New Roman" w:cs="Times New Roman"/>
        </w:rPr>
        <w:t xml:space="preserve">Характеристика героя произведения с использованием художественно-выразительных средств данного текста. Нахождение в тексте слов и выражений, характеризующих героя и событие. Анализ (с помощью учителя), мотивы поступка персонажа. Сопоставление поступков героев по аналогии или по контрасту. Выявление авторского отношения к герою на основе анализа текста, авторских помет, имён героев. </w:t>
      </w:r>
    </w:p>
    <w:p w:rsidR="0081592A" w:rsidRPr="00834A3B" w:rsidRDefault="0081592A" w:rsidP="00DA22CB">
      <w:pPr>
        <w:ind w:firstLine="709"/>
        <w:jc w:val="both"/>
        <w:rPr>
          <w:rFonts w:ascii="Times New Roman" w:hAnsi="Times New Roman" w:cs="Times New Roman"/>
        </w:rPr>
      </w:pPr>
      <w:r w:rsidRPr="00834A3B">
        <w:rPr>
          <w:rFonts w:ascii="Times New Roman" w:hAnsi="Times New Roman" w:cs="Times New Roman"/>
        </w:rPr>
        <w:t xml:space="preserve">Характеристика героя произведения. Портрет, характер героя, выраженные через поступки и речь. </w:t>
      </w:r>
    </w:p>
    <w:p w:rsidR="0081592A" w:rsidRPr="00834A3B" w:rsidRDefault="0081592A" w:rsidP="00DA22CB">
      <w:pPr>
        <w:ind w:firstLine="709"/>
        <w:jc w:val="both"/>
        <w:rPr>
          <w:rFonts w:ascii="Times New Roman" w:hAnsi="Times New Roman" w:cs="Times New Roman"/>
        </w:rPr>
      </w:pPr>
      <w:r w:rsidRPr="00834A3B">
        <w:rPr>
          <w:rFonts w:ascii="Times New Roman" w:hAnsi="Times New Roman" w:cs="Times New Roman"/>
        </w:rPr>
        <w:t xml:space="preserve">Освоение разных видов пересказа художественного текста: подробный, выборочный и краткий (передача основных мыслей). </w:t>
      </w:r>
    </w:p>
    <w:p w:rsidR="0081592A" w:rsidRPr="00834A3B" w:rsidRDefault="0081592A" w:rsidP="00DA22CB">
      <w:pPr>
        <w:ind w:firstLine="709"/>
        <w:jc w:val="both"/>
        <w:rPr>
          <w:rFonts w:ascii="Times New Roman" w:hAnsi="Times New Roman" w:cs="Times New Roman"/>
        </w:rPr>
      </w:pPr>
      <w:r w:rsidRPr="00834A3B">
        <w:rPr>
          <w:rFonts w:ascii="Times New Roman" w:hAnsi="Times New Roman" w:cs="Times New Roman"/>
        </w:rPr>
        <w:t xml:space="preserve">Подробный пересказ текста: определение главной мысли фрагмента, выделение опорных или ключевых слов, оза- главливание, подробный пересказ эпизода; деление текста на части, определение главной мысли каждой части и всего текста, озаглавливание каждой части и всего текста, составление плана в виде назывных предложений из текста, в виде вопросов, в виде самостоятельно сформулированного высказывания. </w:t>
      </w:r>
    </w:p>
    <w:p w:rsidR="0081592A" w:rsidRPr="00834A3B" w:rsidRDefault="0081592A" w:rsidP="00DA22CB">
      <w:pPr>
        <w:ind w:firstLine="709"/>
        <w:jc w:val="both"/>
        <w:rPr>
          <w:rFonts w:ascii="Times New Roman" w:hAnsi="Times New Roman" w:cs="Times New Roman"/>
        </w:rPr>
      </w:pPr>
      <w:r w:rsidRPr="00834A3B">
        <w:rPr>
          <w:rFonts w:ascii="Times New Roman" w:hAnsi="Times New Roman" w:cs="Times New Roman"/>
        </w:rPr>
        <w:t xml:space="preserve">Самостоятельный выборочный пересказ по заданному фрагменту: характеристика героя произведения (отбор слов, выражений в тексте, позволяющих составить рассказ о герое), описание места действия (выбор слов, выражений в тексте, позволяющих составить данное описание на основе текста). Вычленение и сопоставление эпизодов из разных произведений по общности ситуаций, эмоциональной окраске, характеру поступков героев. </w:t>
      </w:r>
    </w:p>
    <w:p w:rsidR="0081592A" w:rsidRPr="00834A3B" w:rsidRDefault="0081592A" w:rsidP="00DA22CB">
      <w:pPr>
        <w:ind w:firstLine="709"/>
        <w:jc w:val="both"/>
        <w:rPr>
          <w:rFonts w:ascii="Times New Roman" w:hAnsi="Times New Roman" w:cs="Times New Roman"/>
        </w:rPr>
      </w:pPr>
      <w:r w:rsidRPr="00834A3B">
        <w:rPr>
          <w:rFonts w:ascii="Times New Roman" w:hAnsi="Times New Roman" w:cs="Times New Roman"/>
          <w:b/>
          <w:bCs/>
        </w:rPr>
        <w:t>Работа с учебными, научно-популярными и другими текстами.</w:t>
      </w:r>
      <w:r w:rsidRPr="00834A3B">
        <w:rPr>
          <w:rFonts w:ascii="Times New Roman" w:hAnsi="Times New Roman" w:cs="Times New Roman"/>
        </w:rPr>
        <w:t xml:space="preserve"> Понимание заглавия произведения; адекватное соотношение с его содержанием. Определение особенностей учебного и научно-популярного текстов (передача информации). Понимание отдельных, наиболее общих особенностей текстов былин, легенд, библейских рассказов (по отрывкам или небольшим текстам). Знакомство с простейшими приёмами анализа различных видов текста: установление причинно-следственных связей. Определение главной мысли текста. Деление текста на части. Определение микротем. Ключевые или опорные слова. Построение алгоритма деятельности по воспроизведению текста. Воспроизведение текста с опорой на ключевые слова, модель, схему. Подробный пересказ текста. Краткий пересказ текста (выделение главного в содержании текста). </w:t>
      </w:r>
    </w:p>
    <w:p w:rsidR="0081592A" w:rsidRPr="00834A3B" w:rsidRDefault="0081592A" w:rsidP="00DA22CB">
      <w:pPr>
        <w:ind w:firstLine="709"/>
        <w:jc w:val="both"/>
        <w:rPr>
          <w:rFonts w:ascii="Times New Roman" w:hAnsi="Times New Roman" w:cs="Times New Roman"/>
        </w:rPr>
      </w:pPr>
      <w:r w:rsidRPr="00834A3B">
        <w:rPr>
          <w:rFonts w:ascii="Times New Roman" w:hAnsi="Times New Roman" w:cs="Times New Roman"/>
          <w:b/>
          <w:bCs/>
          <w:i/>
          <w:iCs/>
        </w:rPr>
        <w:t>Говорение (культура речевого общения) </w:t>
      </w:r>
      <w:r w:rsidRPr="00834A3B">
        <w:rPr>
          <w:rFonts w:ascii="Times New Roman" w:hAnsi="Times New Roman" w:cs="Times New Roman"/>
        </w:rPr>
        <w:t xml:space="preserve"> </w:t>
      </w:r>
    </w:p>
    <w:p w:rsidR="0081592A" w:rsidRPr="00834A3B" w:rsidRDefault="0081592A" w:rsidP="00DA22CB">
      <w:pPr>
        <w:ind w:firstLine="709"/>
        <w:jc w:val="both"/>
        <w:rPr>
          <w:rFonts w:ascii="Times New Roman" w:hAnsi="Times New Roman" w:cs="Times New Roman"/>
        </w:rPr>
      </w:pPr>
      <w:r w:rsidRPr="00834A3B">
        <w:rPr>
          <w:rFonts w:ascii="Times New Roman" w:hAnsi="Times New Roman" w:cs="Times New Roman"/>
        </w:rPr>
        <w:t xml:space="preserve">Осознание диалога как вида речи. Особенности диалогического общения: понимать вопросы, отвечать на них и самостоятельно задавать вопросы по тексту; выслушивать, не перебивая, собеседника и в вежливой форме высказывать свою точку зрения по обсуждаемому произведению (учебному, научно-познавательному, художественному тексту). Доказательство собственной точки зрения с опорой на текст или собственный опыт. Использование норм речевого этикета в условиях внеучебного общения. Знакомство с особенностями национального этикета на основе фольклорных произведений. </w:t>
      </w:r>
    </w:p>
    <w:p w:rsidR="0081592A" w:rsidRPr="00834A3B" w:rsidRDefault="0081592A" w:rsidP="00DA22CB">
      <w:pPr>
        <w:ind w:firstLine="709"/>
        <w:jc w:val="both"/>
        <w:rPr>
          <w:rFonts w:ascii="Times New Roman" w:hAnsi="Times New Roman" w:cs="Times New Roman"/>
        </w:rPr>
      </w:pPr>
      <w:r w:rsidRPr="00834A3B">
        <w:rPr>
          <w:rFonts w:ascii="Times New Roman" w:hAnsi="Times New Roman" w:cs="Times New Roman"/>
        </w:rPr>
        <w:t xml:space="preserve">Работа со словом (распознание прямого и переносного значения слов, их многозначности), целенаправленное пополнение активного словарного запаса. </w:t>
      </w:r>
    </w:p>
    <w:p w:rsidR="0081592A" w:rsidRPr="00834A3B" w:rsidRDefault="0081592A" w:rsidP="00DA22CB">
      <w:pPr>
        <w:ind w:firstLine="709"/>
        <w:jc w:val="both"/>
        <w:rPr>
          <w:rFonts w:ascii="Times New Roman" w:hAnsi="Times New Roman" w:cs="Times New Roman"/>
        </w:rPr>
      </w:pPr>
      <w:r w:rsidRPr="00834A3B">
        <w:rPr>
          <w:rFonts w:ascii="Times New Roman" w:hAnsi="Times New Roman" w:cs="Times New Roman"/>
        </w:rPr>
        <w:t xml:space="preserve">Монолог как форма речевого высказывания. Монологическое речевое высказывание небольшого объёма с опорой на авторский текст, по предложенной теме или в виде (форме) ответа на вопрос. Отражение основной мысли текста в высказывании. Передача содержания прочитанного или прослушанного с учётом специфики научно-популярного, учебного и художественного текста. Передача впечатлений (из повседневной жизни, от художественного произведения, произведения изобразительного искусства) в рассказе (описание, рассуждение, повествование). Самостоятельное построение плана собственного высказывания. Отбор и использование выразительных средств языка (синонимы, антонимы, сравнение) с учётом особенностей монологического высказывания. </w:t>
      </w:r>
    </w:p>
    <w:p w:rsidR="0081592A" w:rsidRPr="00834A3B" w:rsidRDefault="0081592A" w:rsidP="00DA22CB">
      <w:pPr>
        <w:ind w:firstLine="709"/>
        <w:jc w:val="both"/>
        <w:rPr>
          <w:rFonts w:ascii="Times New Roman" w:hAnsi="Times New Roman" w:cs="Times New Roman"/>
        </w:rPr>
      </w:pPr>
      <w:r w:rsidRPr="00834A3B">
        <w:rPr>
          <w:rFonts w:ascii="Times New Roman" w:hAnsi="Times New Roman" w:cs="Times New Roman"/>
        </w:rPr>
        <w:t xml:space="preserve">Устное сочинение как продолжение прочитанного произведения, отдельных его сюжетных линий, короткий рассказ по рисункам либо на заданную тему. </w:t>
      </w:r>
    </w:p>
    <w:p w:rsidR="0081592A" w:rsidRPr="00834A3B" w:rsidRDefault="0081592A" w:rsidP="00DA22CB">
      <w:pPr>
        <w:ind w:firstLine="709"/>
        <w:jc w:val="both"/>
        <w:rPr>
          <w:rFonts w:ascii="Times New Roman" w:hAnsi="Times New Roman" w:cs="Times New Roman"/>
        </w:rPr>
      </w:pPr>
      <w:r w:rsidRPr="00834A3B">
        <w:rPr>
          <w:rFonts w:ascii="Times New Roman" w:hAnsi="Times New Roman" w:cs="Times New Roman"/>
          <w:b/>
          <w:bCs/>
          <w:i/>
          <w:iCs/>
        </w:rPr>
        <w:t>Письмо (культура письменной речи) </w:t>
      </w:r>
      <w:r w:rsidRPr="00834A3B">
        <w:rPr>
          <w:rFonts w:ascii="Times New Roman" w:hAnsi="Times New Roman" w:cs="Times New Roman"/>
        </w:rPr>
        <w:t xml:space="preserve"> </w:t>
      </w:r>
    </w:p>
    <w:p w:rsidR="0081592A" w:rsidRPr="00834A3B" w:rsidRDefault="0081592A" w:rsidP="00DA22CB">
      <w:pPr>
        <w:ind w:firstLine="709"/>
        <w:jc w:val="both"/>
        <w:rPr>
          <w:rFonts w:ascii="Times New Roman" w:hAnsi="Times New Roman" w:cs="Times New Roman"/>
        </w:rPr>
      </w:pPr>
      <w:r w:rsidRPr="00834A3B">
        <w:rPr>
          <w:rFonts w:ascii="Times New Roman" w:hAnsi="Times New Roman" w:cs="Times New Roman"/>
        </w:rPr>
        <w:t xml:space="preserve">Нормы письменной речи: соответствие содержания заголовку (отражение темы, места действия, характеров героев), использование выразительных средств языка (синонимы, антонимы, сравнение) в мини-сочинениях (повествование, описание, рассуждение), рассказ на заданную тему, отзыв. </w:t>
      </w:r>
    </w:p>
    <w:p w:rsidR="0081592A" w:rsidRPr="00834A3B" w:rsidRDefault="0081592A" w:rsidP="00DA22CB">
      <w:pPr>
        <w:ind w:firstLine="709"/>
        <w:jc w:val="both"/>
        <w:rPr>
          <w:rFonts w:ascii="Times New Roman" w:hAnsi="Times New Roman" w:cs="Times New Roman"/>
        </w:rPr>
      </w:pPr>
      <w:r w:rsidRPr="00834A3B">
        <w:rPr>
          <w:rFonts w:ascii="Times New Roman" w:hAnsi="Times New Roman" w:cs="Times New Roman"/>
          <w:b/>
          <w:bCs/>
          <w:i/>
          <w:iCs/>
        </w:rPr>
        <w:t>Круг детского чтения </w:t>
      </w:r>
      <w:r w:rsidRPr="00834A3B">
        <w:rPr>
          <w:rFonts w:ascii="Times New Roman" w:hAnsi="Times New Roman" w:cs="Times New Roman"/>
        </w:rPr>
        <w:t xml:space="preserve"> </w:t>
      </w:r>
    </w:p>
    <w:p w:rsidR="0081592A" w:rsidRPr="00834A3B" w:rsidRDefault="0081592A" w:rsidP="00DA22CB">
      <w:pPr>
        <w:ind w:firstLine="709"/>
        <w:jc w:val="both"/>
        <w:rPr>
          <w:rFonts w:ascii="Times New Roman" w:hAnsi="Times New Roman" w:cs="Times New Roman"/>
        </w:rPr>
      </w:pPr>
      <w:r w:rsidRPr="00834A3B">
        <w:rPr>
          <w:rFonts w:ascii="Times New Roman" w:hAnsi="Times New Roman" w:cs="Times New Roman"/>
        </w:rPr>
        <w:t xml:space="preserve">Произведения устного народного творчества разных народов России. Произведения классиков отечественной литературы </w:t>
      </w:r>
      <w:r w:rsidRPr="00834A3B">
        <w:rPr>
          <w:rFonts w:ascii="Times New Roman" w:hAnsi="Times New Roman" w:cs="Times New Roman"/>
          <w:lang w:val="en-US"/>
        </w:rPr>
        <w:t>XIX</w:t>
      </w:r>
      <w:r w:rsidRPr="00834A3B">
        <w:rPr>
          <w:rFonts w:ascii="Times New Roman" w:hAnsi="Times New Roman" w:cs="Times New Roman"/>
        </w:rPr>
        <w:t>—</w:t>
      </w:r>
      <w:r w:rsidRPr="00834A3B">
        <w:rPr>
          <w:rFonts w:ascii="Times New Roman" w:hAnsi="Times New Roman" w:cs="Times New Roman"/>
          <w:lang w:val="en-US"/>
        </w:rPr>
        <w:t>XX</w:t>
      </w:r>
      <w:r w:rsidRPr="00834A3B">
        <w:rPr>
          <w:rFonts w:ascii="Times New Roman" w:hAnsi="Times New Roman" w:cs="Times New Roman"/>
        </w:rPr>
        <w:t xml:space="preserve"> вв., классиков детской литературы, произведения современной отечественной (с учётом многонационального характера России) и зарубежной литературы, доступные для восприятия младших школьников. </w:t>
      </w:r>
    </w:p>
    <w:p w:rsidR="0081592A" w:rsidRPr="00834A3B" w:rsidRDefault="0081592A" w:rsidP="00DA22CB">
      <w:pPr>
        <w:ind w:firstLine="709"/>
        <w:jc w:val="both"/>
        <w:rPr>
          <w:rFonts w:ascii="Times New Roman" w:hAnsi="Times New Roman" w:cs="Times New Roman"/>
        </w:rPr>
      </w:pPr>
      <w:r w:rsidRPr="00834A3B">
        <w:rPr>
          <w:rFonts w:ascii="Times New Roman" w:hAnsi="Times New Roman" w:cs="Times New Roman"/>
        </w:rPr>
        <w:t xml:space="preserve">Представленность разных видов книг: историческая, приключенческая, фантастическая, научно-популярная, справочно-энциклопедическая литература; детские периодические издания (по выбору). </w:t>
      </w:r>
    </w:p>
    <w:p w:rsidR="0081592A" w:rsidRPr="00834A3B" w:rsidRDefault="0081592A" w:rsidP="00DA22CB">
      <w:pPr>
        <w:ind w:firstLine="709"/>
        <w:jc w:val="both"/>
        <w:rPr>
          <w:rFonts w:ascii="Times New Roman" w:hAnsi="Times New Roman" w:cs="Times New Roman"/>
        </w:rPr>
      </w:pPr>
      <w:r w:rsidRPr="00834A3B">
        <w:rPr>
          <w:rFonts w:ascii="Times New Roman" w:hAnsi="Times New Roman" w:cs="Times New Roman"/>
        </w:rPr>
        <w:t xml:space="preserve">Основные темы детского чтения: фольклор разных народов, произведения о Родине, природе, детях, братьях наших меньших, добре и зле, юмористические произведения. </w:t>
      </w:r>
    </w:p>
    <w:p w:rsidR="0081592A" w:rsidRPr="00834A3B" w:rsidRDefault="0081592A" w:rsidP="00DA22CB">
      <w:pPr>
        <w:ind w:firstLine="709"/>
        <w:jc w:val="both"/>
        <w:rPr>
          <w:rFonts w:ascii="Times New Roman" w:hAnsi="Times New Roman" w:cs="Times New Roman"/>
        </w:rPr>
      </w:pPr>
      <w:r w:rsidRPr="00834A3B">
        <w:rPr>
          <w:rFonts w:ascii="Times New Roman" w:hAnsi="Times New Roman" w:cs="Times New Roman"/>
          <w:b/>
          <w:bCs/>
          <w:i/>
          <w:iCs/>
        </w:rPr>
        <w:t>Литературоведческая пропедевтика (практическое освоение) </w:t>
      </w:r>
      <w:r w:rsidRPr="00834A3B">
        <w:rPr>
          <w:rFonts w:ascii="Times New Roman" w:hAnsi="Times New Roman" w:cs="Times New Roman"/>
        </w:rPr>
        <w:t xml:space="preserve"> </w:t>
      </w:r>
    </w:p>
    <w:p w:rsidR="0081592A" w:rsidRPr="00834A3B" w:rsidRDefault="0081592A" w:rsidP="00DA22CB">
      <w:pPr>
        <w:ind w:firstLine="709"/>
        <w:jc w:val="both"/>
        <w:rPr>
          <w:rFonts w:ascii="Times New Roman" w:hAnsi="Times New Roman" w:cs="Times New Roman"/>
        </w:rPr>
      </w:pPr>
      <w:r w:rsidRPr="00834A3B">
        <w:rPr>
          <w:rFonts w:ascii="Times New Roman" w:hAnsi="Times New Roman" w:cs="Times New Roman"/>
        </w:rPr>
        <w:t xml:space="preserve">Нахождение в тексте, определение значения в художественной речи (с помощью учителя) средств выразительности: синонимов, антонимов, эпитетов, сравнений, метафор, гипербол. </w:t>
      </w:r>
    </w:p>
    <w:p w:rsidR="0081592A" w:rsidRPr="00834A3B" w:rsidRDefault="0081592A" w:rsidP="00DA22CB">
      <w:pPr>
        <w:ind w:firstLine="709"/>
        <w:jc w:val="both"/>
        <w:rPr>
          <w:rFonts w:ascii="Times New Roman" w:hAnsi="Times New Roman" w:cs="Times New Roman"/>
        </w:rPr>
      </w:pPr>
      <w:r w:rsidRPr="00834A3B">
        <w:rPr>
          <w:rFonts w:ascii="Times New Roman" w:hAnsi="Times New Roman" w:cs="Times New Roman"/>
        </w:rPr>
        <w:t xml:space="preserve">Ориентировка в литературных понятиях: художественное произведение, художественный образ, искусство слова, автор (рассказчик), сюжет, тема; герой произведения: его портрет, речь, поступки, мысли; отношение автора к герою. </w:t>
      </w:r>
    </w:p>
    <w:p w:rsidR="0081592A" w:rsidRPr="00834A3B" w:rsidRDefault="0081592A" w:rsidP="00DA22CB">
      <w:pPr>
        <w:ind w:firstLine="709"/>
        <w:jc w:val="both"/>
        <w:rPr>
          <w:rFonts w:ascii="Times New Roman" w:hAnsi="Times New Roman" w:cs="Times New Roman"/>
        </w:rPr>
      </w:pPr>
      <w:r w:rsidRPr="00834A3B">
        <w:rPr>
          <w:rFonts w:ascii="Times New Roman" w:hAnsi="Times New Roman" w:cs="Times New Roman"/>
        </w:rPr>
        <w:t xml:space="preserve">Общее представление о композиционных особенностях построения разных видов рассказывания: повествование (рассказ), описание (пейзаж, портрет, интерьер), рассуждение (монолог героя, диалог героев). </w:t>
      </w:r>
    </w:p>
    <w:p w:rsidR="0081592A" w:rsidRPr="00834A3B" w:rsidRDefault="0081592A" w:rsidP="00DA22CB">
      <w:pPr>
        <w:ind w:firstLine="709"/>
        <w:jc w:val="both"/>
        <w:rPr>
          <w:rFonts w:ascii="Times New Roman" w:hAnsi="Times New Roman" w:cs="Times New Roman"/>
        </w:rPr>
      </w:pPr>
      <w:r w:rsidRPr="00834A3B">
        <w:rPr>
          <w:rFonts w:ascii="Times New Roman" w:hAnsi="Times New Roman" w:cs="Times New Roman"/>
        </w:rPr>
        <w:t xml:space="preserve">Прозаическая и стихотворная речь: узнавание, различение, выделение особенностей стихотворного произведения (ритм, рифма). </w:t>
      </w:r>
    </w:p>
    <w:p w:rsidR="0081592A" w:rsidRPr="00834A3B" w:rsidRDefault="0081592A" w:rsidP="00DA22CB">
      <w:pPr>
        <w:ind w:firstLine="709"/>
        <w:jc w:val="both"/>
        <w:rPr>
          <w:rFonts w:ascii="Times New Roman" w:hAnsi="Times New Roman" w:cs="Times New Roman"/>
        </w:rPr>
      </w:pPr>
      <w:r w:rsidRPr="00834A3B">
        <w:rPr>
          <w:rFonts w:ascii="Times New Roman" w:hAnsi="Times New Roman" w:cs="Times New Roman"/>
        </w:rPr>
        <w:t xml:space="preserve">Фольклор и авторские художественные произведения (различение). </w:t>
      </w:r>
    </w:p>
    <w:p w:rsidR="0081592A" w:rsidRPr="00834A3B" w:rsidRDefault="0081592A" w:rsidP="00DA22CB">
      <w:pPr>
        <w:ind w:firstLine="709"/>
        <w:jc w:val="both"/>
        <w:rPr>
          <w:rFonts w:ascii="Times New Roman" w:hAnsi="Times New Roman" w:cs="Times New Roman"/>
        </w:rPr>
      </w:pPr>
      <w:r w:rsidRPr="00834A3B">
        <w:rPr>
          <w:rFonts w:ascii="Times New Roman" w:hAnsi="Times New Roman" w:cs="Times New Roman"/>
        </w:rPr>
        <w:t xml:space="preserve">Жанровое разнообразие произведений. Малые фольклорные формы (колыбельные песни, потешки, пословицы и поговорки, загадки) — узнавание, различение, определение основного смысла. Сказки (о животных, бытовые, волшебные). Художественные особенности сказок: лексика, построение (композиция). Литературная (авторская) сказка. </w:t>
      </w:r>
    </w:p>
    <w:p w:rsidR="0081592A" w:rsidRPr="00834A3B" w:rsidRDefault="0081592A" w:rsidP="00DA22CB">
      <w:pPr>
        <w:ind w:firstLine="709"/>
        <w:jc w:val="both"/>
        <w:rPr>
          <w:rFonts w:ascii="Times New Roman" w:hAnsi="Times New Roman" w:cs="Times New Roman"/>
        </w:rPr>
      </w:pPr>
      <w:r w:rsidRPr="00834A3B">
        <w:rPr>
          <w:rFonts w:ascii="Times New Roman" w:hAnsi="Times New Roman" w:cs="Times New Roman"/>
        </w:rPr>
        <w:t xml:space="preserve">Рассказ, стихотворение, басня — общее представление о жанре, особенностях построения и выразительных средствах. </w:t>
      </w:r>
    </w:p>
    <w:p w:rsidR="0081592A" w:rsidRPr="00834A3B" w:rsidRDefault="0081592A" w:rsidP="00DA22CB">
      <w:pPr>
        <w:ind w:firstLine="709"/>
        <w:jc w:val="both"/>
        <w:rPr>
          <w:rFonts w:ascii="Times New Roman" w:hAnsi="Times New Roman" w:cs="Times New Roman"/>
        </w:rPr>
      </w:pPr>
      <w:r w:rsidRPr="00834A3B">
        <w:rPr>
          <w:rFonts w:ascii="Times New Roman" w:hAnsi="Times New Roman" w:cs="Times New Roman"/>
          <w:b/>
          <w:bCs/>
          <w:i/>
          <w:iCs/>
        </w:rPr>
        <w:t>Творческая деятельность обучающихся (на основе литературных произведений) </w:t>
      </w:r>
      <w:r w:rsidRPr="00834A3B">
        <w:rPr>
          <w:rFonts w:ascii="Times New Roman" w:hAnsi="Times New Roman" w:cs="Times New Roman"/>
        </w:rPr>
        <w:t xml:space="preserve"> </w:t>
      </w:r>
    </w:p>
    <w:p w:rsidR="0081592A" w:rsidRPr="00834A3B" w:rsidRDefault="0081592A" w:rsidP="00DA22CB">
      <w:pPr>
        <w:ind w:firstLine="709"/>
        <w:jc w:val="both"/>
        <w:rPr>
          <w:rFonts w:ascii="Times New Roman" w:hAnsi="Times New Roman" w:cs="Times New Roman"/>
        </w:rPr>
      </w:pPr>
      <w:r w:rsidRPr="00834A3B">
        <w:rPr>
          <w:rFonts w:ascii="Times New Roman" w:hAnsi="Times New Roman" w:cs="Times New Roman"/>
        </w:rPr>
        <w:t xml:space="preserve">Интерпретация текста литературного произведения в творческой деятельности учащихся: чтение по ролям, инсценирование, драматизация; устное словесное рисование, знакомство с различными способами работы с деформированным текстом и использование их (установление причинно-следственных связей, последовательности событий: соблюдение этапности в выполнении действий); изложение с элементами сочинения, </w:t>
      </w:r>
      <w:r w:rsidRPr="00834A3B">
        <w:rPr>
          <w:rFonts w:ascii="Times New Roman" w:hAnsi="Times New Roman" w:cs="Times New Roman"/>
          <w:i/>
          <w:iCs/>
        </w:rPr>
        <w:t>создание собственного текста на основе художественного произведения (текст по аналогии), репродукций картин художников, по серии иллюстраций к произведению или на основе личного опыта.</w:t>
      </w:r>
      <w:r w:rsidRPr="00834A3B">
        <w:rPr>
          <w:rFonts w:ascii="Times New Roman" w:hAnsi="Times New Roman" w:cs="Times New Roman"/>
        </w:rPr>
        <w:t xml:space="preserve"> </w:t>
      </w:r>
    </w:p>
    <w:p w:rsidR="0081592A" w:rsidRPr="00834A3B" w:rsidRDefault="0081592A" w:rsidP="00DA22CB">
      <w:pPr>
        <w:ind w:firstLine="709"/>
        <w:jc w:val="both"/>
        <w:rPr>
          <w:rFonts w:ascii="Times New Roman" w:hAnsi="Times New Roman" w:cs="Times New Roman"/>
        </w:rPr>
      </w:pPr>
      <w:r w:rsidRPr="00834A3B">
        <w:rPr>
          <w:rFonts w:ascii="Times New Roman" w:hAnsi="Times New Roman" w:cs="Times New Roman"/>
          <w:b/>
          <w:bCs/>
          <w:i/>
          <w:iCs/>
        </w:rPr>
        <w:t>2.2.2.3. Иностранный язык </w:t>
      </w:r>
      <w:r w:rsidRPr="00834A3B">
        <w:rPr>
          <w:rFonts w:ascii="Times New Roman" w:hAnsi="Times New Roman" w:cs="Times New Roman"/>
        </w:rPr>
        <w:t xml:space="preserve"> </w:t>
      </w:r>
    </w:p>
    <w:p w:rsidR="0081592A" w:rsidRPr="00834A3B" w:rsidRDefault="0081592A" w:rsidP="00DA22CB">
      <w:pPr>
        <w:ind w:firstLine="709"/>
        <w:jc w:val="both"/>
        <w:rPr>
          <w:rFonts w:ascii="Times New Roman" w:hAnsi="Times New Roman" w:cs="Times New Roman"/>
        </w:rPr>
      </w:pPr>
      <w:r w:rsidRPr="00834A3B">
        <w:rPr>
          <w:rFonts w:ascii="Times New Roman" w:hAnsi="Times New Roman" w:cs="Times New Roman"/>
        </w:rPr>
        <w:t xml:space="preserve">Предметное содержание речи </w:t>
      </w:r>
    </w:p>
    <w:p w:rsidR="0081592A" w:rsidRPr="00834A3B" w:rsidRDefault="0081592A" w:rsidP="00DA22CB">
      <w:pPr>
        <w:ind w:firstLine="709"/>
        <w:jc w:val="both"/>
        <w:rPr>
          <w:rFonts w:ascii="Times New Roman" w:hAnsi="Times New Roman" w:cs="Times New Roman"/>
        </w:rPr>
      </w:pPr>
      <w:r w:rsidRPr="00834A3B">
        <w:rPr>
          <w:rFonts w:ascii="Times New Roman" w:hAnsi="Times New Roman" w:cs="Times New Roman"/>
          <w:b/>
          <w:bCs/>
        </w:rPr>
        <w:t>Знакомство.</w:t>
      </w:r>
      <w:r w:rsidRPr="00834A3B">
        <w:rPr>
          <w:rFonts w:ascii="Times New Roman" w:hAnsi="Times New Roman" w:cs="Times New Roman"/>
        </w:rPr>
        <w:t xml:space="preserve"> С одноклассниками, учителем, персонажами детских произведений: имя, возраст. Приветствие, прощание (с использованием типичных фраз речевого этикета). </w:t>
      </w:r>
    </w:p>
    <w:p w:rsidR="0081592A" w:rsidRPr="00834A3B" w:rsidRDefault="0081592A" w:rsidP="00DA22CB">
      <w:pPr>
        <w:ind w:firstLine="709"/>
        <w:jc w:val="both"/>
        <w:rPr>
          <w:rFonts w:ascii="Times New Roman" w:hAnsi="Times New Roman" w:cs="Times New Roman"/>
        </w:rPr>
      </w:pPr>
      <w:r w:rsidRPr="00834A3B">
        <w:rPr>
          <w:rFonts w:ascii="Times New Roman" w:hAnsi="Times New Roman" w:cs="Times New Roman"/>
          <w:b/>
          <w:bCs/>
        </w:rPr>
        <w:t>Я и моя семья.</w:t>
      </w:r>
      <w:r w:rsidRPr="00834A3B">
        <w:rPr>
          <w:rFonts w:ascii="Times New Roman" w:hAnsi="Times New Roman" w:cs="Times New Roman"/>
        </w:rPr>
        <w:t xml:space="preserve"> Члены семьи, их имена, возраст, внешность, черты характера, увлечения/хобби. Мой день (распорядок дня, </w:t>
      </w:r>
      <w:r w:rsidRPr="00834A3B">
        <w:rPr>
          <w:rFonts w:ascii="Times New Roman" w:hAnsi="Times New Roman" w:cs="Times New Roman"/>
          <w:i/>
          <w:iCs/>
        </w:rPr>
        <w:t>домашние обязанности</w:t>
      </w:r>
      <w:r w:rsidRPr="00834A3B">
        <w:rPr>
          <w:rFonts w:ascii="Times New Roman" w:hAnsi="Times New Roman" w:cs="Times New Roman"/>
        </w:rPr>
        <w:t xml:space="preserve">). Покупки в магазине: одежда, обувь, основные продукты питания. Любимая еда. Семейные праздники: день рождения, Новый год/Рождество. Подарки. </w:t>
      </w:r>
    </w:p>
    <w:p w:rsidR="0081592A" w:rsidRPr="00834A3B" w:rsidRDefault="0081592A" w:rsidP="00DA22CB">
      <w:pPr>
        <w:ind w:firstLine="709"/>
        <w:jc w:val="both"/>
        <w:rPr>
          <w:rFonts w:ascii="Times New Roman" w:hAnsi="Times New Roman" w:cs="Times New Roman"/>
        </w:rPr>
      </w:pPr>
      <w:r w:rsidRPr="00834A3B">
        <w:rPr>
          <w:rFonts w:ascii="Times New Roman" w:hAnsi="Times New Roman" w:cs="Times New Roman"/>
          <w:b/>
          <w:bCs/>
        </w:rPr>
        <w:t>Мир моих увлечений.</w:t>
      </w:r>
      <w:r w:rsidRPr="00834A3B">
        <w:rPr>
          <w:rFonts w:ascii="Times New Roman" w:hAnsi="Times New Roman" w:cs="Times New Roman"/>
        </w:rPr>
        <w:t xml:space="preserve"> Мои любимые занятия. Виды спорта и спортивные игры. </w:t>
      </w:r>
      <w:r w:rsidRPr="00834A3B">
        <w:rPr>
          <w:rFonts w:ascii="Times New Roman" w:hAnsi="Times New Roman" w:cs="Times New Roman"/>
          <w:i/>
          <w:iCs/>
        </w:rPr>
        <w:t>Мои любимые сказки.</w:t>
      </w:r>
      <w:r w:rsidRPr="00834A3B">
        <w:rPr>
          <w:rFonts w:ascii="Times New Roman" w:hAnsi="Times New Roman" w:cs="Times New Roman"/>
        </w:rPr>
        <w:t xml:space="preserve"> Выходной день (</w:t>
      </w:r>
      <w:r w:rsidRPr="00834A3B">
        <w:rPr>
          <w:rFonts w:ascii="Times New Roman" w:hAnsi="Times New Roman" w:cs="Times New Roman"/>
          <w:i/>
          <w:iCs/>
        </w:rPr>
        <w:t>в зоопарке, цирке</w:t>
      </w:r>
      <w:r w:rsidRPr="00834A3B">
        <w:rPr>
          <w:rFonts w:ascii="Times New Roman" w:hAnsi="Times New Roman" w:cs="Times New Roman"/>
        </w:rPr>
        <w:t xml:space="preserve">), каникулы. </w:t>
      </w:r>
    </w:p>
    <w:p w:rsidR="0081592A" w:rsidRPr="00834A3B" w:rsidRDefault="0081592A" w:rsidP="00DA22CB">
      <w:pPr>
        <w:ind w:firstLine="709"/>
        <w:jc w:val="both"/>
        <w:rPr>
          <w:rFonts w:ascii="Times New Roman" w:hAnsi="Times New Roman" w:cs="Times New Roman"/>
        </w:rPr>
      </w:pPr>
      <w:r w:rsidRPr="00834A3B">
        <w:rPr>
          <w:rFonts w:ascii="Times New Roman" w:hAnsi="Times New Roman" w:cs="Times New Roman"/>
          <w:b/>
          <w:bCs/>
        </w:rPr>
        <w:t>Я и мои друзья.</w:t>
      </w:r>
      <w:r w:rsidRPr="00834A3B">
        <w:rPr>
          <w:rFonts w:ascii="Times New Roman" w:hAnsi="Times New Roman" w:cs="Times New Roman"/>
        </w:rPr>
        <w:t xml:space="preserve"> Имя, возраст, внешность, характер, увлечения/хобби. Совместные занятия. Письмо зарубежному другу. Любимое домашнее животное: имя, возраст, цвет, размер, характер, что умеет делать. </w:t>
      </w:r>
    </w:p>
    <w:p w:rsidR="0081592A" w:rsidRPr="00834A3B" w:rsidRDefault="0081592A" w:rsidP="00DA22CB">
      <w:pPr>
        <w:ind w:firstLine="709"/>
        <w:jc w:val="both"/>
        <w:rPr>
          <w:rFonts w:ascii="Times New Roman" w:hAnsi="Times New Roman" w:cs="Times New Roman"/>
        </w:rPr>
      </w:pPr>
      <w:r w:rsidRPr="00834A3B">
        <w:rPr>
          <w:rFonts w:ascii="Times New Roman" w:hAnsi="Times New Roman" w:cs="Times New Roman"/>
          <w:b/>
          <w:bCs/>
        </w:rPr>
        <w:t>Моя школа.</w:t>
      </w:r>
      <w:r w:rsidRPr="00834A3B">
        <w:rPr>
          <w:rFonts w:ascii="Times New Roman" w:hAnsi="Times New Roman" w:cs="Times New Roman"/>
        </w:rPr>
        <w:t xml:space="preserve"> Классная комната, учебные предметы, школьные принадлежности. Учебные занятия на уроках. </w:t>
      </w:r>
    </w:p>
    <w:p w:rsidR="0081592A" w:rsidRPr="00834A3B" w:rsidRDefault="0081592A" w:rsidP="00DA22CB">
      <w:pPr>
        <w:ind w:firstLine="709"/>
        <w:jc w:val="both"/>
        <w:rPr>
          <w:rFonts w:ascii="Times New Roman" w:hAnsi="Times New Roman" w:cs="Times New Roman"/>
        </w:rPr>
      </w:pPr>
      <w:r w:rsidRPr="00834A3B">
        <w:rPr>
          <w:rFonts w:ascii="Times New Roman" w:hAnsi="Times New Roman" w:cs="Times New Roman"/>
          <w:b/>
          <w:bCs/>
        </w:rPr>
        <w:t>Мир вокруг меня.</w:t>
      </w:r>
      <w:r w:rsidRPr="00834A3B">
        <w:rPr>
          <w:rFonts w:ascii="Times New Roman" w:hAnsi="Times New Roman" w:cs="Times New Roman"/>
        </w:rPr>
        <w:t xml:space="preserve"> Мой дом/квартира/комната: названия комнат, их размер, предметы мебели и интерьера. Природа. </w:t>
      </w:r>
      <w:r w:rsidRPr="00834A3B">
        <w:rPr>
          <w:rFonts w:ascii="Times New Roman" w:hAnsi="Times New Roman" w:cs="Times New Roman"/>
          <w:i/>
          <w:iCs/>
        </w:rPr>
        <w:t>Дикие и домашние животные.</w:t>
      </w:r>
      <w:r w:rsidRPr="00834A3B">
        <w:rPr>
          <w:rFonts w:ascii="Times New Roman" w:hAnsi="Times New Roman" w:cs="Times New Roman"/>
        </w:rPr>
        <w:t xml:space="preserve"> Любимое время года. Погода. </w:t>
      </w:r>
    </w:p>
    <w:p w:rsidR="0081592A" w:rsidRPr="00834A3B" w:rsidRDefault="0081592A" w:rsidP="00DA22CB">
      <w:pPr>
        <w:ind w:firstLine="709"/>
        <w:jc w:val="both"/>
        <w:rPr>
          <w:rFonts w:ascii="Times New Roman" w:hAnsi="Times New Roman" w:cs="Times New Roman"/>
        </w:rPr>
      </w:pPr>
      <w:r w:rsidRPr="00834A3B">
        <w:rPr>
          <w:rFonts w:ascii="Times New Roman" w:hAnsi="Times New Roman" w:cs="Times New Roman"/>
          <w:b/>
          <w:bCs/>
        </w:rPr>
        <w:t>Страна/страны изучаемого языка и родная страна.</w:t>
      </w:r>
      <w:r w:rsidRPr="00834A3B">
        <w:rPr>
          <w:rFonts w:ascii="Times New Roman" w:hAnsi="Times New Roman" w:cs="Times New Roman"/>
        </w:rPr>
        <w:t xml:space="preserve"> Общие сведения: название, столица. Литературные персонажи популярных книг моих сверстников (имена героев книг, черты характера). </w:t>
      </w:r>
      <w:r w:rsidRPr="00834A3B">
        <w:rPr>
          <w:rFonts w:ascii="Times New Roman" w:hAnsi="Times New Roman" w:cs="Times New Roman"/>
          <w:i/>
          <w:iCs/>
        </w:rPr>
        <w:t>Небольшие произведения детского фольклора на изучаемом иностранном языке (рифмовки, стихи, песни, сказки).</w:t>
      </w:r>
      <w:r w:rsidRPr="00834A3B">
        <w:rPr>
          <w:rFonts w:ascii="Times New Roman" w:hAnsi="Times New Roman" w:cs="Times New Roman"/>
        </w:rPr>
        <w:t xml:space="preserve"> </w:t>
      </w:r>
    </w:p>
    <w:p w:rsidR="0081592A" w:rsidRPr="00834A3B" w:rsidRDefault="0081592A" w:rsidP="00DA22CB">
      <w:pPr>
        <w:ind w:firstLine="709"/>
        <w:jc w:val="both"/>
        <w:rPr>
          <w:rFonts w:ascii="Times New Roman" w:hAnsi="Times New Roman" w:cs="Times New Roman"/>
        </w:rPr>
      </w:pPr>
      <w:r w:rsidRPr="00834A3B">
        <w:rPr>
          <w:rFonts w:ascii="Times New Roman" w:hAnsi="Times New Roman" w:cs="Times New Roman"/>
        </w:rPr>
        <w:t xml:space="preserve">Некоторые формы речевого и неречевого этикета стран изучаемого языка в ряде ситуаций общения (в школе, во время совместной игры, в магазине). </w:t>
      </w:r>
    </w:p>
    <w:p w:rsidR="0081592A" w:rsidRPr="00834A3B" w:rsidRDefault="0081592A" w:rsidP="00DA22CB">
      <w:pPr>
        <w:ind w:firstLine="709"/>
        <w:jc w:val="both"/>
        <w:rPr>
          <w:rFonts w:ascii="Times New Roman" w:hAnsi="Times New Roman" w:cs="Times New Roman"/>
        </w:rPr>
      </w:pPr>
      <w:r w:rsidRPr="00834A3B">
        <w:rPr>
          <w:rFonts w:ascii="Times New Roman" w:hAnsi="Times New Roman" w:cs="Times New Roman"/>
          <w:b/>
          <w:bCs/>
          <w:i/>
          <w:iCs/>
        </w:rPr>
        <w:t>Коммуникативные умения по видам речевой деятельности </w:t>
      </w:r>
      <w:r w:rsidRPr="00834A3B">
        <w:rPr>
          <w:rFonts w:ascii="Times New Roman" w:hAnsi="Times New Roman" w:cs="Times New Roman"/>
        </w:rPr>
        <w:t xml:space="preserve"> </w:t>
      </w:r>
    </w:p>
    <w:p w:rsidR="0081592A" w:rsidRPr="00834A3B" w:rsidRDefault="0081592A" w:rsidP="00DA22CB">
      <w:pPr>
        <w:ind w:firstLine="709"/>
        <w:jc w:val="both"/>
        <w:rPr>
          <w:rFonts w:ascii="Times New Roman" w:hAnsi="Times New Roman" w:cs="Times New Roman"/>
        </w:rPr>
      </w:pPr>
      <w:r w:rsidRPr="00834A3B">
        <w:rPr>
          <w:rFonts w:ascii="Times New Roman" w:hAnsi="Times New Roman" w:cs="Times New Roman"/>
          <w:b/>
          <w:bCs/>
        </w:rPr>
        <w:t>В русле говорения </w:t>
      </w:r>
      <w:r w:rsidRPr="00834A3B">
        <w:rPr>
          <w:rFonts w:ascii="Times New Roman" w:hAnsi="Times New Roman" w:cs="Times New Roman"/>
        </w:rPr>
        <w:t xml:space="preserve"> </w:t>
      </w:r>
    </w:p>
    <w:p w:rsidR="0081592A" w:rsidRPr="00834A3B" w:rsidRDefault="0081592A" w:rsidP="00DA22CB">
      <w:pPr>
        <w:ind w:firstLine="709"/>
        <w:jc w:val="both"/>
        <w:rPr>
          <w:rFonts w:ascii="Times New Roman" w:hAnsi="Times New Roman" w:cs="Times New Roman"/>
        </w:rPr>
      </w:pPr>
      <w:r w:rsidRPr="00834A3B">
        <w:rPr>
          <w:rFonts w:ascii="Times New Roman" w:hAnsi="Times New Roman" w:cs="Times New Roman"/>
          <w:i/>
          <w:iCs/>
        </w:rPr>
        <w:t>1. Диалогическая форма</w:t>
      </w:r>
      <w:r w:rsidRPr="00834A3B">
        <w:rPr>
          <w:rFonts w:ascii="Times New Roman" w:hAnsi="Times New Roman" w:cs="Times New Roman"/>
        </w:rPr>
        <w:t xml:space="preserve"> </w:t>
      </w:r>
    </w:p>
    <w:p w:rsidR="0081592A" w:rsidRPr="00834A3B" w:rsidRDefault="0081592A" w:rsidP="00DA22CB">
      <w:pPr>
        <w:ind w:firstLine="709"/>
        <w:jc w:val="both"/>
        <w:rPr>
          <w:rFonts w:ascii="Times New Roman" w:hAnsi="Times New Roman" w:cs="Times New Roman"/>
        </w:rPr>
      </w:pPr>
      <w:r w:rsidRPr="00834A3B">
        <w:rPr>
          <w:rFonts w:ascii="Times New Roman" w:hAnsi="Times New Roman" w:cs="Times New Roman"/>
        </w:rPr>
        <w:t xml:space="preserve">Уметь вести: </w:t>
      </w:r>
    </w:p>
    <w:p w:rsidR="0081592A" w:rsidRPr="00834A3B" w:rsidRDefault="0081592A" w:rsidP="00DA22CB">
      <w:pPr>
        <w:ind w:firstLine="709"/>
        <w:jc w:val="both"/>
        <w:rPr>
          <w:rFonts w:ascii="Times New Roman" w:hAnsi="Times New Roman" w:cs="Times New Roman"/>
        </w:rPr>
      </w:pPr>
      <w:r w:rsidRPr="00834A3B">
        <w:rPr>
          <w:rFonts w:ascii="Times New Roman" w:hAnsi="Times New Roman" w:cs="Times New Roman"/>
        </w:rPr>
        <w:t xml:space="preserve">• этикетные диалоги в типичных ситуациях бытового, учебно-трудового и межкультурного общения, в том числе при помощи средств телекоммуникации; </w:t>
      </w:r>
    </w:p>
    <w:p w:rsidR="0081592A" w:rsidRPr="00834A3B" w:rsidRDefault="0081592A" w:rsidP="00DA22CB">
      <w:pPr>
        <w:ind w:firstLine="709"/>
        <w:jc w:val="both"/>
        <w:rPr>
          <w:rFonts w:ascii="Times New Roman" w:hAnsi="Times New Roman" w:cs="Times New Roman"/>
        </w:rPr>
      </w:pPr>
      <w:r w:rsidRPr="00834A3B">
        <w:rPr>
          <w:rFonts w:ascii="Times New Roman" w:hAnsi="Times New Roman" w:cs="Times New Roman"/>
        </w:rPr>
        <w:t xml:space="preserve">• диалог-расспрос (запрос информации и ответ на него); </w:t>
      </w:r>
    </w:p>
    <w:p w:rsidR="0081592A" w:rsidRPr="00834A3B" w:rsidRDefault="0081592A" w:rsidP="00DA22CB">
      <w:pPr>
        <w:ind w:firstLine="709"/>
        <w:jc w:val="both"/>
        <w:rPr>
          <w:rFonts w:ascii="Times New Roman" w:hAnsi="Times New Roman" w:cs="Times New Roman"/>
        </w:rPr>
      </w:pPr>
      <w:r w:rsidRPr="00834A3B">
        <w:rPr>
          <w:rFonts w:ascii="Times New Roman" w:hAnsi="Times New Roman" w:cs="Times New Roman"/>
        </w:rPr>
        <w:t xml:space="preserve">• диалог — побуждение к действию. </w:t>
      </w:r>
    </w:p>
    <w:p w:rsidR="0081592A" w:rsidRPr="00834A3B" w:rsidRDefault="0081592A" w:rsidP="00DA22CB">
      <w:pPr>
        <w:ind w:firstLine="709"/>
        <w:jc w:val="both"/>
        <w:rPr>
          <w:rFonts w:ascii="Times New Roman" w:hAnsi="Times New Roman" w:cs="Times New Roman"/>
        </w:rPr>
      </w:pPr>
      <w:r w:rsidRPr="00834A3B">
        <w:rPr>
          <w:rFonts w:ascii="Times New Roman" w:hAnsi="Times New Roman" w:cs="Times New Roman"/>
          <w:i/>
          <w:iCs/>
        </w:rPr>
        <w:t>2. Монологическая форма</w:t>
      </w:r>
      <w:r w:rsidRPr="00834A3B">
        <w:rPr>
          <w:rFonts w:ascii="Times New Roman" w:hAnsi="Times New Roman" w:cs="Times New Roman"/>
        </w:rPr>
        <w:t xml:space="preserve"> </w:t>
      </w:r>
    </w:p>
    <w:p w:rsidR="0081592A" w:rsidRPr="00834A3B" w:rsidRDefault="0081592A" w:rsidP="00DA22CB">
      <w:pPr>
        <w:ind w:firstLine="709"/>
        <w:jc w:val="both"/>
        <w:rPr>
          <w:rFonts w:ascii="Times New Roman" w:hAnsi="Times New Roman" w:cs="Times New Roman"/>
        </w:rPr>
      </w:pPr>
      <w:r w:rsidRPr="00834A3B">
        <w:rPr>
          <w:rFonts w:ascii="Times New Roman" w:hAnsi="Times New Roman" w:cs="Times New Roman"/>
        </w:rPr>
        <w:t xml:space="preserve">Уметь пользоваться основными коммуникативными типами речи: описание, рассказ, </w:t>
      </w:r>
      <w:r w:rsidRPr="00834A3B">
        <w:rPr>
          <w:rFonts w:ascii="Times New Roman" w:hAnsi="Times New Roman" w:cs="Times New Roman"/>
          <w:i/>
          <w:iCs/>
        </w:rPr>
        <w:t>характеристика (персонажей).</w:t>
      </w:r>
      <w:r w:rsidRPr="00834A3B">
        <w:rPr>
          <w:rFonts w:ascii="Times New Roman" w:hAnsi="Times New Roman" w:cs="Times New Roman"/>
        </w:rPr>
        <w:t xml:space="preserve"> </w:t>
      </w:r>
    </w:p>
    <w:p w:rsidR="0081592A" w:rsidRPr="00834A3B" w:rsidRDefault="0081592A" w:rsidP="00DA22CB">
      <w:pPr>
        <w:ind w:firstLine="709"/>
        <w:jc w:val="both"/>
        <w:rPr>
          <w:rFonts w:ascii="Times New Roman" w:hAnsi="Times New Roman" w:cs="Times New Roman"/>
        </w:rPr>
      </w:pPr>
      <w:r w:rsidRPr="00834A3B">
        <w:rPr>
          <w:rFonts w:ascii="Times New Roman" w:hAnsi="Times New Roman" w:cs="Times New Roman"/>
          <w:b/>
          <w:bCs/>
        </w:rPr>
        <w:t>В русле аудирования </w:t>
      </w:r>
      <w:r w:rsidRPr="00834A3B">
        <w:rPr>
          <w:rFonts w:ascii="Times New Roman" w:hAnsi="Times New Roman" w:cs="Times New Roman"/>
        </w:rPr>
        <w:t xml:space="preserve"> </w:t>
      </w:r>
    </w:p>
    <w:p w:rsidR="0081592A" w:rsidRPr="00834A3B" w:rsidRDefault="0081592A" w:rsidP="00DA22CB">
      <w:pPr>
        <w:ind w:firstLine="709"/>
        <w:jc w:val="both"/>
        <w:rPr>
          <w:rFonts w:ascii="Times New Roman" w:hAnsi="Times New Roman" w:cs="Times New Roman"/>
        </w:rPr>
      </w:pPr>
      <w:r w:rsidRPr="00834A3B">
        <w:rPr>
          <w:rFonts w:ascii="Times New Roman" w:hAnsi="Times New Roman" w:cs="Times New Roman"/>
        </w:rPr>
        <w:t xml:space="preserve">Воспринимать на слух и понимать: </w:t>
      </w:r>
    </w:p>
    <w:p w:rsidR="0081592A" w:rsidRPr="00834A3B" w:rsidRDefault="0081592A" w:rsidP="00DA22CB">
      <w:pPr>
        <w:ind w:firstLine="709"/>
        <w:jc w:val="both"/>
        <w:rPr>
          <w:rFonts w:ascii="Times New Roman" w:hAnsi="Times New Roman" w:cs="Times New Roman"/>
        </w:rPr>
      </w:pPr>
      <w:r w:rsidRPr="00834A3B">
        <w:rPr>
          <w:rFonts w:ascii="Times New Roman" w:hAnsi="Times New Roman" w:cs="Times New Roman"/>
        </w:rPr>
        <w:t xml:space="preserve">• речь учителя и одноклассников в процессе общения на уроке и вербально/невербально реагировать на услышанное; </w:t>
      </w:r>
    </w:p>
    <w:p w:rsidR="0081592A" w:rsidRPr="00834A3B" w:rsidRDefault="0081592A" w:rsidP="00DA22CB">
      <w:pPr>
        <w:ind w:firstLine="709"/>
        <w:jc w:val="both"/>
        <w:rPr>
          <w:rFonts w:ascii="Times New Roman" w:hAnsi="Times New Roman" w:cs="Times New Roman"/>
        </w:rPr>
      </w:pPr>
      <w:r w:rsidRPr="00834A3B">
        <w:rPr>
          <w:rFonts w:ascii="Times New Roman" w:hAnsi="Times New Roman" w:cs="Times New Roman"/>
        </w:rPr>
        <w:t xml:space="preserve">• небольшие доступные тексты в аудиозаписи, построенные в основном на изученном языковом материале, в том числе полученные с помощью средств коммуникации. </w:t>
      </w:r>
    </w:p>
    <w:p w:rsidR="0081592A" w:rsidRPr="00834A3B" w:rsidRDefault="0081592A" w:rsidP="00DA22CB">
      <w:pPr>
        <w:ind w:firstLine="709"/>
        <w:jc w:val="both"/>
        <w:rPr>
          <w:rFonts w:ascii="Times New Roman" w:hAnsi="Times New Roman" w:cs="Times New Roman"/>
        </w:rPr>
      </w:pPr>
      <w:r w:rsidRPr="00834A3B">
        <w:rPr>
          <w:rFonts w:ascii="Times New Roman" w:hAnsi="Times New Roman" w:cs="Times New Roman"/>
          <w:b/>
          <w:bCs/>
        </w:rPr>
        <w:t>В русле чтения </w:t>
      </w:r>
      <w:r w:rsidRPr="00834A3B">
        <w:rPr>
          <w:rFonts w:ascii="Times New Roman" w:hAnsi="Times New Roman" w:cs="Times New Roman"/>
        </w:rPr>
        <w:t xml:space="preserve"> </w:t>
      </w:r>
    </w:p>
    <w:p w:rsidR="0081592A" w:rsidRPr="00834A3B" w:rsidRDefault="0081592A" w:rsidP="00DA22CB">
      <w:pPr>
        <w:ind w:firstLine="709"/>
        <w:jc w:val="both"/>
        <w:rPr>
          <w:rFonts w:ascii="Times New Roman" w:hAnsi="Times New Roman" w:cs="Times New Roman"/>
        </w:rPr>
      </w:pPr>
      <w:r w:rsidRPr="00834A3B">
        <w:rPr>
          <w:rFonts w:ascii="Times New Roman" w:hAnsi="Times New Roman" w:cs="Times New Roman"/>
        </w:rPr>
        <w:t xml:space="preserve">Читать: </w:t>
      </w:r>
    </w:p>
    <w:p w:rsidR="0081592A" w:rsidRPr="00834A3B" w:rsidRDefault="0081592A" w:rsidP="00DA22CB">
      <w:pPr>
        <w:ind w:firstLine="709"/>
        <w:jc w:val="both"/>
        <w:rPr>
          <w:rFonts w:ascii="Times New Roman" w:hAnsi="Times New Roman" w:cs="Times New Roman"/>
        </w:rPr>
      </w:pPr>
      <w:r w:rsidRPr="00834A3B">
        <w:rPr>
          <w:rFonts w:ascii="Times New Roman" w:hAnsi="Times New Roman" w:cs="Times New Roman"/>
        </w:rPr>
        <w:t xml:space="preserve">• вслух небольшие тексты, построенные на изученном языковом материале; </w:t>
      </w:r>
    </w:p>
    <w:p w:rsidR="0081592A" w:rsidRPr="00834A3B" w:rsidRDefault="0081592A" w:rsidP="00DA22CB">
      <w:pPr>
        <w:ind w:firstLine="709"/>
        <w:jc w:val="both"/>
        <w:rPr>
          <w:rFonts w:ascii="Times New Roman" w:hAnsi="Times New Roman" w:cs="Times New Roman"/>
        </w:rPr>
      </w:pPr>
      <w:r w:rsidRPr="00834A3B">
        <w:rPr>
          <w:rFonts w:ascii="Times New Roman" w:hAnsi="Times New Roman" w:cs="Times New Roman"/>
        </w:rPr>
        <w:t xml:space="preserve">• про себя и понимать тексты, содержащие как изученный языковой материал, так и отдельные новые слова, находить в тексте необходимую информацию (имена персонажей, где происходит действие и т. д.). </w:t>
      </w:r>
    </w:p>
    <w:p w:rsidR="0081592A" w:rsidRPr="00834A3B" w:rsidRDefault="0081592A" w:rsidP="00DA22CB">
      <w:pPr>
        <w:ind w:firstLine="709"/>
        <w:jc w:val="both"/>
        <w:rPr>
          <w:rFonts w:ascii="Times New Roman" w:hAnsi="Times New Roman" w:cs="Times New Roman"/>
        </w:rPr>
      </w:pPr>
      <w:r w:rsidRPr="00834A3B">
        <w:rPr>
          <w:rFonts w:ascii="Times New Roman" w:hAnsi="Times New Roman" w:cs="Times New Roman"/>
          <w:b/>
          <w:bCs/>
        </w:rPr>
        <w:t>В русле письма </w:t>
      </w:r>
      <w:r w:rsidRPr="00834A3B">
        <w:rPr>
          <w:rFonts w:ascii="Times New Roman" w:hAnsi="Times New Roman" w:cs="Times New Roman"/>
        </w:rPr>
        <w:t xml:space="preserve"> </w:t>
      </w:r>
    </w:p>
    <w:p w:rsidR="0081592A" w:rsidRPr="00834A3B" w:rsidRDefault="0081592A" w:rsidP="00DA22CB">
      <w:pPr>
        <w:ind w:firstLine="709"/>
        <w:jc w:val="both"/>
        <w:rPr>
          <w:rFonts w:ascii="Times New Roman" w:hAnsi="Times New Roman" w:cs="Times New Roman"/>
        </w:rPr>
      </w:pPr>
      <w:r w:rsidRPr="00834A3B">
        <w:rPr>
          <w:rFonts w:ascii="Times New Roman" w:hAnsi="Times New Roman" w:cs="Times New Roman"/>
        </w:rPr>
        <w:t xml:space="preserve">Владеть: </w:t>
      </w:r>
    </w:p>
    <w:p w:rsidR="0081592A" w:rsidRPr="00834A3B" w:rsidRDefault="0081592A" w:rsidP="00DA22CB">
      <w:pPr>
        <w:ind w:firstLine="709"/>
        <w:jc w:val="both"/>
        <w:rPr>
          <w:rFonts w:ascii="Times New Roman" w:hAnsi="Times New Roman" w:cs="Times New Roman"/>
        </w:rPr>
      </w:pPr>
      <w:r w:rsidRPr="00834A3B">
        <w:rPr>
          <w:rFonts w:ascii="Times New Roman" w:hAnsi="Times New Roman" w:cs="Times New Roman"/>
        </w:rPr>
        <w:t xml:space="preserve">• умением выписывать из текста слова, словосочетания и предложения; </w:t>
      </w:r>
    </w:p>
    <w:p w:rsidR="0081592A" w:rsidRPr="00834A3B" w:rsidRDefault="0081592A" w:rsidP="00DA22CB">
      <w:pPr>
        <w:ind w:firstLine="709"/>
        <w:jc w:val="both"/>
        <w:rPr>
          <w:rFonts w:ascii="Times New Roman" w:hAnsi="Times New Roman" w:cs="Times New Roman"/>
        </w:rPr>
      </w:pPr>
      <w:r w:rsidRPr="00834A3B">
        <w:rPr>
          <w:rFonts w:ascii="Times New Roman" w:hAnsi="Times New Roman" w:cs="Times New Roman"/>
        </w:rPr>
        <w:t xml:space="preserve">• основами письменной речи: писать по образцу поздравление с праздником, короткое личное письмо. </w:t>
      </w:r>
    </w:p>
    <w:p w:rsidR="0081592A" w:rsidRPr="00834A3B" w:rsidRDefault="0081592A" w:rsidP="00DA22CB">
      <w:pPr>
        <w:ind w:firstLine="709"/>
        <w:jc w:val="both"/>
        <w:rPr>
          <w:rFonts w:ascii="Times New Roman" w:hAnsi="Times New Roman" w:cs="Times New Roman"/>
        </w:rPr>
      </w:pPr>
      <w:r w:rsidRPr="00834A3B">
        <w:rPr>
          <w:rFonts w:ascii="Times New Roman" w:hAnsi="Times New Roman" w:cs="Times New Roman"/>
          <w:b/>
          <w:bCs/>
          <w:i/>
          <w:iCs/>
        </w:rPr>
        <w:t>Языковые средства и навыки пользования ими </w:t>
      </w:r>
      <w:r w:rsidRPr="00834A3B">
        <w:rPr>
          <w:rFonts w:ascii="Times New Roman" w:hAnsi="Times New Roman" w:cs="Times New Roman"/>
        </w:rPr>
        <w:t xml:space="preserve"> </w:t>
      </w:r>
    </w:p>
    <w:p w:rsidR="0081592A" w:rsidRPr="00834A3B" w:rsidRDefault="0081592A" w:rsidP="00DA22CB">
      <w:pPr>
        <w:ind w:firstLine="709"/>
        <w:jc w:val="both"/>
        <w:rPr>
          <w:rFonts w:ascii="Times New Roman" w:hAnsi="Times New Roman" w:cs="Times New Roman"/>
        </w:rPr>
      </w:pPr>
      <w:r w:rsidRPr="00834A3B">
        <w:rPr>
          <w:rFonts w:ascii="Times New Roman" w:hAnsi="Times New Roman" w:cs="Times New Roman"/>
          <w:b/>
          <w:bCs/>
          <w:i/>
          <w:iCs/>
        </w:rPr>
        <w:t>Английский язык </w:t>
      </w:r>
      <w:r w:rsidRPr="00834A3B">
        <w:rPr>
          <w:rFonts w:ascii="Times New Roman" w:hAnsi="Times New Roman" w:cs="Times New Roman"/>
        </w:rPr>
        <w:t xml:space="preserve"> </w:t>
      </w:r>
    </w:p>
    <w:p w:rsidR="0081592A" w:rsidRPr="00834A3B" w:rsidRDefault="0081592A" w:rsidP="00DA22CB">
      <w:pPr>
        <w:ind w:firstLine="709"/>
        <w:jc w:val="both"/>
        <w:rPr>
          <w:rFonts w:ascii="Times New Roman" w:hAnsi="Times New Roman" w:cs="Times New Roman"/>
        </w:rPr>
      </w:pPr>
      <w:r w:rsidRPr="00834A3B">
        <w:rPr>
          <w:rFonts w:ascii="Times New Roman" w:hAnsi="Times New Roman" w:cs="Times New Roman"/>
          <w:b/>
          <w:bCs/>
        </w:rPr>
        <w:t>Графика, каллиграфия, орфография.</w:t>
      </w:r>
      <w:r w:rsidRPr="00834A3B">
        <w:rPr>
          <w:rFonts w:ascii="Times New Roman" w:hAnsi="Times New Roman" w:cs="Times New Roman"/>
        </w:rPr>
        <w:t xml:space="preserve"> Все буквы английского алфавита. Основные буквосочетания. Звуко-буквенные соответствия. Знаки транскрипции. Апостроф. Основные правила чтения и орфографии. Написание наиболее употребительных слов, вошедших в активный словарь. </w:t>
      </w:r>
    </w:p>
    <w:p w:rsidR="0081592A" w:rsidRPr="00834A3B" w:rsidRDefault="0081592A" w:rsidP="00DA22CB">
      <w:pPr>
        <w:ind w:firstLine="709"/>
        <w:jc w:val="both"/>
        <w:rPr>
          <w:rFonts w:ascii="Times New Roman" w:hAnsi="Times New Roman" w:cs="Times New Roman"/>
        </w:rPr>
      </w:pPr>
      <w:r w:rsidRPr="00834A3B">
        <w:rPr>
          <w:rFonts w:ascii="Times New Roman" w:hAnsi="Times New Roman" w:cs="Times New Roman"/>
          <w:b/>
          <w:bCs/>
        </w:rPr>
        <w:t>Фонетическая сторона речи.</w:t>
      </w:r>
      <w:r w:rsidRPr="00834A3B">
        <w:rPr>
          <w:rFonts w:ascii="Times New Roman" w:hAnsi="Times New Roman" w:cs="Times New Roman"/>
        </w:rPr>
        <w:t xml:space="preserve"> Адекватное произношение и различение на слух всех звуков и звукосочетаний английского языка. Соблюдение норм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Дифтонги. </w:t>
      </w:r>
      <w:r w:rsidRPr="00834A3B">
        <w:rPr>
          <w:rFonts w:ascii="Times New Roman" w:hAnsi="Times New Roman" w:cs="Times New Roman"/>
          <w:i/>
          <w:iCs/>
        </w:rPr>
        <w:t>Связующее «г» (there Is/there are)</w:t>
      </w:r>
      <w:r w:rsidRPr="00834A3B">
        <w:rPr>
          <w:rFonts w:ascii="Times New Roman" w:hAnsi="Times New Roman" w:cs="Times New Roman"/>
        </w:rPr>
        <w:t xml:space="preserve">. Ударение в слове, фразе. </w:t>
      </w:r>
      <w:r w:rsidRPr="00834A3B">
        <w:rPr>
          <w:rFonts w:ascii="Times New Roman" w:hAnsi="Times New Roman" w:cs="Times New Roman"/>
          <w:i/>
          <w:iCs/>
        </w:rPr>
        <w:t>Отсутствие ударения на служебных словах (артиклях, союзах, предлогах).</w:t>
      </w:r>
      <w:r w:rsidRPr="00834A3B">
        <w:rPr>
          <w:rFonts w:ascii="Times New Roman" w:hAnsi="Times New Roman" w:cs="Times New Roman"/>
        </w:rPr>
        <w:t xml:space="preserve"> Членение предложений на смысловые группы. Ритмико-интонационные особенности повествовательного, побудительного и вопросительного (общий и специальный вопрос) предложений. </w:t>
      </w:r>
      <w:r w:rsidRPr="00834A3B">
        <w:rPr>
          <w:rFonts w:ascii="Times New Roman" w:hAnsi="Times New Roman" w:cs="Times New Roman"/>
          <w:i/>
          <w:iCs/>
        </w:rPr>
        <w:t>Интонация перечисления. Чтение по транскрипции изученных слов.</w:t>
      </w:r>
      <w:r w:rsidRPr="00834A3B">
        <w:rPr>
          <w:rFonts w:ascii="Times New Roman" w:hAnsi="Times New Roman" w:cs="Times New Roman"/>
        </w:rPr>
        <w:t xml:space="preserve"> </w:t>
      </w:r>
    </w:p>
    <w:p w:rsidR="0081592A" w:rsidRPr="00834A3B" w:rsidRDefault="0081592A" w:rsidP="00DA22CB">
      <w:pPr>
        <w:ind w:firstLine="709"/>
        <w:jc w:val="both"/>
        <w:rPr>
          <w:rFonts w:ascii="Times New Roman" w:hAnsi="Times New Roman" w:cs="Times New Roman"/>
        </w:rPr>
      </w:pPr>
      <w:r w:rsidRPr="00834A3B">
        <w:rPr>
          <w:rFonts w:ascii="Times New Roman" w:hAnsi="Times New Roman" w:cs="Times New Roman"/>
          <w:b/>
          <w:bCs/>
        </w:rPr>
        <w:t>Лексическая сторона речи.</w:t>
      </w:r>
      <w:r w:rsidRPr="00834A3B">
        <w:rPr>
          <w:rFonts w:ascii="Times New Roman" w:hAnsi="Times New Roman" w:cs="Times New Roman"/>
        </w:rPr>
        <w:t xml:space="preserve"> Лексические единицы, обслуживающие ситуации общения, в пределах тематики начальной школы, в объёме 500 лексических единиц для двустороннего (рецептивного и продуктивного) усвоения, простейшие устойчивые словосочетания, оценочная лексика и речевые клише как элементы речевого этикета, отражающие культуру англоговорящих стран. Интернациональные слова (например, doctor, film). </w:t>
      </w:r>
      <w:r w:rsidRPr="00834A3B">
        <w:rPr>
          <w:rFonts w:ascii="Times New Roman" w:hAnsi="Times New Roman" w:cs="Times New Roman"/>
          <w:i/>
          <w:iCs/>
        </w:rPr>
        <w:t>Начальное представление о способах словообразования: суффиксация (суффиксы -er, -or, -tion, -1st, -Jul, -ly, -teen, -ty, -th), словосложение (postcard), конверсия (play — to play).</w:t>
      </w:r>
      <w:r w:rsidRPr="00834A3B">
        <w:rPr>
          <w:rFonts w:ascii="Times New Roman" w:hAnsi="Times New Roman" w:cs="Times New Roman"/>
        </w:rPr>
        <w:t xml:space="preserve"> </w:t>
      </w:r>
    </w:p>
    <w:p w:rsidR="0081592A" w:rsidRPr="00834A3B" w:rsidRDefault="0081592A" w:rsidP="00DA22CB">
      <w:pPr>
        <w:ind w:firstLine="709"/>
        <w:jc w:val="both"/>
        <w:rPr>
          <w:rFonts w:ascii="Times New Roman" w:hAnsi="Times New Roman" w:cs="Times New Roman"/>
        </w:rPr>
      </w:pPr>
      <w:r w:rsidRPr="00834A3B">
        <w:rPr>
          <w:rFonts w:ascii="Times New Roman" w:hAnsi="Times New Roman" w:cs="Times New Roman"/>
          <w:b/>
          <w:bCs/>
        </w:rPr>
        <w:t>Грамматическая сторона речи.</w:t>
      </w:r>
      <w:r w:rsidRPr="00834A3B">
        <w:rPr>
          <w:rFonts w:ascii="Times New Roman" w:hAnsi="Times New Roman" w:cs="Times New Roman"/>
        </w:rPr>
        <w:t xml:space="preserve"> Основные коммуникативные типы предложений: повествовательное, вопросительное, побудительное. Общий и специальный вопросы. Вопросительные слова: what, who, when, where, why, how. Порядок слов в предложении. Утвердительные и отрицательные предложения. Простое предложение с простым глагольным сказуемым (He speaks English.), составным именным (My family is big.) и составным глагольным (I like to dance. She can skate well.) сказуемым. Побудительные предложения в утвердительной (Help me, please.) и отрицательной (Don't be late!) формах. </w:t>
      </w:r>
      <w:r w:rsidRPr="00834A3B">
        <w:rPr>
          <w:rFonts w:ascii="Times New Roman" w:hAnsi="Times New Roman" w:cs="Times New Roman"/>
          <w:i/>
          <w:iCs/>
        </w:rPr>
        <w:t>Безличные предложения в настоящем времени</w:t>
      </w:r>
      <w:r w:rsidRPr="00834A3B">
        <w:rPr>
          <w:rFonts w:ascii="Times New Roman" w:hAnsi="Times New Roman" w:cs="Times New Roman"/>
        </w:rPr>
        <w:t xml:space="preserve"> </w:t>
      </w:r>
      <w:r w:rsidRPr="00834A3B">
        <w:rPr>
          <w:rFonts w:ascii="Times New Roman" w:hAnsi="Times New Roman" w:cs="Times New Roman"/>
          <w:i/>
          <w:iCs/>
        </w:rPr>
        <w:t>(It is cold. It's Jive o'clock.).</w:t>
      </w:r>
      <w:r w:rsidRPr="00834A3B">
        <w:rPr>
          <w:rFonts w:ascii="Times New Roman" w:hAnsi="Times New Roman" w:cs="Times New Roman"/>
        </w:rPr>
        <w:t xml:space="preserve"> Предложения с оборотом there is/there are. Простые распространённые предложения. Предложения с однородными членами. </w:t>
      </w:r>
      <w:r w:rsidRPr="00834A3B">
        <w:rPr>
          <w:rFonts w:ascii="Times New Roman" w:hAnsi="Times New Roman" w:cs="Times New Roman"/>
          <w:i/>
          <w:iCs/>
        </w:rPr>
        <w:t>Сложносочинённые предложения с союзами and и but. Сложноподчинённые предложения с because.</w:t>
      </w:r>
      <w:r w:rsidRPr="00834A3B">
        <w:rPr>
          <w:rFonts w:ascii="Times New Roman" w:hAnsi="Times New Roman" w:cs="Times New Roman"/>
        </w:rPr>
        <w:t xml:space="preserve"> </w:t>
      </w:r>
    </w:p>
    <w:p w:rsidR="0081592A" w:rsidRPr="00834A3B" w:rsidRDefault="0081592A" w:rsidP="00DA22CB">
      <w:pPr>
        <w:ind w:firstLine="709"/>
        <w:jc w:val="both"/>
        <w:rPr>
          <w:rFonts w:ascii="Times New Roman" w:hAnsi="Times New Roman" w:cs="Times New Roman"/>
        </w:rPr>
      </w:pPr>
      <w:r w:rsidRPr="00834A3B">
        <w:rPr>
          <w:rFonts w:ascii="Times New Roman" w:hAnsi="Times New Roman" w:cs="Times New Roman"/>
        </w:rPr>
        <w:t xml:space="preserve">Правильные и неправильные глаголы в Present, Future, Past Simple (Indefinite). Неопределённая форма глагола. Глагол-связка to be. Модальные глаголы can, may, must, </w:t>
      </w:r>
      <w:r w:rsidRPr="00834A3B">
        <w:rPr>
          <w:rFonts w:ascii="Times New Roman" w:hAnsi="Times New Roman" w:cs="Times New Roman"/>
          <w:i/>
          <w:iCs/>
        </w:rPr>
        <w:t>have to.</w:t>
      </w:r>
      <w:r w:rsidRPr="00834A3B">
        <w:rPr>
          <w:rFonts w:ascii="Times New Roman" w:hAnsi="Times New Roman" w:cs="Times New Roman"/>
        </w:rPr>
        <w:t xml:space="preserve"> Глагольные конструкции I'd like to... Существительные в единственном и множественном числе (образованные по правилу и исключения), существительные с неопределённым, определённым и нулевым артиклем. Притяжательный падеж имён существительных. </w:t>
      </w:r>
    </w:p>
    <w:p w:rsidR="0081592A" w:rsidRPr="00834A3B" w:rsidRDefault="0081592A" w:rsidP="00DA22CB">
      <w:pPr>
        <w:ind w:firstLine="709"/>
        <w:jc w:val="both"/>
        <w:rPr>
          <w:rFonts w:ascii="Times New Roman" w:hAnsi="Times New Roman" w:cs="Times New Roman"/>
        </w:rPr>
      </w:pPr>
      <w:r w:rsidRPr="00834A3B">
        <w:rPr>
          <w:rFonts w:ascii="Times New Roman" w:hAnsi="Times New Roman" w:cs="Times New Roman"/>
        </w:rPr>
        <w:t xml:space="preserve">Прилагательные в положительной, сравнительной и превосходной степени, образованные по правилам и исключения. </w:t>
      </w:r>
    </w:p>
    <w:p w:rsidR="0081592A" w:rsidRPr="00834A3B" w:rsidRDefault="0081592A" w:rsidP="00DA22CB">
      <w:pPr>
        <w:ind w:firstLine="709"/>
        <w:jc w:val="both"/>
        <w:rPr>
          <w:rFonts w:ascii="Times New Roman" w:hAnsi="Times New Roman" w:cs="Times New Roman"/>
        </w:rPr>
      </w:pPr>
      <w:r w:rsidRPr="00834A3B">
        <w:rPr>
          <w:rFonts w:ascii="Times New Roman" w:hAnsi="Times New Roman" w:cs="Times New Roman"/>
        </w:rPr>
        <w:t xml:space="preserve">Местоимения: личные (в именительном и объектном падежах), притяжательные, вопросительные, указательные </w:t>
      </w:r>
      <w:r w:rsidRPr="00834A3B">
        <w:rPr>
          <w:rFonts w:ascii="Times New Roman" w:hAnsi="Times New Roman" w:cs="Times New Roman"/>
          <w:i/>
          <w:iCs/>
        </w:rPr>
        <w:t>(this/ these, that/those), неопределённые (some, any — некоторые случаи употребления).</w:t>
      </w:r>
      <w:r w:rsidRPr="00834A3B">
        <w:rPr>
          <w:rFonts w:ascii="Times New Roman" w:hAnsi="Times New Roman" w:cs="Times New Roman"/>
        </w:rPr>
        <w:t xml:space="preserve"> </w:t>
      </w:r>
    </w:p>
    <w:p w:rsidR="0081592A" w:rsidRPr="00834A3B" w:rsidRDefault="0081592A" w:rsidP="00DA22CB">
      <w:pPr>
        <w:ind w:firstLine="709"/>
        <w:jc w:val="both"/>
        <w:rPr>
          <w:rFonts w:ascii="Times New Roman" w:hAnsi="Times New Roman" w:cs="Times New Roman"/>
        </w:rPr>
      </w:pPr>
      <w:r w:rsidRPr="00834A3B">
        <w:rPr>
          <w:rFonts w:ascii="Times New Roman" w:hAnsi="Times New Roman" w:cs="Times New Roman"/>
          <w:i/>
          <w:iCs/>
        </w:rPr>
        <w:t>Наречия</w:t>
      </w:r>
      <w:r w:rsidRPr="00834A3B">
        <w:rPr>
          <w:rFonts w:ascii="Times New Roman" w:hAnsi="Times New Roman" w:cs="Times New Roman"/>
          <w:lang w:val="en-US"/>
        </w:rPr>
        <w:t xml:space="preserve"> </w:t>
      </w:r>
      <w:r w:rsidRPr="00834A3B">
        <w:rPr>
          <w:rFonts w:ascii="Times New Roman" w:hAnsi="Times New Roman" w:cs="Times New Roman"/>
          <w:i/>
          <w:iCs/>
        </w:rPr>
        <w:t>времени</w:t>
      </w:r>
      <w:r w:rsidRPr="00834A3B">
        <w:rPr>
          <w:rFonts w:ascii="Times New Roman" w:hAnsi="Times New Roman" w:cs="Times New Roman"/>
          <w:lang w:val="en-US"/>
        </w:rPr>
        <w:t xml:space="preserve"> </w:t>
      </w:r>
      <w:r w:rsidRPr="00834A3B">
        <w:rPr>
          <w:rFonts w:ascii="Times New Roman" w:hAnsi="Times New Roman" w:cs="Times New Roman"/>
          <w:i/>
          <w:iCs/>
          <w:lang w:val="en-US"/>
        </w:rPr>
        <w:t xml:space="preserve">(yesterday, tomorrow, never, usually, often, sometimes). </w:t>
      </w:r>
      <w:r w:rsidRPr="00834A3B">
        <w:rPr>
          <w:rFonts w:ascii="Times New Roman" w:hAnsi="Times New Roman" w:cs="Times New Roman"/>
          <w:i/>
          <w:iCs/>
        </w:rPr>
        <w:t>Наречия степени (much, little, very).</w:t>
      </w:r>
      <w:r w:rsidRPr="00834A3B">
        <w:rPr>
          <w:rFonts w:ascii="Times New Roman" w:hAnsi="Times New Roman" w:cs="Times New Roman"/>
        </w:rPr>
        <w:t xml:space="preserve"> </w:t>
      </w:r>
    </w:p>
    <w:p w:rsidR="0081592A" w:rsidRPr="00834A3B" w:rsidRDefault="0081592A" w:rsidP="00DA22CB">
      <w:pPr>
        <w:ind w:firstLine="709"/>
        <w:jc w:val="both"/>
        <w:rPr>
          <w:rFonts w:ascii="Times New Roman" w:hAnsi="Times New Roman" w:cs="Times New Roman"/>
        </w:rPr>
      </w:pPr>
      <w:r w:rsidRPr="00834A3B">
        <w:rPr>
          <w:rFonts w:ascii="Times New Roman" w:hAnsi="Times New Roman" w:cs="Times New Roman"/>
        </w:rPr>
        <w:t xml:space="preserve">Количественные числительные (до 100), порядковые числительные (до 30). </w:t>
      </w:r>
    </w:p>
    <w:p w:rsidR="0081592A" w:rsidRPr="00834A3B" w:rsidRDefault="0081592A" w:rsidP="00DA22CB">
      <w:pPr>
        <w:ind w:firstLine="709"/>
        <w:jc w:val="both"/>
        <w:rPr>
          <w:rFonts w:ascii="Times New Roman" w:hAnsi="Times New Roman" w:cs="Times New Roman"/>
          <w:lang w:val="en-US"/>
        </w:rPr>
      </w:pPr>
      <w:r w:rsidRPr="00834A3B">
        <w:rPr>
          <w:rFonts w:ascii="Times New Roman" w:hAnsi="Times New Roman" w:cs="Times New Roman"/>
        </w:rPr>
        <w:t>Наиболее</w:t>
      </w:r>
      <w:r w:rsidRPr="00834A3B">
        <w:rPr>
          <w:rFonts w:ascii="Times New Roman" w:hAnsi="Times New Roman" w:cs="Times New Roman"/>
          <w:lang w:val="en-US"/>
        </w:rPr>
        <w:t xml:space="preserve"> </w:t>
      </w:r>
      <w:r w:rsidRPr="00834A3B">
        <w:rPr>
          <w:rFonts w:ascii="Times New Roman" w:hAnsi="Times New Roman" w:cs="Times New Roman"/>
        </w:rPr>
        <w:t>употребительные</w:t>
      </w:r>
      <w:r w:rsidRPr="00834A3B">
        <w:rPr>
          <w:rFonts w:ascii="Times New Roman" w:hAnsi="Times New Roman" w:cs="Times New Roman"/>
          <w:lang w:val="en-US"/>
        </w:rPr>
        <w:t xml:space="preserve"> </w:t>
      </w:r>
      <w:r w:rsidRPr="00834A3B">
        <w:rPr>
          <w:rFonts w:ascii="Times New Roman" w:hAnsi="Times New Roman" w:cs="Times New Roman"/>
        </w:rPr>
        <w:t>предлоги</w:t>
      </w:r>
      <w:r w:rsidRPr="00834A3B">
        <w:rPr>
          <w:rFonts w:ascii="Times New Roman" w:hAnsi="Times New Roman" w:cs="Times New Roman"/>
          <w:lang w:val="en-US"/>
        </w:rPr>
        <w:t xml:space="preserve">: in, on, at, into, to, from, of, with. </w:t>
      </w:r>
    </w:p>
    <w:p w:rsidR="0081592A" w:rsidRPr="00834A3B" w:rsidRDefault="0081592A" w:rsidP="00DA22CB">
      <w:pPr>
        <w:ind w:firstLine="709"/>
        <w:jc w:val="both"/>
        <w:rPr>
          <w:rFonts w:ascii="Times New Roman" w:hAnsi="Times New Roman" w:cs="Times New Roman"/>
        </w:rPr>
      </w:pPr>
      <w:r w:rsidRPr="00834A3B">
        <w:rPr>
          <w:rFonts w:ascii="Times New Roman" w:hAnsi="Times New Roman" w:cs="Times New Roman"/>
          <w:b/>
          <w:bCs/>
          <w:i/>
          <w:iCs/>
        </w:rPr>
        <w:t>Немецкий язык </w:t>
      </w:r>
      <w:r w:rsidRPr="00834A3B">
        <w:rPr>
          <w:rFonts w:ascii="Times New Roman" w:hAnsi="Times New Roman" w:cs="Times New Roman"/>
        </w:rPr>
        <w:t xml:space="preserve"> </w:t>
      </w:r>
    </w:p>
    <w:p w:rsidR="0081592A" w:rsidRPr="00834A3B" w:rsidRDefault="0081592A" w:rsidP="00DA22CB">
      <w:pPr>
        <w:ind w:firstLine="709"/>
        <w:jc w:val="both"/>
        <w:rPr>
          <w:rFonts w:ascii="Times New Roman" w:hAnsi="Times New Roman" w:cs="Times New Roman"/>
        </w:rPr>
      </w:pPr>
      <w:r w:rsidRPr="00834A3B">
        <w:rPr>
          <w:rFonts w:ascii="Times New Roman" w:hAnsi="Times New Roman" w:cs="Times New Roman"/>
          <w:b/>
          <w:bCs/>
        </w:rPr>
        <w:t>Графика, каллиграфия, орфография.</w:t>
      </w:r>
      <w:r w:rsidRPr="00834A3B">
        <w:rPr>
          <w:rFonts w:ascii="Times New Roman" w:hAnsi="Times New Roman" w:cs="Times New Roman"/>
        </w:rPr>
        <w:t xml:space="preserve"> Все буквы немецкого алфавита. Звуко-буквенные соответствия. Основные буквосочетания. Знаки транскрипции. Апостроф. Основные правила чтения и орфографии. Написание наиболее употребительных слов, вошедших в активный словарь. </w:t>
      </w:r>
    </w:p>
    <w:p w:rsidR="0081592A" w:rsidRPr="00834A3B" w:rsidRDefault="0081592A" w:rsidP="00DA22CB">
      <w:pPr>
        <w:ind w:firstLine="709"/>
        <w:jc w:val="both"/>
        <w:rPr>
          <w:rFonts w:ascii="Times New Roman" w:hAnsi="Times New Roman" w:cs="Times New Roman"/>
        </w:rPr>
      </w:pPr>
      <w:r w:rsidRPr="00834A3B">
        <w:rPr>
          <w:rFonts w:ascii="Times New Roman" w:hAnsi="Times New Roman" w:cs="Times New Roman"/>
          <w:b/>
          <w:bCs/>
        </w:rPr>
        <w:t>Фонетическая сторона речи.</w:t>
      </w:r>
      <w:r w:rsidRPr="00834A3B">
        <w:rPr>
          <w:rFonts w:ascii="Times New Roman" w:hAnsi="Times New Roman" w:cs="Times New Roman"/>
        </w:rPr>
        <w:t xml:space="preserve"> Все звуки немецкого языка. Нормы произношения звуков немецкого языка (долгота и краткость гласных, оглушение звонких согласных в конце слога или слова, отсутствие смягчения согласных перед гласными). Дифтонги. Ударение в изолированном слове, фразе. </w:t>
      </w:r>
      <w:r w:rsidRPr="00834A3B">
        <w:rPr>
          <w:rFonts w:ascii="Times New Roman" w:hAnsi="Times New Roman" w:cs="Times New Roman"/>
          <w:i/>
          <w:iCs/>
        </w:rPr>
        <w:t>Отсутствие ударения на служебных словах (артиклях, союзах, предлогах). Членение предложения на смысловые группы.</w:t>
      </w:r>
      <w:r w:rsidRPr="00834A3B">
        <w:rPr>
          <w:rFonts w:ascii="Times New Roman" w:hAnsi="Times New Roman" w:cs="Times New Roman"/>
        </w:rPr>
        <w:t xml:space="preserve"> Ритмико-интонационные особенности повествовательного, побудительного и вопросительного (общий и специальный вопросы) предложений. </w:t>
      </w:r>
      <w:r w:rsidRPr="00834A3B">
        <w:rPr>
          <w:rFonts w:ascii="Times New Roman" w:hAnsi="Times New Roman" w:cs="Times New Roman"/>
          <w:i/>
          <w:iCs/>
        </w:rPr>
        <w:t>Интонация перечисления.</w:t>
      </w:r>
      <w:r w:rsidRPr="00834A3B">
        <w:rPr>
          <w:rFonts w:ascii="Times New Roman" w:hAnsi="Times New Roman" w:cs="Times New Roman"/>
        </w:rPr>
        <w:t xml:space="preserve"> </w:t>
      </w:r>
    </w:p>
    <w:p w:rsidR="0081592A" w:rsidRPr="00834A3B" w:rsidRDefault="0081592A" w:rsidP="00DA22CB">
      <w:pPr>
        <w:ind w:firstLine="709"/>
        <w:jc w:val="both"/>
        <w:rPr>
          <w:rFonts w:ascii="Times New Roman" w:hAnsi="Times New Roman" w:cs="Times New Roman"/>
        </w:rPr>
      </w:pPr>
      <w:r w:rsidRPr="00834A3B">
        <w:rPr>
          <w:rFonts w:ascii="Times New Roman" w:hAnsi="Times New Roman" w:cs="Times New Roman"/>
          <w:b/>
          <w:bCs/>
        </w:rPr>
        <w:t>Лексическая сторона речи.</w:t>
      </w:r>
      <w:r w:rsidRPr="00834A3B">
        <w:rPr>
          <w:rFonts w:ascii="Times New Roman" w:hAnsi="Times New Roman" w:cs="Times New Roman"/>
        </w:rPr>
        <w:t xml:space="preserve"> Лексические единицы, обслуживающие ситуации общения в пределах тематики начальной школы, в объёме 500 лексических единиц для двустороннего (рецептивного и продуктивного) усвоения. Простейшие устойчивые словосочетания, оценочная лексика и речевые клише как элементы речевого этикета, отражающие культуру немецкоговорящих стран. Интернациональные слова (das Kino, die Fabrik). </w:t>
      </w:r>
      <w:r w:rsidRPr="00834A3B">
        <w:rPr>
          <w:rFonts w:ascii="Times New Roman" w:hAnsi="Times New Roman" w:cs="Times New Roman"/>
          <w:i/>
          <w:iCs/>
        </w:rPr>
        <w:t>Начальные представления о способах словообразования: суффиксация (-er, -in, -chen, -lein, -tion, -ist); словосложение (das Lehrbuch); конверсия (das Lesen, die Kalte).</w:t>
      </w:r>
      <w:r w:rsidRPr="00834A3B">
        <w:rPr>
          <w:rFonts w:ascii="Times New Roman" w:hAnsi="Times New Roman" w:cs="Times New Roman"/>
        </w:rPr>
        <w:t xml:space="preserve"> </w:t>
      </w:r>
    </w:p>
    <w:p w:rsidR="0081592A" w:rsidRPr="00834A3B" w:rsidRDefault="0081592A" w:rsidP="00DA22CB">
      <w:pPr>
        <w:ind w:firstLine="709"/>
        <w:jc w:val="both"/>
        <w:rPr>
          <w:rFonts w:ascii="Times New Roman" w:hAnsi="Times New Roman" w:cs="Times New Roman"/>
        </w:rPr>
      </w:pPr>
      <w:r w:rsidRPr="00834A3B">
        <w:rPr>
          <w:rFonts w:ascii="Times New Roman" w:hAnsi="Times New Roman" w:cs="Times New Roman"/>
          <w:b/>
          <w:bCs/>
        </w:rPr>
        <w:t>Грамматическая сторона речи.</w:t>
      </w:r>
      <w:r w:rsidRPr="00834A3B">
        <w:rPr>
          <w:rFonts w:ascii="Times New Roman" w:hAnsi="Times New Roman" w:cs="Times New Roman"/>
        </w:rPr>
        <w:t xml:space="preserve"> Основные коммуникативные типы предложений: повествовательное, побудительное, вопросительное. Общий и специальный вопросы. Вопросительные слова wer, was, wie, warum, wo, wohin, wann. Порядок слов в предложении. Утвердительные и отрицательные предложения. Простое предложение с простым глагольным сказуемым (Wir lesen gern.), составным именным сказуемым (Maine Familie ist groB.) и составным глагольным сказуемым (Ich lerne Deutsch sprechen.). Безличные предложения (Es ist kalt. Es schneit.). Побудительные предложения (Hilf mir bitte!). Предложения с оборотом Es gibt ... . Простые распространённые предложения. Предложения с однородными членами. Сложносочинённые предложения с союзами und, aber. </w:t>
      </w:r>
    </w:p>
    <w:p w:rsidR="0081592A" w:rsidRPr="00834A3B" w:rsidRDefault="0081592A" w:rsidP="00DA22CB">
      <w:pPr>
        <w:ind w:firstLine="709"/>
        <w:jc w:val="both"/>
        <w:rPr>
          <w:rFonts w:ascii="Times New Roman" w:hAnsi="Times New Roman" w:cs="Times New Roman"/>
        </w:rPr>
      </w:pPr>
      <w:r w:rsidRPr="00834A3B">
        <w:rPr>
          <w:rFonts w:ascii="Times New Roman" w:hAnsi="Times New Roman" w:cs="Times New Roman"/>
        </w:rPr>
        <w:t xml:space="preserve">Грамматические формы изъявительного наклонения: Pra- sens, Futurum, Prateritum, Perfekt. Слабые и сильные глаголы. Вспомогательные глаголы haben, sein, werden. Глагол-связка sein. Модальные глаголы konnen, wollen, mussen, sollen. Неопределённая форма глагола (Infinitiv). </w:t>
      </w:r>
    </w:p>
    <w:p w:rsidR="0081592A" w:rsidRPr="00834A3B" w:rsidRDefault="0081592A" w:rsidP="00DA22CB">
      <w:pPr>
        <w:ind w:firstLine="709"/>
        <w:jc w:val="both"/>
        <w:rPr>
          <w:rFonts w:ascii="Times New Roman" w:hAnsi="Times New Roman" w:cs="Times New Roman"/>
        </w:rPr>
      </w:pPr>
      <w:r w:rsidRPr="00834A3B">
        <w:rPr>
          <w:rFonts w:ascii="Times New Roman" w:hAnsi="Times New Roman" w:cs="Times New Roman"/>
        </w:rPr>
        <w:t xml:space="preserve">Существительные в единственном и множественном числе с определённым/неопределённым и нулевым артиклем. Склонение существительных. </w:t>
      </w:r>
    </w:p>
    <w:p w:rsidR="0081592A" w:rsidRPr="00834A3B" w:rsidRDefault="0081592A" w:rsidP="00DA22CB">
      <w:pPr>
        <w:ind w:firstLine="709"/>
        <w:jc w:val="both"/>
        <w:rPr>
          <w:rFonts w:ascii="Times New Roman" w:hAnsi="Times New Roman" w:cs="Times New Roman"/>
        </w:rPr>
      </w:pPr>
      <w:r w:rsidRPr="00834A3B">
        <w:rPr>
          <w:rFonts w:ascii="Times New Roman" w:hAnsi="Times New Roman" w:cs="Times New Roman"/>
        </w:rPr>
        <w:t xml:space="preserve">Прилагательные в положительной, сравнительной и превосходной степени, образованные по правилам, и исключения. </w:t>
      </w:r>
    </w:p>
    <w:p w:rsidR="0081592A" w:rsidRPr="00834A3B" w:rsidRDefault="0081592A" w:rsidP="00DA22CB">
      <w:pPr>
        <w:ind w:firstLine="709"/>
        <w:jc w:val="both"/>
        <w:rPr>
          <w:rFonts w:ascii="Times New Roman" w:hAnsi="Times New Roman" w:cs="Times New Roman"/>
        </w:rPr>
      </w:pPr>
      <w:r w:rsidRPr="00834A3B">
        <w:rPr>
          <w:rFonts w:ascii="Times New Roman" w:hAnsi="Times New Roman" w:cs="Times New Roman"/>
        </w:rPr>
        <w:t xml:space="preserve">Местоимения: личные, притяжательные и указательные (ich, du, er, mein, dieser, jener). Отрицательное местоимение kein. </w:t>
      </w:r>
    </w:p>
    <w:p w:rsidR="0081592A" w:rsidRPr="00834A3B" w:rsidRDefault="0081592A" w:rsidP="00DA22CB">
      <w:pPr>
        <w:ind w:firstLine="709"/>
        <w:jc w:val="both"/>
        <w:rPr>
          <w:rFonts w:ascii="Times New Roman" w:hAnsi="Times New Roman" w:cs="Times New Roman"/>
        </w:rPr>
      </w:pPr>
      <w:r w:rsidRPr="00834A3B">
        <w:rPr>
          <w:rFonts w:ascii="Times New Roman" w:hAnsi="Times New Roman" w:cs="Times New Roman"/>
        </w:rPr>
        <w:t xml:space="preserve">Наречия времени: heute, oft, nie, schnell и др. Наречия, образующие степени сравнения не по правилам: gut, viel, gern. </w:t>
      </w:r>
    </w:p>
    <w:p w:rsidR="0081592A" w:rsidRPr="00834A3B" w:rsidRDefault="0081592A" w:rsidP="00DA22CB">
      <w:pPr>
        <w:ind w:firstLine="709"/>
        <w:jc w:val="both"/>
        <w:rPr>
          <w:rFonts w:ascii="Times New Roman" w:hAnsi="Times New Roman" w:cs="Times New Roman"/>
        </w:rPr>
      </w:pPr>
      <w:r w:rsidRPr="00834A3B">
        <w:rPr>
          <w:rFonts w:ascii="Times New Roman" w:hAnsi="Times New Roman" w:cs="Times New Roman"/>
        </w:rPr>
        <w:t xml:space="preserve">Количественные числительные (до 100), порядковые числительные (до 30). </w:t>
      </w:r>
    </w:p>
    <w:p w:rsidR="0081592A" w:rsidRPr="00834A3B" w:rsidRDefault="0081592A" w:rsidP="00DA22CB">
      <w:pPr>
        <w:ind w:firstLine="709"/>
        <w:jc w:val="both"/>
        <w:rPr>
          <w:rFonts w:ascii="Times New Roman" w:hAnsi="Times New Roman" w:cs="Times New Roman"/>
        </w:rPr>
      </w:pPr>
      <w:r w:rsidRPr="00834A3B">
        <w:rPr>
          <w:rFonts w:ascii="Times New Roman" w:hAnsi="Times New Roman" w:cs="Times New Roman"/>
        </w:rPr>
        <w:t xml:space="preserve">Наиболее употребительные предлоги: </w:t>
      </w:r>
      <w:r w:rsidRPr="00834A3B">
        <w:rPr>
          <w:rFonts w:ascii="Times New Roman" w:hAnsi="Times New Roman" w:cs="Times New Roman"/>
          <w:lang w:val="en-US"/>
        </w:rPr>
        <w:t>in</w:t>
      </w:r>
      <w:r w:rsidRPr="00834A3B">
        <w:rPr>
          <w:rFonts w:ascii="Times New Roman" w:hAnsi="Times New Roman" w:cs="Times New Roman"/>
        </w:rPr>
        <w:t xml:space="preserve">, </w:t>
      </w:r>
      <w:r w:rsidRPr="00834A3B">
        <w:rPr>
          <w:rFonts w:ascii="Times New Roman" w:hAnsi="Times New Roman" w:cs="Times New Roman"/>
          <w:lang w:val="en-US"/>
        </w:rPr>
        <w:t>an</w:t>
      </w:r>
      <w:r w:rsidRPr="00834A3B">
        <w:rPr>
          <w:rFonts w:ascii="Times New Roman" w:hAnsi="Times New Roman" w:cs="Times New Roman"/>
        </w:rPr>
        <w:t xml:space="preserve">, </w:t>
      </w:r>
      <w:r w:rsidRPr="00834A3B">
        <w:rPr>
          <w:rFonts w:ascii="Times New Roman" w:hAnsi="Times New Roman" w:cs="Times New Roman"/>
          <w:lang w:val="en-US"/>
        </w:rPr>
        <w:t>auf</w:t>
      </w:r>
      <w:r w:rsidRPr="00834A3B">
        <w:rPr>
          <w:rFonts w:ascii="Times New Roman" w:hAnsi="Times New Roman" w:cs="Times New Roman"/>
        </w:rPr>
        <w:t xml:space="preserve">, </w:t>
      </w:r>
      <w:r w:rsidRPr="00834A3B">
        <w:rPr>
          <w:rFonts w:ascii="Times New Roman" w:hAnsi="Times New Roman" w:cs="Times New Roman"/>
          <w:lang w:val="en-US"/>
        </w:rPr>
        <w:t>hinter</w:t>
      </w:r>
      <w:r w:rsidRPr="00834A3B">
        <w:rPr>
          <w:rFonts w:ascii="Times New Roman" w:hAnsi="Times New Roman" w:cs="Times New Roman"/>
        </w:rPr>
        <w:t xml:space="preserve">, </w:t>
      </w:r>
      <w:r w:rsidRPr="00834A3B">
        <w:rPr>
          <w:rFonts w:ascii="Times New Roman" w:hAnsi="Times New Roman" w:cs="Times New Roman"/>
          <w:lang w:val="en-US"/>
        </w:rPr>
        <w:t>haben</w:t>
      </w:r>
      <w:r w:rsidRPr="00834A3B">
        <w:rPr>
          <w:rFonts w:ascii="Times New Roman" w:hAnsi="Times New Roman" w:cs="Times New Roman"/>
        </w:rPr>
        <w:t xml:space="preserve">, </w:t>
      </w:r>
      <w:r w:rsidRPr="00834A3B">
        <w:rPr>
          <w:rFonts w:ascii="Times New Roman" w:hAnsi="Times New Roman" w:cs="Times New Roman"/>
          <w:lang w:val="en-US"/>
        </w:rPr>
        <w:t>mit</w:t>
      </w:r>
      <w:r w:rsidRPr="00834A3B">
        <w:rPr>
          <w:rFonts w:ascii="Times New Roman" w:hAnsi="Times New Roman" w:cs="Times New Roman"/>
        </w:rPr>
        <w:t xml:space="preserve">, </w:t>
      </w:r>
      <w:r w:rsidRPr="00834A3B">
        <w:rPr>
          <w:rFonts w:ascii="Times New Roman" w:hAnsi="Times New Roman" w:cs="Times New Roman"/>
          <w:lang w:val="en-US"/>
        </w:rPr>
        <w:t>uber</w:t>
      </w:r>
      <w:r w:rsidRPr="00834A3B">
        <w:rPr>
          <w:rFonts w:ascii="Times New Roman" w:hAnsi="Times New Roman" w:cs="Times New Roman"/>
        </w:rPr>
        <w:t xml:space="preserve">, </w:t>
      </w:r>
      <w:r w:rsidRPr="00834A3B">
        <w:rPr>
          <w:rFonts w:ascii="Times New Roman" w:hAnsi="Times New Roman" w:cs="Times New Roman"/>
          <w:lang w:val="en-US"/>
        </w:rPr>
        <w:t>unter</w:t>
      </w:r>
      <w:r w:rsidRPr="00834A3B">
        <w:rPr>
          <w:rFonts w:ascii="Times New Roman" w:hAnsi="Times New Roman" w:cs="Times New Roman"/>
        </w:rPr>
        <w:t xml:space="preserve">, </w:t>
      </w:r>
      <w:r w:rsidRPr="00834A3B">
        <w:rPr>
          <w:rFonts w:ascii="Times New Roman" w:hAnsi="Times New Roman" w:cs="Times New Roman"/>
          <w:lang w:val="en-US"/>
        </w:rPr>
        <w:t>nach</w:t>
      </w:r>
      <w:r w:rsidRPr="00834A3B">
        <w:rPr>
          <w:rFonts w:ascii="Times New Roman" w:hAnsi="Times New Roman" w:cs="Times New Roman"/>
        </w:rPr>
        <w:t xml:space="preserve">, </w:t>
      </w:r>
      <w:r w:rsidRPr="00834A3B">
        <w:rPr>
          <w:rFonts w:ascii="Times New Roman" w:hAnsi="Times New Roman" w:cs="Times New Roman"/>
          <w:lang w:val="en-US"/>
        </w:rPr>
        <w:t>zwischen</w:t>
      </w:r>
      <w:r w:rsidRPr="00834A3B">
        <w:rPr>
          <w:rFonts w:ascii="Times New Roman" w:hAnsi="Times New Roman" w:cs="Times New Roman"/>
        </w:rPr>
        <w:t xml:space="preserve">, </w:t>
      </w:r>
      <w:r w:rsidRPr="00834A3B">
        <w:rPr>
          <w:rFonts w:ascii="Times New Roman" w:hAnsi="Times New Roman" w:cs="Times New Roman"/>
          <w:lang w:val="en-US"/>
        </w:rPr>
        <w:t>vor</w:t>
      </w:r>
      <w:r w:rsidRPr="00834A3B">
        <w:rPr>
          <w:rFonts w:ascii="Times New Roman" w:hAnsi="Times New Roman" w:cs="Times New Roman"/>
        </w:rPr>
        <w:t xml:space="preserve">. </w:t>
      </w:r>
    </w:p>
    <w:p w:rsidR="0081592A" w:rsidRPr="00834A3B" w:rsidRDefault="0081592A" w:rsidP="00DA22CB">
      <w:pPr>
        <w:ind w:firstLine="709"/>
        <w:jc w:val="both"/>
        <w:rPr>
          <w:rFonts w:ascii="Times New Roman" w:hAnsi="Times New Roman" w:cs="Times New Roman"/>
        </w:rPr>
      </w:pPr>
      <w:r w:rsidRPr="00834A3B">
        <w:rPr>
          <w:rFonts w:ascii="Times New Roman" w:hAnsi="Times New Roman" w:cs="Times New Roman"/>
          <w:b/>
          <w:bCs/>
        </w:rPr>
        <w:t>2.2.2.4. Математика и информатика </w:t>
      </w:r>
      <w:r w:rsidRPr="00834A3B">
        <w:rPr>
          <w:rFonts w:ascii="Times New Roman" w:hAnsi="Times New Roman" w:cs="Times New Roman"/>
        </w:rPr>
        <w:t xml:space="preserve"> </w:t>
      </w:r>
    </w:p>
    <w:p w:rsidR="0081592A" w:rsidRPr="00834A3B" w:rsidRDefault="0081592A" w:rsidP="00DA22CB">
      <w:pPr>
        <w:ind w:firstLine="709"/>
        <w:jc w:val="both"/>
        <w:rPr>
          <w:rFonts w:ascii="Times New Roman" w:hAnsi="Times New Roman" w:cs="Times New Roman"/>
        </w:rPr>
      </w:pPr>
      <w:r w:rsidRPr="00834A3B">
        <w:rPr>
          <w:rFonts w:ascii="Times New Roman" w:hAnsi="Times New Roman" w:cs="Times New Roman"/>
          <w:b/>
          <w:bCs/>
          <w:i/>
          <w:iCs/>
        </w:rPr>
        <w:t>Числа и величины </w:t>
      </w:r>
      <w:r w:rsidRPr="00834A3B">
        <w:rPr>
          <w:rFonts w:ascii="Times New Roman" w:hAnsi="Times New Roman" w:cs="Times New Roman"/>
        </w:rPr>
        <w:t xml:space="preserve"> </w:t>
      </w:r>
    </w:p>
    <w:p w:rsidR="0081592A" w:rsidRPr="00834A3B" w:rsidRDefault="0081592A" w:rsidP="00DA22CB">
      <w:pPr>
        <w:ind w:firstLine="709"/>
        <w:jc w:val="both"/>
        <w:rPr>
          <w:rFonts w:ascii="Times New Roman" w:hAnsi="Times New Roman" w:cs="Times New Roman"/>
        </w:rPr>
      </w:pPr>
      <w:r w:rsidRPr="00834A3B">
        <w:rPr>
          <w:rFonts w:ascii="Times New Roman" w:hAnsi="Times New Roman" w:cs="Times New Roman"/>
        </w:rPr>
        <w:t xml:space="preserve">Счёт предметов. Чтение и запись чисел от нуля до миллиона. Классы и разряды. Представление многозначных чисел в виде суммы разрядных слагаемых. Сравнение и упорядочение чисел, знаки сравнения. </w:t>
      </w:r>
    </w:p>
    <w:p w:rsidR="0081592A" w:rsidRPr="00834A3B" w:rsidRDefault="0081592A" w:rsidP="00DA22CB">
      <w:pPr>
        <w:ind w:firstLine="709"/>
        <w:jc w:val="both"/>
        <w:rPr>
          <w:rFonts w:ascii="Times New Roman" w:hAnsi="Times New Roman" w:cs="Times New Roman"/>
        </w:rPr>
      </w:pPr>
      <w:r w:rsidRPr="00834A3B">
        <w:rPr>
          <w:rFonts w:ascii="Times New Roman" w:hAnsi="Times New Roman" w:cs="Times New Roman"/>
        </w:rPr>
        <w:t xml:space="preserve">Измерение величин; сравнение и упорядочение величин. Единицы массы (грамм, килограмм, центнер, тонна), вместимости (литр), времени (секунда, минута, час). Соотношения между единицами измерения однородных величин. Сравнение и упорядочение однородных величин. Доля величины (половина, треть, четверть, десятая, сотая, тысячная). </w:t>
      </w:r>
    </w:p>
    <w:p w:rsidR="0081592A" w:rsidRPr="00834A3B" w:rsidRDefault="0081592A" w:rsidP="00DA22CB">
      <w:pPr>
        <w:ind w:firstLine="709"/>
        <w:jc w:val="both"/>
        <w:rPr>
          <w:rFonts w:ascii="Times New Roman" w:hAnsi="Times New Roman" w:cs="Times New Roman"/>
        </w:rPr>
      </w:pPr>
      <w:r w:rsidRPr="00834A3B">
        <w:rPr>
          <w:rFonts w:ascii="Times New Roman" w:hAnsi="Times New Roman" w:cs="Times New Roman"/>
          <w:b/>
          <w:bCs/>
          <w:i/>
          <w:iCs/>
        </w:rPr>
        <w:t>Арифметические действия </w:t>
      </w:r>
      <w:r w:rsidRPr="00834A3B">
        <w:rPr>
          <w:rFonts w:ascii="Times New Roman" w:hAnsi="Times New Roman" w:cs="Times New Roman"/>
        </w:rPr>
        <w:t xml:space="preserve"> </w:t>
      </w:r>
    </w:p>
    <w:p w:rsidR="0081592A" w:rsidRPr="00834A3B" w:rsidRDefault="0081592A" w:rsidP="00DA22CB">
      <w:pPr>
        <w:ind w:firstLine="709"/>
        <w:jc w:val="both"/>
        <w:rPr>
          <w:rFonts w:ascii="Times New Roman" w:hAnsi="Times New Roman" w:cs="Times New Roman"/>
        </w:rPr>
      </w:pPr>
      <w:r w:rsidRPr="00834A3B">
        <w:rPr>
          <w:rFonts w:ascii="Times New Roman" w:hAnsi="Times New Roman" w:cs="Times New Roman"/>
        </w:rPr>
        <w:t xml:space="preserve">Сложение, вычитание, умножение и деление. Названия компонентов арифметических действий, знаки действий. Таблица сложения. Таблица умножения. Связь между сложением, вычитанием, умножением и делением. Нахождение неизвестного компонента арифметического действия. Деление с остатком. </w:t>
      </w:r>
    </w:p>
    <w:p w:rsidR="0081592A" w:rsidRPr="00834A3B" w:rsidRDefault="0081592A" w:rsidP="00DA22CB">
      <w:pPr>
        <w:ind w:firstLine="709"/>
        <w:jc w:val="both"/>
        <w:rPr>
          <w:rFonts w:ascii="Times New Roman" w:hAnsi="Times New Roman" w:cs="Times New Roman"/>
        </w:rPr>
      </w:pPr>
      <w:r w:rsidRPr="00834A3B">
        <w:rPr>
          <w:rFonts w:ascii="Times New Roman" w:hAnsi="Times New Roman" w:cs="Times New Roman"/>
        </w:rPr>
        <w:t xml:space="preserve">Числовое выражение. Установление порядка выполнения действий в числовых выражениях со скобками и без скобок. Нахождение значения числового выражения. Использование свойств арифметических действий в вычислениях (перестановка и группировка слагаемых в сумме, множителей в произведении; умножение суммы и разности на число). </w:t>
      </w:r>
    </w:p>
    <w:p w:rsidR="0081592A" w:rsidRPr="00834A3B" w:rsidRDefault="0081592A" w:rsidP="00DA22CB">
      <w:pPr>
        <w:ind w:firstLine="709"/>
        <w:jc w:val="both"/>
        <w:rPr>
          <w:rFonts w:ascii="Times New Roman" w:hAnsi="Times New Roman" w:cs="Times New Roman"/>
        </w:rPr>
      </w:pPr>
      <w:r w:rsidRPr="00834A3B">
        <w:rPr>
          <w:rFonts w:ascii="Times New Roman" w:hAnsi="Times New Roman" w:cs="Times New Roman"/>
        </w:rPr>
        <w:t xml:space="preserve">Алгоритмы письменного сложения, вычитания, умножения и деления многозначных чисел. </w:t>
      </w:r>
    </w:p>
    <w:p w:rsidR="0081592A" w:rsidRPr="00834A3B" w:rsidRDefault="0081592A" w:rsidP="00DA22CB">
      <w:pPr>
        <w:ind w:firstLine="709"/>
        <w:jc w:val="both"/>
        <w:rPr>
          <w:rFonts w:ascii="Times New Roman" w:hAnsi="Times New Roman" w:cs="Times New Roman"/>
        </w:rPr>
      </w:pPr>
      <w:r w:rsidRPr="00834A3B">
        <w:rPr>
          <w:rFonts w:ascii="Times New Roman" w:hAnsi="Times New Roman" w:cs="Times New Roman"/>
        </w:rPr>
        <w:t xml:space="preserve">Способы проверки правильности вычислений (алгоритм, обратное действие, оценка достоверности, прикидки результата, вычисление на калькуляторе). </w:t>
      </w:r>
    </w:p>
    <w:p w:rsidR="0081592A" w:rsidRPr="00834A3B" w:rsidRDefault="0081592A" w:rsidP="00DA22CB">
      <w:pPr>
        <w:ind w:firstLine="709"/>
        <w:jc w:val="both"/>
        <w:rPr>
          <w:rFonts w:ascii="Times New Roman" w:hAnsi="Times New Roman" w:cs="Times New Roman"/>
        </w:rPr>
      </w:pPr>
      <w:r w:rsidRPr="00834A3B">
        <w:rPr>
          <w:rFonts w:ascii="Times New Roman" w:hAnsi="Times New Roman" w:cs="Times New Roman"/>
          <w:b/>
          <w:bCs/>
          <w:i/>
          <w:iCs/>
        </w:rPr>
        <w:t>Работа с текстовыми задачами </w:t>
      </w:r>
      <w:r w:rsidRPr="00834A3B">
        <w:rPr>
          <w:rFonts w:ascii="Times New Roman" w:hAnsi="Times New Roman" w:cs="Times New Roman"/>
        </w:rPr>
        <w:t xml:space="preserve"> </w:t>
      </w:r>
    </w:p>
    <w:p w:rsidR="0081592A" w:rsidRPr="00834A3B" w:rsidRDefault="0081592A" w:rsidP="00DA22CB">
      <w:pPr>
        <w:ind w:firstLine="709"/>
        <w:jc w:val="both"/>
        <w:rPr>
          <w:rFonts w:ascii="Times New Roman" w:hAnsi="Times New Roman" w:cs="Times New Roman"/>
        </w:rPr>
      </w:pPr>
      <w:r w:rsidRPr="00834A3B">
        <w:rPr>
          <w:rFonts w:ascii="Times New Roman" w:hAnsi="Times New Roman" w:cs="Times New Roman"/>
        </w:rPr>
        <w:t xml:space="preserve">Решение текстовых задач арифметическим способом. Задачи, содержащие отношения «больше (меньше) на.», «больше (меньше) в.». Зависимости между величинами, характеризующими процессы движения, работы, купли-продажи и др. Скорость, время, путь; объём работы, время, производительность труда; количество товара, его цена и стоимость и др. Планирование хода решения задачи. Представление текста задачи (схема, таблица, диаграмма и другие модели). </w:t>
      </w:r>
    </w:p>
    <w:p w:rsidR="0081592A" w:rsidRPr="00834A3B" w:rsidRDefault="0081592A" w:rsidP="00DA22CB">
      <w:pPr>
        <w:ind w:firstLine="709"/>
        <w:jc w:val="both"/>
        <w:rPr>
          <w:rFonts w:ascii="Times New Roman" w:hAnsi="Times New Roman" w:cs="Times New Roman"/>
        </w:rPr>
      </w:pPr>
      <w:r w:rsidRPr="00834A3B">
        <w:rPr>
          <w:rFonts w:ascii="Times New Roman" w:hAnsi="Times New Roman" w:cs="Times New Roman"/>
        </w:rPr>
        <w:t xml:space="preserve">Задачи на нахождение доли целого и целого по его доле. </w:t>
      </w:r>
    </w:p>
    <w:p w:rsidR="0081592A" w:rsidRPr="00834A3B" w:rsidRDefault="0081592A" w:rsidP="00DA22CB">
      <w:pPr>
        <w:ind w:firstLine="709"/>
        <w:jc w:val="both"/>
        <w:rPr>
          <w:rFonts w:ascii="Times New Roman" w:hAnsi="Times New Roman" w:cs="Times New Roman"/>
        </w:rPr>
      </w:pPr>
      <w:r w:rsidRPr="00834A3B">
        <w:rPr>
          <w:rFonts w:ascii="Times New Roman" w:hAnsi="Times New Roman" w:cs="Times New Roman"/>
        </w:rPr>
        <w:t>П</w:t>
      </w:r>
      <w:r w:rsidRPr="00834A3B">
        <w:rPr>
          <w:rFonts w:ascii="Times New Roman" w:hAnsi="Times New Roman" w:cs="Times New Roman"/>
          <w:b/>
          <w:bCs/>
          <w:i/>
          <w:iCs/>
        </w:rPr>
        <w:t>ространственные отношения. Геометрические фигуры </w:t>
      </w:r>
      <w:r w:rsidRPr="00834A3B">
        <w:rPr>
          <w:rFonts w:ascii="Times New Roman" w:hAnsi="Times New Roman" w:cs="Times New Roman"/>
        </w:rPr>
        <w:t xml:space="preserve"> </w:t>
      </w:r>
    </w:p>
    <w:p w:rsidR="0081592A" w:rsidRPr="00834A3B" w:rsidRDefault="0081592A" w:rsidP="00DA22CB">
      <w:pPr>
        <w:ind w:firstLine="709"/>
        <w:jc w:val="both"/>
        <w:rPr>
          <w:rFonts w:ascii="Times New Roman" w:hAnsi="Times New Roman" w:cs="Times New Roman"/>
        </w:rPr>
      </w:pPr>
      <w:r w:rsidRPr="00834A3B">
        <w:rPr>
          <w:rFonts w:ascii="Times New Roman" w:hAnsi="Times New Roman" w:cs="Times New Roman"/>
        </w:rPr>
        <w:t xml:space="preserve">Взаимное расположение предметов в пространстве и на плоскости (выше—ниже, слева—справа, сверху—снизу, ближе—дальше, между и пр.). Распознавание и изображение геометрических фигур: точка, линия (кривая, прямая), отрезок, ломаная, угол, многоугольник, треугольник, прямоугольник, квадрат, окружность, круг. Использование чертёжных инструментов для выполнения построений. Геометрические формы в окружающем мире. Распознавание и называние: куб, шар, параллелепипед, пирамида, цилиндр, конус. </w:t>
      </w:r>
    </w:p>
    <w:p w:rsidR="0081592A" w:rsidRPr="00834A3B" w:rsidRDefault="0081592A" w:rsidP="00DA22CB">
      <w:pPr>
        <w:ind w:firstLine="709"/>
        <w:jc w:val="both"/>
        <w:rPr>
          <w:rFonts w:ascii="Times New Roman" w:hAnsi="Times New Roman" w:cs="Times New Roman"/>
        </w:rPr>
      </w:pPr>
      <w:r w:rsidRPr="00834A3B">
        <w:rPr>
          <w:rFonts w:ascii="Times New Roman" w:hAnsi="Times New Roman" w:cs="Times New Roman"/>
          <w:b/>
          <w:bCs/>
          <w:i/>
          <w:iCs/>
        </w:rPr>
        <w:t>Геометрические величины </w:t>
      </w:r>
      <w:r w:rsidRPr="00834A3B">
        <w:rPr>
          <w:rFonts w:ascii="Times New Roman" w:hAnsi="Times New Roman" w:cs="Times New Roman"/>
        </w:rPr>
        <w:t xml:space="preserve"> </w:t>
      </w:r>
    </w:p>
    <w:p w:rsidR="0081592A" w:rsidRPr="00834A3B" w:rsidRDefault="0081592A" w:rsidP="00DA22CB">
      <w:pPr>
        <w:ind w:firstLine="709"/>
        <w:jc w:val="both"/>
        <w:rPr>
          <w:rFonts w:ascii="Times New Roman" w:hAnsi="Times New Roman" w:cs="Times New Roman"/>
        </w:rPr>
      </w:pPr>
      <w:r w:rsidRPr="00834A3B">
        <w:rPr>
          <w:rFonts w:ascii="Times New Roman" w:hAnsi="Times New Roman" w:cs="Times New Roman"/>
        </w:rPr>
        <w:t xml:space="preserve">Геометрические величины и их измерение. Измерение длины отрезка. Единицы длины (мм, см, дм, м, км). Периметр. Вычисление периметра многоугольника. </w:t>
      </w:r>
    </w:p>
    <w:p w:rsidR="0081592A" w:rsidRPr="00834A3B" w:rsidRDefault="0081592A" w:rsidP="00DA22CB">
      <w:pPr>
        <w:ind w:firstLine="709"/>
        <w:jc w:val="both"/>
        <w:rPr>
          <w:rFonts w:ascii="Times New Roman" w:hAnsi="Times New Roman" w:cs="Times New Roman"/>
        </w:rPr>
      </w:pPr>
      <w:r w:rsidRPr="00834A3B">
        <w:rPr>
          <w:rFonts w:ascii="Times New Roman" w:hAnsi="Times New Roman" w:cs="Times New Roman"/>
        </w:rPr>
        <w:t>Площадь геометрической фигуры. Единицы площади (см</w:t>
      </w:r>
      <w:r w:rsidRPr="00834A3B">
        <w:rPr>
          <w:rFonts w:ascii="Times New Roman" w:hAnsi="Times New Roman" w:cs="Times New Roman"/>
          <w:vertAlign w:val="superscript"/>
        </w:rPr>
        <w:t>2</w:t>
      </w:r>
      <w:r w:rsidRPr="00834A3B">
        <w:rPr>
          <w:rFonts w:ascii="Times New Roman" w:hAnsi="Times New Roman" w:cs="Times New Roman"/>
        </w:rPr>
        <w:t>, дм</w:t>
      </w:r>
      <w:r w:rsidRPr="00834A3B">
        <w:rPr>
          <w:rFonts w:ascii="Times New Roman" w:hAnsi="Times New Roman" w:cs="Times New Roman"/>
          <w:vertAlign w:val="superscript"/>
        </w:rPr>
        <w:t>2</w:t>
      </w:r>
      <w:r w:rsidRPr="00834A3B">
        <w:rPr>
          <w:rFonts w:ascii="Times New Roman" w:hAnsi="Times New Roman" w:cs="Times New Roman"/>
        </w:rPr>
        <w:t>, м</w:t>
      </w:r>
      <w:r w:rsidRPr="00834A3B">
        <w:rPr>
          <w:rFonts w:ascii="Times New Roman" w:hAnsi="Times New Roman" w:cs="Times New Roman"/>
          <w:vertAlign w:val="superscript"/>
        </w:rPr>
        <w:t>2</w:t>
      </w:r>
      <w:r w:rsidRPr="00834A3B">
        <w:rPr>
          <w:rFonts w:ascii="Times New Roman" w:hAnsi="Times New Roman" w:cs="Times New Roman"/>
        </w:rPr>
        <w:t xml:space="preserve">). Точное и приближённое измерение площади геометрической фигуры. Вычисление площади прямоугольника. </w:t>
      </w:r>
    </w:p>
    <w:p w:rsidR="0081592A" w:rsidRPr="00834A3B" w:rsidRDefault="0081592A" w:rsidP="00DA22CB">
      <w:pPr>
        <w:ind w:firstLine="709"/>
        <w:jc w:val="both"/>
        <w:rPr>
          <w:rFonts w:ascii="Times New Roman" w:hAnsi="Times New Roman" w:cs="Times New Roman"/>
        </w:rPr>
      </w:pPr>
      <w:r w:rsidRPr="00834A3B">
        <w:rPr>
          <w:rFonts w:ascii="Times New Roman" w:hAnsi="Times New Roman" w:cs="Times New Roman"/>
          <w:b/>
          <w:bCs/>
          <w:i/>
          <w:iCs/>
        </w:rPr>
        <w:t>Работа с информацией </w:t>
      </w:r>
      <w:r w:rsidRPr="00834A3B">
        <w:rPr>
          <w:rFonts w:ascii="Times New Roman" w:hAnsi="Times New Roman" w:cs="Times New Roman"/>
        </w:rPr>
        <w:t xml:space="preserve"> </w:t>
      </w:r>
    </w:p>
    <w:p w:rsidR="0081592A" w:rsidRPr="00834A3B" w:rsidRDefault="0081592A" w:rsidP="00DA22CB">
      <w:pPr>
        <w:ind w:firstLine="709"/>
        <w:jc w:val="both"/>
        <w:rPr>
          <w:rFonts w:ascii="Times New Roman" w:hAnsi="Times New Roman" w:cs="Times New Roman"/>
        </w:rPr>
      </w:pPr>
      <w:r w:rsidRPr="00834A3B">
        <w:rPr>
          <w:rFonts w:ascii="Times New Roman" w:hAnsi="Times New Roman" w:cs="Times New Roman"/>
        </w:rPr>
        <w:t xml:space="preserve">Сбор и представление информации, связанной со счётом (пересчётом), измерением величин; фиксирование, анализ полученной информации. </w:t>
      </w:r>
    </w:p>
    <w:p w:rsidR="0081592A" w:rsidRPr="00834A3B" w:rsidRDefault="0081592A" w:rsidP="00DA22CB">
      <w:pPr>
        <w:ind w:firstLine="709"/>
        <w:jc w:val="both"/>
        <w:rPr>
          <w:rFonts w:ascii="Times New Roman" w:hAnsi="Times New Roman" w:cs="Times New Roman"/>
        </w:rPr>
      </w:pPr>
      <w:r w:rsidRPr="00834A3B">
        <w:rPr>
          <w:rFonts w:ascii="Times New Roman" w:hAnsi="Times New Roman" w:cs="Times New Roman"/>
        </w:rPr>
        <w:t xml:space="preserve">Построение простейших выражений с помощью логических связок и слов («и»; «не»; «если. то.»; «верно/неверно, что.»; «каждый»; «все»; «некоторые»); истинность утверждений. </w:t>
      </w:r>
    </w:p>
    <w:p w:rsidR="0081592A" w:rsidRPr="00834A3B" w:rsidRDefault="0081592A" w:rsidP="00DA22CB">
      <w:pPr>
        <w:ind w:firstLine="709"/>
        <w:jc w:val="both"/>
        <w:rPr>
          <w:rFonts w:ascii="Times New Roman" w:hAnsi="Times New Roman" w:cs="Times New Roman"/>
        </w:rPr>
      </w:pPr>
      <w:r w:rsidRPr="00834A3B">
        <w:rPr>
          <w:rFonts w:ascii="Times New Roman" w:hAnsi="Times New Roman" w:cs="Times New Roman"/>
        </w:rPr>
        <w:t xml:space="preserve">Составление конечной последовательности (цепочки) предметов, чисел, геометрических фигур и др. по правилу. Составление, запись и выполнение простого алгоритма, плана поиска информации. </w:t>
      </w:r>
    </w:p>
    <w:p w:rsidR="0081592A" w:rsidRPr="00834A3B" w:rsidRDefault="0081592A" w:rsidP="00DA22CB">
      <w:pPr>
        <w:ind w:firstLine="709"/>
        <w:jc w:val="both"/>
        <w:rPr>
          <w:rFonts w:ascii="Times New Roman" w:hAnsi="Times New Roman" w:cs="Times New Roman"/>
        </w:rPr>
      </w:pPr>
      <w:r w:rsidRPr="00834A3B">
        <w:rPr>
          <w:rFonts w:ascii="Times New Roman" w:hAnsi="Times New Roman" w:cs="Times New Roman"/>
        </w:rPr>
        <w:t xml:space="preserve">Чтение и заполнение таблицы. Интерпретация данных таблицы. Чтение столбчатой диаграммы. Создание простейшей информационной модели (схема, таблица, цепочка). </w:t>
      </w:r>
    </w:p>
    <w:p w:rsidR="0081592A" w:rsidRPr="00834A3B" w:rsidRDefault="0081592A" w:rsidP="00DA22CB">
      <w:pPr>
        <w:ind w:firstLine="709"/>
        <w:jc w:val="both"/>
        <w:rPr>
          <w:rFonts w:ascii="Times New Roman" w:hAnsi="Times New Roman" w:cs="Times New Roman"/>
        </w:rPr>
      </w:pPr>
      <w:r w:rsidRPr="00834A3B">
        <w:rPr>
          <w:rFonts w:ascii="Times New Roman" w:hAnsi="Times New Roman" w:cs="Times New Roman"/>
          <w:b/>
          <w:bCs/>
        </w:rPr>
        <w:t>2.2.2.5. Окружающий мир </w:t>
      </w:r>
      <w:r w:rsidRPr="00834A3B">
        <w:rPr>
          <w:rFonts w:ascii="Times New Roman" w:hAnsi="Times New Roman" w:cs="Times New Roman"/>
        </w:rPr>
        <w:t xml:space="preserve"> </w:t>
      </w:r>
    </w:p>
    <w:p w:rsidR="0081592A" w:rsidRPr="00834A3B" w:rsidRDefault="0081592A" w:rsidP="00DA22CB">
      <w:pPr>
        <w:ind w:firstLine="709"/>
        <w:jc w:val="both"/>
        <w:rPr>
          <w:rFonts w:ascii="Times New Roman" w:hAnsi="Times New Roman" w:cs="Times New Roman"/>
        </w:rPr>
      </w:pPr>
      <w:r w:rsidRPr="00834A3B">
        <w:rPr>
          <w:rFonts w:ascii="Times New Roman" w:hAnsi="Times New Roman" w:cs="Times New Roman"/>
          <w:b/>
          <w:bCs/>
          <w:i/>
          <w:iCs/>
        </w:rPr>
        <w:t>Человек и природа </w:t>
      </w:r>
      <w:r w:rsidRPr="00834A3B">
        <w:rPr>
          <w:rFonts w:ascii="Times New Roman" w:hAnsi="Times New Roman" w:cs="Times New Roman"/>
        </w:rPr>
        <w:t xml:space="preserve"> </w:t>
      </w:r>
    </w:p>
    <w:p w:rsidR="0081592A" w:rsidRPr="00834A3B" w:rsidRDefault="0081592A" w:rsidP="00DA22CB">
      <w:pPr>
        <w:ind w:firstLine="709"/>
        <w:jc w:val="both"/>
        <w:rPr>
          <w:rFonts w:ascii="Times New Roman" w:hAnsi="Times New Roman" w:cs="Times New Roman"/>
        </w:rPr>
      </w:pPr>
      <w:r w:rsidRPr="00834A3B">
        <w:rPr>
          <w:rFonts w:ascii="Times New Roman" w:hAnsi="Times New Roman" w:cs="Times New Roman"/>
        </w:rPr>
        <w:t xml:space="preserve">Природа — это то, что нас окружает, но не создано человеком. Природные объекты и предметы, созданные человеком. Неживая и живая природа. Признаки предметов (цвет, форма, сравнительные размеры и др.). Примеры явлений природы: смена времён года, снегопад, листопад, перелёты птиц, смена времени суток, рассвет, закат, ветер, дождь, гроза. </w:t>
      </w:r>
    </w:p>
    <w:p w:rsidR="0081592A" w:rsidRPr="00834A3B" w:rsidRDefault="0081592A" w:rsidP="00DA22CB">
      <w:pPr>
        <w:ind w:firstLine="709"/>
        <w:jc w:val="both"/>
        <w:rPr>
          <w:rFonts w:ascii="Times New Roman" w:hAnsi="Times New Roman" w:cs="Times New Roman"/>
        </w:rPr>
      </w:pPr>
      <w:r w:rsidRPr="00834A3B">
        <w:rPr>
          <w:rFonts w:ascii="Times New Roman" w:hAnsi="Times New Roman" w:cs="Times New Roman"/>
        </w:rPr>
        <w:t xml:space="preserve">Вещество — то, из чего состоят все природные объекты и предметы. Разнообразие веществ в окружающем мире. Примеры веществ: соль, сахар, вода, природный газ. Твёрдые тела, жидкости, газы. Простейшие практические работы с веществами, жидкостями, газами. </w:t>
      </w:r>
    </w:p>
    <w:p w:rsidR="0081592A" w:rsidRPr="00834A3B" w:rsidRDefault="0081592A" w:rsidP="00DA22CB">
      <w:pPr>
        <w:ind w:firstLine="709"/>
        <w:jc w:val="both"/>
        <w:rPr>
          <w:rFonts w:ascii="Times New Roman" w:hAnsi="Times New Roman" w:cs="Times New Roman"/>
        </w:rPr>
      </w:pPr>
      <w:r w:rsidRPr="00834A3B">
        <w:rPr>
          <w:rFonts w:ascii="Times New Roman" w:hAnsi="Times New Roman" w:cs="Times New Roman"/>
        </w:rPr>
        <w:t xml:space="preserve">Звёзды и планеты. </w:t>
      </w:r>
      <w:r w:rsidRPr="00834A3B">
        <w:rPr>
          <w:rFonts w:ascii="Times New Roman" w:hAnsi="Times New Roman" w:cs="Times New Roman"/>
          <w:i/>
          <w:iCs/>
        </w:rPr>
        <w:t>Солнце — ближайшая к нам звезда, источник света и тепла для всего живого на Земле</w:t>
      </w:r>
      <w:r w:rsidRPr="00834A3B">
        <w:rPr>
          <w:rFonts w:ascii="Times New Roman" w:hAnsi="Times New Roman" w:cs="Times New Roman"/>
        </w:rPr>
        <w:t xml:space="preserve">. Земля — планета, общее представление о форме и размерах Земли. Глобус как модель Земли. Географическая карта и план. Материки и океаны, их названия, расположение на глобусе и карте. </w:t>
      </w:r>
      <w:r w:rsidRPr="00834A3B">
        <w:rPr>
          <w:rFonts w:ascii="Times New Roman" w:hAnsi="Times New Roman" w:cs="Times New Roman"/>
          <w:i/>
          <w:iCs/>
        </w:rPr>
        <w:t>Важнейшие природные объекты своей страны, района</w:t>
      </w:r>
      <w:r w:rsidRPr="00834A3B">
        <w:rPr>
          <w:rFonts w:ascii="Times New Roman" w:hAnsi="Times New Roman" w:cs="Times New Roman"/>
        </w:rPr>
        <w:t xml:space="preserve">. Ориентирование на местности. Компас. </w:t>
      </w:r>
    </w:p>
    <w:p w:rsidR="0081592A" w:rsidRPr="00834A3B" w:rsidRDefault="0081592A" w:rsidP="00DA22CB">
      <w:pPr>
        <w:ind w:firstLine="709"/>
        <w:jc w:val="both"/>
        <w:rPr>
          <w:rFonts w:ascii="Times New Roman" w:hAnsi="Times New Roman" w:cs="Times New Roman"/>
        </w:rPr>
      </w:pPr>
      <w:r w:rsidRPr="00834A3B">
        <w:rPr>
          <w:rFonts w:ascii="Times New Roman" w:hAnsi="Times New Roman" w:cs="Times New Roman"/>
        </w:rPr>
        <w:t xml:space="preserve">Смена дня и ночи на Земле. Вращение Земли как причина смены дня и ночи. Времена года, их особенности (на основе наблюдений). </w:t>
      </w:r>
      <w:r w:rsidRPr="00834A3B">
        <w:rPr>
          <w:rFonts w:ascii="Times New Roman" w:hAnsi="Times New Roman" w:cs="Times New Roman"/>
          <w:i/>
          <w:iCs/>
        </w:rPr>
        <w:t>Обращение Земли вокруг Солнца как причина смены времён года</w:t>
      </w:r>
      <w:r w:rsidRPr="00834A3B">
        <w:rPr>
          <w:rFonts w:ascii="Times New Roman" w:hAnsi="Times New Roman" w:cs="Times New Roman"/>
        </w:rPr>
        <w:t xml:space="preserve">. Смена времён года в родном крае на основе наблюдений. </w:t>
      </w:r>
    </w:p>
    <w:p w:rsidR="0081592A" w:rsidRPr="00834A3B" w:rsidRDefault="0081592A" w:rsidP="00DA22CB">
      <w:pPr>
        <w:ind w:firstLine="709"/>
        <w:jc w:val="both"/>
        <w:rPr>
          <w:rFonts w:ascii="Times New Roman" w:hAnsi="Times New Roman" w:cs="Times New Roman"/>
        </w:rPr>
      </w:pPr>
      <w:r w:rsidRPr="00834A3B">
        <w:rPr>
          <w:rFonts w:ascii="Times New Roman" w:hAnsi="Times New Roman" w:cs="Times New Roman"/>
        </w:rPr>
        <w:t xml:space="preserve">Погода, её составляющие (температура воздуха, облачность, осадки, ветер). Наблюдение за погодой своего края. </w:t>
      </w:r>
      <w:r w:rsidRPr="00834A3B">
        <w:rPr>
          <w:rFonts w:ascii="Times New Roman" w:hAnsi="Times New Roman" w:cs="Times New Roman"/>
          <w:i/>
          <w:iCs/>
        </w:rPr>
        <w:t>Предсказание погоды и его значение в жизни людей</w:t>
      </w:r>
      <w:r w:rsidRPr="00834A3B">
        <w:rPr>
          <w:rFonts w:ascii="Times New Roman" w:hAnsi="Times New Roman" w:cs="Times New Roman"/>
        </w:rPr>
        <w:t xml:space="preserve">. </w:t>
      </w:r>
    </w:p>
    <w:p w:rsidR="0081592A" w:rsidRPr="00834A3B" w:rsidRDefault="0081592A" w:rsidP="00DA22CB">
      <w:pPr>
        <w:ind w:firstLine="709"/>
        <w:jc w:val="both"/>
        <w:rPr>
          <w:rFonts w:ascii="Times New Roman" w:hAnsi="Times New Roman" w:cs="Times New Roman"/>
        </w:rPr>
      </w:pPr>
      <w:r w:rsidRPr="00834A3B">
        <w:rPr>
          <w:rFonts w:ascii="Times New Roman" w:hAnsi="Times New Roman" w:cs="Times New Roman"/>
        </w:rPr>
        <w:t xml:space="preserve">Формы земной поверхности: равнины, горы, холмы, овраги (общее представление, условное обозначение равнин и гор на карте). Особенности поверхности родного края (краткая характеристика на основе наблюдений). </w:t>
      </w:r>
    </w:p>
    <w:p w:rsidR="0081592A" w:rsidRPr="00834A3B" w:rsidRDefault="0081592A" w:rsidP="00DA22CB">
      <w:pPr>
        <w:ind w:firstLine="709"/>
        <w:jc w:val="both"/>
        <w:rPr>
          <w:rFonts w:ascii="Times New Roman" w:hAnsi="Times New Roman" w:cs="Times New Roman"/>
        </w:rPr>
      </w:pPr>
      <w:r w:rsidRPr="00834A3B">
        <w:rPr>
          <w:rFonts w:ascii="Times New Roman" w:hAnsi="Times New Roman" w:cs="Times New Roman"/>
        </w:rPr>
        <w:t xml:space="preserve">Водоёмы, их разнообразие (океан, море, река, озеро, пруд); использование человеком. Водоёмы родного края (названия, краткая характеристика на основе наблюдений). </w:t>
      </w:r>
    </w:p>
    <w:p w:rsidR="0081592A" w:rsidRPr="00834A3B" w:rsidRDefault="0081592A" w:rsidP="00DA22CB">
      <w:pPr>
        <w:ind w:firstLine="709"/>
        <w:jc w:val="both"/>
        <w:rPr>
          <w:rFonts w:ascii="Times New Roman" w:hAnsi="Times New Roman" w:cs="Times New Roman"/>
        </w:rPr>
      </w:pPr>
      <w:r w:rsidRPr="00834A3B">
        <w:rPr>
          <w:rFonts w:ascii="Times New Roman" w:hAnsi="Times New Roman" w:cs="Times New Roman"/>
        </w:rPr>
        <w:t xml:space="preserve">Воздух — смесь газов. Свойства воздуха. Значение воздуха для растений, животных, человека. </w:t>
      </w:r>
    </w:p>
    <w:p w:rsidR="0081592A" w:rsidRPr="00834A3B" w:rsidRDefault="0081592A" w:rsidP="00DA22CB">
      <w:pPr>
        <w:ind w:firstLine="709"/>
        <w:jc w:val="both"/>
        <w:rPr>
          <w:rFonts w:ascii="Times New Roman" w:hAnsi="Times New Roman" w:cs="Times New Roman"/>
        </w:rPr>
      </w:pPr>
      <w:r w:rsidRPr="00834A3B">
        <w:rPr>
          <w:rFonts w:ascii="Times New Roman" w:hAnsi="Times New Roman" w:cs="Times New Roman"/>
        </w:rPr>
        <w:t xml:space="preserve">Вода. Свойства воды. Состояния воды, её распространение в природе, значение для живых организмов и хозяйственной жизни человека. Круговорот воды в природе. </w:t>
      </w:r>
    </w:p>
    <w:p w:rsidR="0081592A" w:rsidRPr="00834A3B" w:rsidRDefault="0081592A" w:rsidP="00DA22CB">
      <w:pPr>
        <w:ind w:firstLine="709"/>
        <w:jc w:val="both"/>
        <w:rPr>
          <w:rFonts w:ascii="Times New Roman" w:hAnsi="Times New Roman" w:cs="Times New Roman"/>
        </w:rPr>
      </w:pPr>
      <w:r w:rsidRPr="00834A3B">
        <w:rPr>
          <w:rFonts w:ascii="Times New Roman" w:hAnsi="Times New Roman" w:cs="Times New Roman"/>
        </w:rPr>
        <w:t xml:space="preserve">Полезные ископаемые, их значение в хозяйстве человека, бережное отношение людей к полезным ископаемым. Полезные ископаемые родного края (2—3 примера). </w:t>
      </w:r>
    </w:p>
    <w:p w:rsidR="0081592A" w:rsidRPr="00834A3B" w:rsidRDefault="0081592A" w:rsidP="00DA22CB">
      <w:pPr>
        <w:ind w:firstLine="709"/>
        <w:jc w:val="both"/>
        <w:rPr>
          <w:rFonts w:ascii="Times New Roman" w:hAnsi="Times New Roman" w:cs="Times New Roman"/>
        </w:rPr>
      </w:pPr>
      <w:r w:rsidRPr="00834A3B">
        <w:rPr>
          <w:rFonts w:ascii="Times New Roman" w:hAnsi="Times New Roman" w:cs="Times New Roman"/>
        </w:rPr>
        <w:t xml:space="preserve">Почва, её состав, значение для живой природы и для хозяйственной жизни человека. </w:t>
      </w:r>
    </w:p>
    <w:p w:rsidR="0081592A" w:rsidRPr="00834A3B" w:rsidRDefault="0081592A" w:rsidP="00DA22CB">
      <w:pPr>
        <w:ind w:firstLine="709"/>
        <w:jc w:val="both"/>
        <w:rPr>
          <w:rFonts w:ascii="Times New Roman" w:hAnsi="Times New Roman" w:cs="Times New Roman"/>
        </w:rPr>
      </w:pPr>
      <w:r w:rsidRPr="00834A3B">
        <w:rPr>
          <w:rFonts w:ascii="Times New Roman" w:hAnsi="Times New Roman" w:cs="Times New Roman"/>
        </w:rPr>
        <w:t xml:space="preserve">Растения, их разнообразие. Части растения (корень, стебель, лист, цветок, плод, семя). Условия, необходимые для жизни растения (свет, тепло, воздух, вода). Наблюдение роста растений, фиксация изменений. Деревья, кустарники, травы. Дикорастущие и культурные растения. Роль растений в природе и жизни людей, бережное отношение человека к растениям. Растения родного края, названия и краткая характеристика на основе наблюдений. </w:t>
      </w:r>
    </w:p>
    <w:p w:rsidR="0081592A" w:rsidRPr="00834A3B" w:rsidRDefault="0081592A" w:rsidP="00DA22CB">
      <w:pPr>
        <w:ind w:firstLine="709"/>
        <w:jc w:val="both"/>
        <w:rPr>
          <w:rFonts w:ascii="Times New Roman" w:hAnsi="Times New Roman" w:cs="Times New Roman"/>
        </w:rPr>
      </w:pPr>
      <w:r w:rsidRPr="00834A3B">
        <w:rPr>
          <w:rFonts w:ascii="Times New Roman" w:hAnsi="Times New Roman" w:cs="Times New Roman"/>
        </w:rPr>
        <w:t xml:space="preserve">Грибы: съедобные и ядовитые. Правила сбора грибов. </w:t>
      </w:r>
    </w:p>
    <w:p w:rsidR="0081592A" w:rsidRPr="00834A3B" w:rsidRDefault="0081592A" w:rsidP="00DA22CB">
      <w:pPr>
        <w:ind w:firstLine="709"/>
        <w:jc w:val="both"/>
        <w:rPr>
          <w:rFonts w:ascii="Times New Roman" w:hAnsi="Times New Roman" w:cs="Times New Roman"/>
        </w:rPr>
      </w:pPr>
      <w:r w:rsidRPr="00834A3B">
        <w:rPr>
          <w:rFonts w:ascii="Times New Roman" w:hAnsi="Times New Roman" w:cs="Times New Roman"/>
        </w:rPr>
        <w:t xml:space="preserve">Животные, их разнообразие. Условия, необходимые для жизни животных (воздух, вода, тепло, пища). Насекомые, рыбы, птицы, звери, их отличия. Особенности питания разных животных (хищные, растительноядные, всеядные). Размножение животных (насекомые, рыбы, птицы, звери). Дикие и домашние животные. Роль животных в природе и жизни людей, бережное отношение человека к животным. Животные родного края, их названия, краткая характеристика на основе наблюдений. </w:t>
      </w:r>
    </w:p>
    <w:p w:rsidR="0081592A" w:rsidRPr="00834A3B" w:rsidRDefault="0081592A" w:rsidP="00DA22CB">
      <w:pPr>
        <w:ind w:firstLine="709"/>
        <w:jc w:val="both"/>
        <w:rPr>
          <w:rFonts w:ascii="Times New Roman" w:hAnsi="Times New Roman" w:cs="Times New Roman"/>
        </w:rPr>
      </w:pPr>
      <w:r w:rsidRPr="00834A3B">
        <w:rPr>
          <w:rFonts w:ascii="Times New Roman" w:hAnsi="Times New Roman" w:cs="Times New Roman"/>
        </w:rPr>
        <w:t xml:space="preserve">Лес, луг, водоём — единство живой и неживой природы (солнечный свет, воздух, вода, почва, растения, животные). </w:t>
      </w:r>
      <w:r w:rsidRPr="00834A3B">
        <w:rPr>
          <w:rFonts w:ascii="Times New Roman" w:hAnsi="Times New Roman" w:cs="Times New Roman"/>
          <w:i/>
          <w:iCs/>
        </w:rPr>
        <w:t>Круговорот веществ. Взаимосвязи в природном сообществе: растения — пища и укрытие для животных; животные — распространители плодов и семян растений. Влияние человека на природные сообщества. Природные сообщества родного края (2—3 примера на основе наблюдений)</w:t>
      </w:r>
      <w:r w:rsidRPr="00834A3B">
        <w:rPr>
          <w:rFonts w:ascii="Times New Roman" w:hAnsi="Times New Roman" w:cs="Times New Roman"/>
        </w:rPr>
        <w:t xml:space="preserve">. </w:t>
      </w:r>
    </w:p>
    <w:p w:rsidR="0081592A" w:rsidRPr="00834A3B" w:rsidRDefault="0081592A" w:rsidP="00DA22CB">
      <w:pPr>
        <w:ind w:firstLine="709"/>
        <w:jc w:val="both"/>
        <w:rPr>
          <w:rFonts w:ascii="Times New Roman" w:hAnsi="Times New Roman" w:cs="Times New Roman"/>
        </w:rPr>
      </w:pPr>
      <w:r w:rsidRPr="00834A3B">
        <w:rPr>
          <w:rFonts w:ascii="Times New Roman" w:hAnsi="Times New Roman" w:cs="Times New Roman"/>
        </w:rPr>
        <w:t xml:space="preserve">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 </w:t>
      </w:r>
    </w:p>
    <w:p w:rsidR="0081592A" w:rsidRPr="00834A3B" w:rsidRDefault="0081592A" w:rsidP="00DA22CB">
      <w:pPr>
        <w:ind w:firstLine="709"/>
        <w:jc w:val="both"/>
        <w:rPr>
          <w:rFonts w:ascii="Times New Roman" w:hAnsi="Times New Roman" w:cs="Times New Roman"/>
        </w:rPr>
      </w:pPr>
      <w:r w:rsidRPr="00834A3B">
        <w:rPr>
          <w:rFonts w:ascii="Times New Roman" w:hAnsi="Times New Roman" w:cs="Times New Roman"/>
        </w:rPr>
        <w:t xml:space="preserve">Человек — часть природы. Зависимость жизни человека от природы. Этическое и эстетическое значение природы в жизни человека. Освоение человеком законов жизни природы посредством практической деятельности. Народный календарь (приметы, поговорки, пословицы), определяющий сезонный труд людей. </w:t>
      </w:r>
    </w:p>
    <w:p w:rsidR="0081592A" w:rsidRPr="00834A3B" w:rsidRDefault="0081592A" w:rsidP="00DA22CB">
      <w:pPr>
        <w:ind w:firstLine="709"/>
        <w:jc w:val="both"/>
        <w:rPr>
          <w:rFonts w:ascii="Times New Roman" w:hAnsi="Times New Roman" w:cs="Times New Roman"/>
        </w:rPr>
      </w:pPr>
      <w:r w:rsidRPr="00834A3B">
        <w:rPr>
          <w:rFonts w:ascii="Times New Roman" w:hAnsi="Times New Roman" w:cs="Times New Roman"/>
        </w:rPr>
        <w:t xml:space="preserve">Положительное и отрицательное влияние деятельности человека на природу (в том числе на примере окружающей местности). Правила поведения в природе. Охрана природных богатств: воды, воздуха, полезных ископаемых, растительного и животного мира. Заповедники, национальные парки, их роль в охране природы. Красная книга России, её значение, отдельные представители растений и животных Красной книги. Посильное участие в охране природы. Личная ответственность каждого человека за сохранность природы. </w:t>
      </w:r>
    </w:p>
    <w:p w:rsidR="0081592A" w:rsidRPr="00834A3B" w:rsidRDefault="0081592A" w:rsidP="00DA22CB">
      <w:pPr>
        <w:ind w:firstLine="709"/>
        <w:jc w:val="both"/>
        <w:rPr>
          <w:rFonts w:ascii="Times New Roman" w:hAnsi="Times New Roman" w:cs="Times New Roman"/>
        </w:rPr>
      </w:pPr>
      <w:r w:rsidRPr="00834A3B">
        <w:rPr>
          <w:rFonts w:ascii="Times New Roman" w:hAnsi="Times New Roman" w:cs="Times New Roman"/>
        </w:rPr>
        <w:t xml:space="preserve">Общее представление о строении тела человека. Системы органов (опорно-двигательная, пищеварительная, дыхательная, кровеносная, нервная, органы чувств), их роль в жизнедеятельности организма. Гигиена систем органов. Измерение температуры тела человека, частоты пульса. Личная ответственность каждого человека за состояние своего здоровья и здоровья окружающих его людей. Внимание, уважительное отношение к людям с ограниченными возможностями здоровья, забота о них. </w:t>
      </w:r>
    </w:p>
    <w:p w:rsidR="0081592A" w:rsidRPr="00834A3B" w:rsidRDefault="0081592A" w:rsidP="00DA22CB">
      <w:pPr>
        <w:ind w:firstLine="709"/>
        <w:jc w:val="both"/>
        <w:rPr>
          <w:rFonts w:ascii="Times New Roman" w:hAnsi="Times New Roman" w:cs="Times New Roman"/>
        </w:rPr>
      </w:pPr>
      <w:r w:rsidRPr="00834A3B">
        <w:rPr>
          <w:rFonts w:ascii="Times New Roman" w:hAnsi="Times New Roman" w:cs="Times New Roman"/>
          <w:b/>
          <w:bCs/>
          <w:i/>
          <w:iCs/>
        </w:rPr>
        <w:t>Человек и общество </w:t>
      </w:r>
      <w:r w:rsidRPr="00834A3B">
        <w:rPr>
          <w:rFonts w:ascii="Times New Roman" w:hAnsi="Times New Roman" w:cs="Times New Roman"/>
        </w:rPr>
        <w:t xml:space="preserve"> </w:t>
      </w:r>
    </w:p>
    <w:p w:rsidR="0081592A" w:rsidRPr="00834A3B" w:rsidRDefault="0081592A" w:rsidP="00DA22CB">
      <w:pPr>
        <w:ind w:firstLine="709"/>
        <w:jc w:val="both"/>
        <w:rPr>
          <w:rFonts w:ascii="Times New Roman" w:hAnsi="Times New Roman" w:cs="Times New Roman"/>
        </w:rPr>
      </w:pPr>
      <w:r w:rsidRPr="00834A3B">
        <w:rPr>
          <w:rFonts w:ascii="Times New Roman" w:hAnsi="Times New Roman" w:cs="Times New Roman"/>
        </w:rPr>
        <w:t xml:space="preserve">Общество — совокупность людей, которые объединены общей культурой и связаны друг с другом совместной деятельностью во имя общей цели. Духовно-нравственные и культурные ценности — основа жизнеспособности общества. </w:t>
      </w:r>
    </w:p>
    <w:p w:rsidR="0081592A" w:rsidRPr="00834A3B" w:rsidRDefault="0081592A" w:rsidP="00DA22CB">
      <w:pPr>
        <w:ind w:firstLine="709"/>
        <w:jc w:val="both"/>
        <w:rPr>
          <w:rFonts w:ascii="Times New Roman" w:hAnsi="Times New Roman" w:cs="Times New Roman"/>
        </w:rPr>
      </w:pPr>
      <w:r w:rsidRPr="00834A3B">
        <w:rPr>
          <w:rFonts w:ascii="Times New Roman" w:hAnsi="Times New Roman" w:cs="Times New Roman"/>
        </w:rPr>
        <w:t xml:space="preserve">Человек — член общества, носитель и создатель культуры. Понимание того, как складывается и развивается культура общества и каждого его члена. Общее представление о вкладе в культуру человечества традиций и религиозных воззрений разных народов. Взаимоотношения человека с другими людьми. Культура общения с представителями разных национальностей, социальных групп: проявление уважения, взаимопомощи, умения прислушиваться к чужому мнению. </w:t>
      </w:r>
      <w:r w:rsidRPr="00834A3B">
        <w:rPr>
          <w:rFonts w:ascii="Times New Roman" w:hAnsi="Times New Roman" w:cs="Times New Roman"/>
          <w:i/>
          <w:iCs/>
        </w:rPr>
        <w:t>Внутренний мир человека: общее представление о человеческих свойствах и качествах</w:t>
      </w:r>
      <w:r w:rsidRPr="00834A3B">
        <w:rPr>
          <w:rFonts w:ascii="Times New Roman" w:hAnsi="Times New Roman" w:cs="Times New Roman"/>
        </w:rPr>
        <w:t xml:space="preserve">. </w:t>
      </w:r>
    </w:p>
    <w:p w:rsidR="0081592A" w:rsidRPr="00834A3B" w:rsidRDefault="0081592A" w:rsidP="00DA22CB">
      <w:pPr>
        <w:ind w:firstLine="709"/>
        <w:jc w:val="both"/>
        <w:rPr>
          <w:rFonts w:ascii="Times New Roman" w:hAnsi="Times New Roman" w:cs="Times New Roman"/>
        </w:rPr>
      </w:pPr>
      <w:r w:rsidRPr="00834A3B">
        <w:rPr>
          <w:rFonts w:ascii="Times New Roman" w:hAnsi="Times New Roman" w:cs="Times New Roman"/>
        </w:rPr>
        <w:t xml:space="preserve">Семья — самое близкое окружение человека. Семейные традиции. Взаимоотношения в семье и взаимопомощь членов семьи. Оказание посильной помощи взрослым. Забота о детях, престарелых, больных — долг каждого человека. </w:t>
      </w:r>
      <w:r w:rsidRPr="00834A3B">
        <w:rPr>
          <w:rFonts w:ascii="Times New Roman" w:hAnsi="Times New Roman" w:cs="Times New Roman"/>
          <w:i/>
          <w:iCs/>
        </w:rPr>
        <w:t>Хозяйство семьи</w:t>
      </w:r>
      <w:r w:rsidRPr="00834A3B">
        <w:rPr>
          <w:rFonts w:ascii="Times New Roman" w:hAnsi="Times New Roman" w:cs="Times New Roman"/>
        </w:rPr>
        <w:t xml:space="preserve">. Родословная. Имена и фамилии членов семьи. Составление схемы родословного древа, истории семьи. Духовно-нравственные ценности в семейной культуре народов России и мира. </w:t>
      </w:r>
    </w:p>
    <w:p w:rsidR="0081592A" w:rsidRPr="00834A3B" w:rsidRDefault="0081592A" w:rsidP="00DA22CB">
      <w:pPr>
        <w:ind w:firstLine="709"/>
        <w:jc w:val="both"/>
        <w:rPr>
          <w:rFonts w:ascii="Times New Roman" w:hAnsi="Times New Roman" w:cs="Times New Roman"/>
        </w:rPr>
      </w:pPr>
      <w:r w:rsidRPr="00834A3B">
        <w:rPr>
          <w:rFonts w:ascii="Times New Roman" w:hAnsi="Times New Roman" w:cs="Times New Roman"/>
        </w:rPr>
        <w:t xml:space="preserve">Младший школьник. Правила поведения в школе, на уроке. Обращение к учителю. Оценка великой миссии учителя в культуре народов России и мира. Классный, школьный коллектив, совместная учёба, игры, отдых. Составление режима дня школьника. </w:t>
      </w:r>
    </w:p>
    <w:p w:rsidR="0081592A" w:rsidRPr="00834A3B" w:rsidRDefault="0081592A" w:rsidP="00DA22CB">
      <w:pPr>
        <w:ind w:firstLine="709"/>
        <w:jc w:val="both"/>
        <w:rPr>
          <w:rFonts w:ascii="Times New Roman" w:hAnsi="Times New Roman" w:cs="Times New Roman"/>
        </w:rPr>
      </w:pPr>
      <w:r w:rsidRPr="00834A3B">
        <w:rPr>
          <w:rFonts w:ascii="Times New Roman" w:hAnsi="Times New Roman" w:cs="Times New Roman"/>
        </w:rPr>
        <w:t xml:space="preserve">Друзья, взаимоотношения между ними; ценность дружбы, согласия, взаимной помощи. Правила взаимоотношений со взрослыми, сверстниками, культура поведения в школе и других общественных местах. Внимание к сверстникам, одноклассникам, плохо владеющим русским языком, помощь им в ориентации в учебной среде и окружающей обстановке. </w:t>
      </w:r>
    </w:p>
    <w:p w:rsidR="0081592A" w:rsidRPr="00834A3B" w:rsidRDefault="0081592A" w:rsidP="00DA22CB">
      <w:pPr>
        <w:ind w:firstLine="709"/>
        <w:jc w:val="both"/>
        <w:rPr>
          <w:rFonts w:ascii="Times New Roman" w:hAnsi="Times New Roman" w:cs="Times New Roman"/>
        </w:rPr>
      </w:pPr>
      <w:r w:rsidRPr="00834A3B">
        <w:rPr>
          <w:rFonts w:ascii="Times New Roman" w:hAnsi="Times New Roman" w:cs="Times New Roman"/>
        </w:rPr>
        <w:t xml:space="preserve">Значение труда в жизни человека и общества. Трудолюбие как общественно значимая ценность в культуре народов России и мира. Профессии людей. Личная ответственность человека за результаты своего труда и профессиональное мастерство. </w:t>
      </w:r>
    </w:p>
    <w:p w:rsidR="0081592A" w:rsidRPr="00834A3B" w:rsidRDefault="0081592A" w:rsidP="00DA22CB">
      <w:pPr>
        <w:ind w:firstLine="709"/>
        <w:jc w:val="both"/>
        <w:rPr>
          <w:rFonts w:ascii="Times New Roman" w:hAnsi="Times New Roman" w:cs="Times New Roman"/>
        </w:rPr>
      </w:pPr>
      <w:r w:rsidRPr="00834A3B">
        <w:rPr>
          <w:rFonts w:ascii="Times New Roman" w:hAnsi="Times New Roman" w:cs="Times New Roman"/>
        </w:rPr>
        <w:t xml:space="preserve">Общественный транспорт. Транспорт города или села. Наземный, воздушный и водный транспорт. Правила пользования транспортом. </w:t>
      </w:r>
      <w:r w:rsidRPr="00834A3B">
        <w:rPr>
          <w:rFonts w:ascii="Times New Roman" w:hAnsi="Times New Roman" w:cs="Times New Roman"/>
          <w:i/>
          <w:iCs/>
        </w:rPr>
        <w:t>Средства связи: почта, телеграф, телефон, электронная почта, аудио- и видеочаты, форум</w:t>
      </w:r>
      <w:r w:rsidRPr="00834A3B">
        <w:rPr>
          <w:rFonts w:ascii="Times New Roman" w:hAnsi="Times New Roman" w:cs="Times New Roman"/>
        </w:rPr>
        <w:t xml:space="preserve">. </w:t>
      </w:r>
    </w:p>
    <w:p w:rsidR="0081592A" w:rsidRPr="00834A3B" w:rsidRDefault="0081592A" w:rsidP="00DA22CB">
      <w:pPr>
        <w:ind w:firstLine="709"/>
        <w:jc w:val="both"/>
        <w:rPr>
          <w:rFonts w:ascii="Times New Roman" w:hAnsi="Times New Roman" w:cs="Times New Roman"/>
        </w:rPr>
      </w:pPr>
      <w:r w:rsidRPr="00834A3B">
        <w:rPr>
          <w:rFonts w:ascii="Times New Roman" w:hAnsi="Times New Roman" w:cs="Times New Roman"/>
          <w:i/>
          <w:iCs/>
        </w:rPr>
        <w:t>Средства массовой информации: радио, телевидение, пресса, Интернет. Избирательность при пользовании средствами массовой информации в целях сохранения духовно- нравственного здоровья.</w:t>
      </w:r>
      <w:r w:rsidRPr="00834A3B">
        <w:rPr>
          <w:rFonts w:ascii="Times New Roman" w:hAnsi="Times New Roman" w:cs="Times New Roman"/>
        </w:rPr>
        <w:t xml:space="preserve"> </w:t>
      </w:r>
    </w:p>
    <w:p w:rsidR="0081592A" w:rsidRPr="00834A3B" w:rsidRDefault="0081592A" w:rsidP="00DA22CB">
      <w:pPr>
        <w:ind w:firstLine="709"/>
        <w:jc w:val="both"/>
        <w:rPr>
          <w:rFonts w:ascii="Times New Roman" w:hAnsi="Times New Roman" w:cs="Times New Roman"/>
        </w:rPr>
      </w:pPr>
      <w:r w:rsidRPr="00834A3B">
        <w:rPr>
          <w:rFonts w:ascii="Times New Roman" w:hAnsi="Times New Roman" w:cs="Times New Roman"/>
        </w:rPr>
        <w:t xml:space="preserve">Наша Родина — Россия, Российская Федерация. Ценностно-смысловое содержание понятий «Родина», «Отечество», «Отчизна». Государственная символика России: Государственный герб России, Государственный флаг России, Государственный гимн России; правила поведения при прослушивании гимна. Конституция — Основной закон Российской Федерации. Права ребёнка. </w:t>
      </w:r>
    </w:p>
    <w:p w:rsidR="0081592A" w:rsidRPr="00834A3B" w:rsidRDefault="0081592A" w:rsidP="00DA22CB">
      <w:pPr>
        <w:ind w:firstLine="709"/>
        <w:jc w:val="both"/>
        <w:rPr>
          <w:rFonts w:ascii="Times New Roman" w:hAnsi="Times New Roman" w:cs="Times New Roman"/>
        </w:rPr>
      </w:pPr>
      <w:r w:rsidRPr="00834A3B">
        <w:rPr>
          <w:rFonts w:ascii="Times New Roman" w:hAnsi="Times New Roman" w:cs="Times New Roman"/>
        </w:rPr>
        <w:t xml:space="preserve">Президент Российской Федерации — глава государства. Ответственность главы государства за социальное и духовно- нравственное благополучие граждан. </w:t>
      </w:r>
    </w:p>
    <w:p w:rsidR="0081592A" w:rsidRPr="00834A3B" w:rsidRDefault="0081592A" w:rsidP="00DA22CB">
      <w:pPr>
        <w:ind w:firstLine="709"/>
        <w:jc w:val="both"/>
        <w:rPr>
          <w:rFonts w:ascii="Times New Roman" w:hAnsi="Times New Roman" w:cs="Times New Roman"/>
        </w:rPr>
      </w:pPr>
      <w:r w:rsidRPr="00834A3B">
        <w:rPr>
          <w:rFonts w:ascii="Times New Roman" w:hAnsi="Times New Roman" w:cs="Times New Roman"/>
        </w:rPr>
        <w:t xml:space="preserve">Праздник в жизни общества как средство укрепления общественной солидарности и упрочения духовно-нравственных связей между соотечественниками. Новый год, Рождество, День защитника Отечества, 8 Mарта, День весны и труда, День Победы, День России, День защиты детей, День народного единства, День Конституции. Праздники и памятные даты своего региона. Оформление плаката или стенной газеты к общественному празднику. </w:t>
      </w:r>
    </w:p>
    <w:p w:rsidR="0081592A" w:rsidRPr="00834A3B" w:rsidRDefault="0081592A" w:rsidP="00DA22CB">
      <w:pPr>
        <w:ind w:firstLine="709"/>
        <w:jc w:val="both"/>
        <w:rPr>
          <w:rFonts w:ascii="Times New Roman" w:hAnsi="Times New Roman" w:cs="Times New Roman"/>
        </w:rPr>
      </w:pPr>
      <w:r w:rsidRPr="00834A3B">
        <w:rPr>
          <w:rFonts w:ascii="Times New Roman" w:hAnsi="Times New Roman" w:cs="Times New Roman"/>
        </w:rPr>
        <w:t xml:space="preserve">Россия на карте, государственная граница России. </w:t>
      </w:r>
    </w:p>
    <w:p w:rsidR="0081592A" w:rsidRPr="00834A3B" w:rsidRDefault="0081592A" w:rsidP="00DA22CB">
      <w:pPr>
        <w:ind w:firstLine="709"/>
        <w:jc w:val="both"/>
        <w:rPr>
          <w:rFonts w:ascii="Times New Roman" w:hAnsi="Times New Roman" w:cs="Times New Roman"/>
        </w:rPr>
      </w:pPr>
      <w:r w:rsidRPr="00834A3B">
        <w:rPr>
          <w:rFonts w:ascii="Times New Roman" w:hAnsi="Times New Roman" w:cs="Times New Roman"/>
        </w:rPr>
        <w:t xml:space="preserve">Москва — столица России. Святыни Москвы — святыни России. Достопримечательности Москвы: Кремль, Красная площадь, Большой театр и др. Характеристика отдельных исторических событий, связанных с Москвой (основание Москвы, строительство Кремля и др.). Герб Москвы. Расположение Москвы на карте. </w:t>
      </w:r>
    </w:p>
    <w:p w:rsidR="0081592A" w:rsidRPr="00834A3B" w:rsidRDefault="0081592A" w:rsidP="00DA22CB">
      <w:pPr>
        <w:ind w:firstLine="709"/>
        <w:jc w:val="both"/>
        <w:rPr>
          <w:rFonts w:ascii="Times New Roman" w:hAnsi="Times New Roman" w:cs="Times New Roman"/>
        </w:rPr>
      </w:pPr>
      <w:r w:rsidRPr="00834A3B">
        <w:rPr>
          <w:rFonts w:ascii="Times New Roman" w:hAnsi="Times New Roman" w:cs="Times New Roman"/>
        </w:rPr>
        <w:t xml:space="preserve">Города России. Санкт-Петербург: достопримечательности (Зимний дворец, памятник Петру </w:t>
      </w:r>
      <w:r w:rsidRPr="00834A3B">
        <w:rPr>
          <w:rFonts w:ascii="Times New Roman" w:hAnsi="Times New Roman" w:cs="Times New Roman"/>
          <w:lang w:val="en-US"/>
        </w:rPr>
        <w:t>I</w:t>
      </w:r>
      <w:r w:rsidRPr="00834A3B">
        <w:rPr>
          <w:rFonts w:ascii="Times New Roman" w:hAnsi="Times New Roman" w:cs="Times New Roman"/>
        </w:rPr>
        <w:t xml:space="preserve"> — Медный всадник, </w:t>
      </w:r>
      <w:r w:rsidRPr="00834A3B">
        <w:rPr>
          <w:rFonts w:ascii="Times New Roman" w:hAnsi="Times New Roman" w:cs="Times New Roman"/>
          <w:i/>
          <w:iCs/>
        </w:rPr>
        <w:t>разводные мосты через Неву</w:t>
      </w:r>
      <w:r w:rsidRPr="00834A3B">
        <w:rPr>
          <w:rFonts w:ascii="Times New Roman" w:hAnsi="Times New Roman" w:cs="Times New Roman"/>
        </w:rPr>
        <w:t xml:space="preserve"> и др.), города Золотого кольца России (по выбору). Святыни городов России. Главный город родного края: достопримечательности, история и характеристика отдельных исторических событий, связанных с ним. </w:t>
      </w:r>
    </w:p>
    <w:p w:rsidR="0081592A" w:rsidRPr="00834A3B" w:rsidRDefault="0081592A" w:rsidP="00DA22CB">
      <w:pPr>
        <w:ind w:firstLine="709"/>
        <w:jc w:val="both"/>
        <w:rPr>
          <w:rFonts w:ascii="Times New Roman" w:hAnsi="Times New Roman" w:cs="Times New Roman"/>
        </w:rPr>
      </w:pPr>
      <w:r w:rsidRPr="00834A3B">
        <w:rPr>
          <w:rFonts w:ascii="Times New Roman" w:hAnsi="Times New Roman" w:cs="Times New Roman"/>
        </w:rPr>
        <w:t xml:space="preserve">Россия — многонациональная страна. Народы, населяющие Россию, их обычаи, характерные особенности быта (по выбору). Основные религии народов России: православие, ислам, иудаизм, буддизм. Уважительное отношение к своему и другим народам, их религии, культуре, истории. Проведение спортивного праздника на основе традиционных детских игр народов своего края. </w:t>
      </w:r>
    </w:p>
    <w:p w:rsidR="0081592A" w:rsidRPr="00834A3B" w:rsidRDefault="0081592A" w:rsidP="00DA22CB">
      <w:pPr>
        <w:ind w:firstLine="709"/>
        <w:jc w:val="both"/>
        <w:rPr>
          <w:rFonts w:ascii="Times New Roman" w:hAnsi="Times New Roman" w:cs="Times New Roman"/>
        </w:rPr>
      </w:pPr>
      <w:r w:rsidRPr="00834A3B">
        <w:rPr>
          <w:rFonts w:ascii="Times New Roman" w:hAnsi="Times New Roman" w:cs="Times New Roman"/>
        </w:rPr>
        <w:t xml:space="preserve">Родной край — частица России. Родной город (населённый пункт), регион (область, край, республика): название, основные достопримечательности; музеи, театры, спортивные комплексы и пр. Особенности труда людей родного края, их профессии. Названия разных народов, проживающих в данной местности, их обычаи, характерные особенности быта. Важные сведения из истории родного края. Святыни родного края. Проведение дня памяти выдающегося земляка. </w:t>
      </w:r>
    </w:p>
    <w:p w:rsidR="0081592A" w:rsidRPr="00834A3B" w:rsidRDefault="0081592A" w:rsidP="00DA22CB">
      <w:pPr>
        <w:ind w:firstLine="709"/>
        <w:jc w:val="both"/>
        <w:rPr>
          <w:rFonts w:ascii="Times New Roman" w:hAnsi="Times New Roman" w:cs="Times New Roman"/>
        </w:rPr>
      </w:pPr>
      <w:r w:rsidRPr="00834A3B">
        <w:rPr>
          <w:rFonts w:ascii="Times New Roman" w:hAnsi="Times New Roman" w:cs="Times New Roman"/>
        </w:rPr>
        <w:t xml:space="preserve">История Отечества. Счёт лет в истории. Наиболее важные и яркие события общественной и культурной жизни страны в разные исторические периоды: Древняя Русь, Московское государство, Российская империя, СССР, Российская Федерация. Картины быта, труда, духовно-нравственные и культурные традиции людей в разные исторические времена. Выдающиеся люди разных эпох как носители базовых национальных ценностей. Охрана памятников истории и культуры. Посильное участие в охране памятников истории и культуры своего края. Личная ответственность каждого человека за сохранность историко-культурного наследия своего края. </w:t>
      </w:r>
    </w:p>
    <w:p w:rsidR="0081592A" w:rsidRPr="00834A3B" w:rsidRDefault="0081592A" w:rsidP="00DA22CB">
      <w:pPr>
        <w:ind w:firstLine="709"/>
        <w:jc w:val="both"/>
        <w:rPr>
          <w:rFonts w:ascii="Times New Roman" w:hAnsi="Times New Roman" w:cs="Times New Roman"/>
        </w:rPr>
      </w:pPr>
      <w:r w:rsidRPr="00834A3B">
        <w:rPr>
          <w:rFonts w:ascii="Times New Roman" w:hAnsi="Times New Roman" w:cs="Times New Roman"/>
        </w:rPr>
        <w:t xml:space="preserve">Страны и народы мира. Общее представление о многообразии стран, народов, религий на Земле. </w:t>
      </w:r>
      <w:r w:rsidRPr="00834A3B">
        <w:rPr>
          <w:rFonts w:ascii="Times New Roman" w:hAnsi="Times New Roman" w:cs="Times New Roman"/>
          <w:i/>
          <w:iCs/>
        </w:rPr>
        <w:t>Знакомство с 3—4 (несколькими) странами (с контрастными особенностями): название, расположение на политической карте, столица, главные достопримечательности.</w:t>
      </w:r>
      <w:r w:rsidRPr="00834A3B">
        <w:rPr>
          <w:rFonts w:ascii="Times New Roman" w:hAnsi="Times New Roman" w:cs="Times New Roman"/>
        </w:rPr>
        <w:t xml:space="preserve"> </w:t>
      </w:r>
    </w:p>
    <w:p w:rsidR="0081592A" w:rsidRPr="00834A3B" w:rsidRDefault="0081592A" w:rsidP="00DA22CB">
      <w:pPr>
        <w:ind w:firstLine="709"/>
        <w:jc w:val="both"/>
        <w:rPr>
          <w:rFonts w:ascii="Times New Roman" w:hAnsi="Times New Roman" w:cs="Times New Roman"/>
        </w:rPr>
      </w:pPr>
      <w:r w:rsidRPr="00834A3B">
        <w:rPr>
          <w:rFonts w:ascii="Times New Roman" w:hAnsi="Times New Roman" w:cs="Times New Roman"/>
          <w:b/>
          <w:bCs/>
          <w:i/>
          <w:iCs/>
        </w:rPr>
        <w:t>Правила безопасной жизни </w:t>
      </w:r>
      <w:r w:rsidRPr="00834A3B">
        <w:rPr>
          <w:rFonts w:ascii="Times New Roman" w:hAnsi="Times New Roman" w:cs="Times New Roman"/>
        </w:rPr>
        <w:t xml:space="preserve"> </w:t>
      </w:r>
    </w:p>
    <w:p w:rsidR="0081592A" w:rsidRPr="00834A3B" w:rsidRDefault="0081592A" w:rsidP="00DA22CB">
      <w:pPr>
        <w:ind w:firstLine="709"/>
        <w:jc w:val="both"/>
        <w:rPr>
          <w:rFonts w:ascii="Times New Roman" w:hAnsi="Times New Roman" w:cs="Times New Roman"/>
        </w:rPr>
      </w:pPr>
      <w:r w:rsidRPr="00834A3B">
        <w:rPr>
          <w:rFonts w:ascii="Times New Roman" w:hAnsi="Times New Roman" w:cs="Times New Roman"/>
        </w:rPr>
        <w:t xml:space="preserve">Ценность здоровья и здорового образа жизни. </w:t>
      </w:r>
    </w:p>
    <w:p w:rsidR="0081592A" w:rsidRPr="00834A3B" w:rsidRDefault="0081592A" w:rsidP="00DA22CB">
      <w:pPr>
        <w:ind w:firstLine="709"/>
        <w:jc w:val="both"/>
        <w:rPr>
          <w:rFonts w:ascii="Times New Roman" w:hAnsi="Times New Roman" w:cs="Times New Roman"/>
        </w:rPr>
      </w:pPr>
      <w:r w:rsidRPr="00834A3B">
        <w:rPr>
          <w:rFonts w:ascii="Times New Roman" w:hAnsi="Times New Roman" w:cs="Times New Roman"/>
        </w:rPr>
        <w:t xml:space="preserve">Режим дня школьника, чередование труда и отдыха в режиме дня; личная гигиена. Физическая культура, закаливание, игры на воздухе как условие сохранения и укрепления здоровья. Личная ответственность каждого человека за сохранение и укрепление своего физического и нравственного здоровья. Номера телефонов экстренной помощи. Первая помощь при лёгких травмах </w:t>
      </w:r>
      <w:r w:rsidRPr="00834A3B">
        <w:rPr>
          <w:rFonts w:ascii="Times New Roman" w:hAnsi="Times New Roman" w:cs="Times New Roman"/>
          <w:i/>
          <w:iCs/>
        </w:rPr>
        <w:t>(ушиб, порез, ожог), обмораживании, перегреве</w:t>
      </w:r>
      <w:r w:rsidRPr="00834A3B">
        <w:rPr>
          <w:rFonts w:ascii="Times New Roman" w:hAnsi="Times New Roman" w:cs="Times New Roman"/>
        </w:rPr>
        <w:t xml:space="preserve">. </w:t>
      </w:r>
    </w:p>
    <w:p w:rsidR="0081592A" w:rsidRPr="00834A3B" w:rsidRDefault="0081592A" w:rsidP="00DA22CB">
      <w:pPr>
        <w:ind w:firstLine="709"/>
        <w:jc w:val="both"/>
        <w:rPr>
          <w:rFonts w:ascii="Times New Roman" w:hAnsi="Times New Roman" w:cs="Times New Roman"/>
        </w:rPr>
      </w:pPr>
      <w:r w:rsidRPr="00834A3B">
        <w:rPr>
          <w:rFonts w:ascii="Times New Roman" w:hAnsi="Times New Roman" w:cs="Times New Roman"/>
        </w:rPr>
        <w:t xml:space="preserve">Дорога от дома до школы, правила безопасного поведения на дорогах, в лесу, на водоёме в разное время года. Правила пожарной безопасности, основные правила обращения с газом, электричеством, водой. </w:t>
      </w:r>
    </w:p>
    <w:p w:rsidR="0081592A" w:rsidRPr="00834A3B" w:rsidRDefault="0081592A" w:rsidP="00DA22CB">
      <w:pPr>
        <w:ind w:firstLine="709"/>
        <w:jc w:val="both"/>
        <w:rPr>
          <w:rFonts w:ascii="Times New Roman" w:hAnsi="Times New Roman" w:cs="Times New Roman"/>
        </w:rPr>
      </w:pPr>
      <w:r w:rsidRPr="00834A3B">
        <w:rPr>
          <w:rFonts w:ascii="Times New Roman" w:hAnsi="Times New Roman" w:cs="Times New Roman"/>
        </w:rPr>
        <w:t xml:space="preserve">Правила безопасного поведения в природе. </w:t>
      </w:r>
    </w:p>
    <w:p w:rsidR="0081592A" w:rsidRPr="00834A3B" w:rsidRDefault="0081592A" w:rsidP="00DA22CB">
      <w:pPr>
        <w:ind w:firstLine="709"/>
        <w:jc w:val="both"/>
        <w:rPr>
          <w:rFonts w:ascii="Times New Roman" w:hAnsi="Times New Roman" w:cs="Times New Roman"/>
        </w:rPr>
      </w:pPr>
      <w:r w:rsidRPr="00834A3B">
        <w:rPr>
          <w:rFonts w:ascii="Times New Roman" w:hAnsi="Times New Roman" w:cs="Times New Roman"/>
        </w:rPr>
        <w:t xml:space="preserve">Забота о здоровье и безопасности окружающих людей — нравственный долг каждого человека. </w:t>
      </w:r>
    </w:p>
    <w:p w:rsidR="0081592A" w:rsidRPr="00834A3B" w:rsidRDefault="0081592A" w:rsidP="00DA22CB">
      <w:pPr>
        <w:ind w:firstLine="709"/>
        <w:jc w:val="both"/>
        <w:rPr>
          <w:rFonts w:ascii="Times New Roman" w:hAnsi="Times New Roman" w:cs="Times New Roman"/>
        </w:rPr>
      </w:pPr>
      <w:r w:rsidRPr="00834A3B">
        <w:rPr>
          <w:rFonts w:ascii="Times New Roman" w:hAnsi="Times New Roman" w:cs="Times New Roman"/>
          <w:b/>
          <w:bCs/>
        </w:rPr>
        <w:t>2.2.2.6. Основы духовно-нравственной культуры народов России </w:t>
      </w:r>
      <w:r w:rsidRPr="00834A3B">
        <w:rPr>
          <w:rFonts w:ascii="Times New Roman" w:hAnsi="Times New Roman" w:cs="Times New Roman"/>
        </w:rPr>
        <w:t xml:space="preserve"> </w:t>
      </w:r>
    </w:p>
    <w:p w:rsidR="0081592A" w:rsidRPr="00834A3B" w:rsidRDefault="0081592A" w:rsidP="00DA22CB">
      <w:pPr>
        <w:ind w:firstLine="709"/>
        <w:jc w:val="both"/>
        <w:rPr>
          <w:rFonts w:ascii="Times New Roman" w:hAnsi="Times New Roman" w:cs="Times New Roman"/>
        </w:rPr>
      </w:pPr>
      <w:r w:rsidRPr="00834A3B">
        <w:rPr>
          <w:rFonts w:ascii="Times New Roman" w:hAnsi="Times New Roman" w:cs="Times New Roman"/>
        </w:rPr>
        <w:t xml:space="preserve">Россия — наша Родина. </w:t>
      </w:r>
    </w:p>
    <w:p w:rsidR="0081592A" w:rsidRPr="00834A3B" w:rsidRDefault="0081592A" w:rsidP="00DA22CB">
      <w:pPr>
        <w:ind w:firstLine="709"/>
        <w:jc w:val="both"/>
        <w:rPr>
          <w:rFonts w:ascii="Times New Roman" w:hAnsi="Times New Roman" w:cs="Times New Roman"/>
        </w:rPr>
      </w:pPr>
      <w:r w:rsidRPr="00834A3B">
        <w:rPr>
          <w:rFonts w:ascii="Times New Roman" w:hAnsi="Times New Roman" w:cs="Times New Roman"/>
        </w:rPr>
        <w:t xml:space="preserve">Введение в православную духовную традицию. Особенности восточного христианства. Введение в исламскую духовную традицию. Введение в буддийскую духовную традицию. Введение в иудейскую духовную традицию. </w:t>
      </w:r>
    </w:p>
    <w:p w:rsidR="0081592A" w:rsidRPr="00834A3B" w:rsidRDefault="0081592A" w:rsidP="00DA22CB">
      <w:pPr>
        <w:ind w:firstLine="709"/>
        <w:jc w:val="both"/>
        <w:rPr>
          <w:rFonts w:ascii="Times New Roman" w:hAnsi="Times New Roman" w:cs="Times New Roman"/>
        </w:rPr>
      </w:pPr>
      <w:r w:rsidRPr="00834A3B">
        <w:rPr>
          <w:rFonts w:ascii="Times New Roman" w:hAnsi="Times New Roman" w:cs="Times New Roman"/>
        </w:rPr>
        <w:t xml:space="preserve">Культура и религия. Древнейшие верования. Религии мира и их основатели. Священные книги религий мира. Хранители предания в религиях мира. Человек в религиозных традициях мира. Священные сооружения. </w:t>
      </w:r>
    </w:p>
    <w:p w:rsidR="0081592A" w:rsidRPr="00834A3B" w:rsidRDefault="0081592A" w:rsidP="00DA22CB">
      <w:pPr>
        <w:ind w:firstLine="709"/>
        <w:jc w:val="both"/>
        <w:rPr>
          <w:rFonts w:ascii="Times New Roman" w:hAnsi="Times New Roman" w:cs="Times New Roman"/>
        </w:rPr>
      </w:pPr>
      <w:r w:rsidRPr="00834A3B">
        <w:rPr>
          <w:rFonts w:ascii="Times New Roman" w:hAnsi="Times New Roman" w:cs="Times New Roman"/>
        </w:rPr>
        <w:t xml:space="preserve">Искусство в религиозной культуре. Религии России. Религия и мораль. Нравственные заповеди в религиях мира. Религиозные ритуалы. Обычаи и обряды. Религиозные ритуалы в искусстве. Календари религий мира. Праздники в религиях мира. Семья, семейные ценности. Долг, свобода, ответственность, учение и труд. Милосердие, забота о слабых, взаимопомощь, социальные проблемы общества и отношение к ним разных религий. Любовь и уважение к Отечеству. Патриотизм многонационального и многоконфессионального народа России. </w:t>
      </w:r>
    </w:p>
    <w:p w:rsidR="0081592A" w:rsidRPr="00834A3B" w:rsidRDefault="0081592A" w:rsidP="00DA22CB">
      <w:pPr>
        <w:ind w:firstLine="709"/>
        <w:jc w:val="both"/>
        <w:rPr>
          <w:rFonts w:ascii="Times New Roman" w:hAnsi="Times New Roman" w:cs="Times New Roman"/>
        </w:rPr>
      </w:pPr>
      <w:r w:rsidRPr="00834A3B">
        <w:rPr>
          <w:rFonts w:ascii="Times New Roman" w:hAnsi="Times New Roman" w:cs="Times New Roman"/>
          <w:b/>
          <w:bCs/>
        </w:rPr>
        <w:t>2.2.2.7. Изобразительное искусство </w:t>
      </w:r>
      <w:r w:rsidRPr="00834A3B">
        <w:rPr>
          <w:rFonts w:ascii="Times New Roman" w:hAnsi="Times New Roman" w:cs="Times New Roman"/>
        </w:rPr>
        <w:t xml:space="preserve"> </w:t>
      </w:r>
    </w:p>
    <w:p w:rsidR="0081592A" w:rsidRPr="00834A3B" w:rsidRDefault="0081592A" w:rsidP="00DA22CB">
      <w:pPr>
        <w:ind w:firstLine="709"/>
        <w:jc w:val="both"/>
        <w:rPr>
          <w:rFonts w:ascii="Times New Roman" w:hAnsi="Times New Roman" w:cs="Times New Roman"/>
        </w:rPr>
      </w:pPr>
      <w:r w:rsidRPr="00834A3B">
        <w:rPr>
          <w:rFonts w:ascii="Times New Roman" w:hAnsi="Times New Roman" w:cs="Times New Roman"/>
          <w:u w:val="single"/>
        </w:rPr>
        <w:t>Виды художественной деятельности</w:t>
      </w:r>
      <w:r w:rsidRPr="00834A3B">
        <w:rPr>
          <w:rFonts w:ascii="Times New Roman" w:hAnsi="Times New Roman" w:cs="Times New Roman"/>
        </w:rPr>
        <w:t xml:space="preserve"> </w:t>
      </w:r>
    </w:p>
    <w:p w:rsidR="0081592A" w:rsidRPr="00834A3B" w:rsidRDefault="0081592A" w:rsidP="00DA22CB">
      <w:pPr>
        <w:ind w:firstLine="709"/>
        <w:jc w:val="both"/>
        <w:rPr>
          <w:rFonts w:ascii="Times New Roman" w:hAnsi="Times New Roman" w:cs="Times New Roman"/>
        </w:rPr>
      </w:pPr>
      <w:r w:rsidRPr="00834A3B">
        <w:rPr>
          <w:rFonts w:ascii="Times New Roman" w:hAnsi="Times New Roman" w:cs="Times New Roman"/>
          <w:b/>
          <w:bCs/>
        </w:rPr>
        <w:t>Восприятие произведений искусства.</w:t>
      </w:r>
      <w:r w:rsidRPr="00834A3B">
        <w:rPr>
          <w:rFonts w:ascii="Times New Roman" w:hAnsi="Times New Roman" w:cs="Times New Roman"/>
        </w:rPr>
        <w:t xml:space="preserve"> Особенности художественного творчества: художник и зритель. Образная сущность искусства: художественный образ, его условность, передача общего через единичное. Отражение в произведениях пластических искусств общечеловеческих идей о нравственности и эстетике: отношение к природе, человеку и обществу. Фотография и произведение изобразительного искусства: сходство и различия. Человек, мир природы в реальной жизни: образ человека, природы в искусстве. Представления о богатстве и разнообразии художественной культуры (на примере культуры народов России). Выдающиеся представители изобразительного искусства народов России (по выбору). Ведущие художественные музеи России (ГТГ, Русский музей, Эрмитаж) и региональные музеи. Восприятие и эмоциональная оценка шедевров национального, российского и мирового искусства. Представление о роли изобразительных (пластических) искусств в повседневной жизни человека, в организации его материального окружения. </w:t>
      </w:r>
    </w:p>
    <w:p w:rsidR="0081592A" w:rsidRPr="00834A3B" w:rsidRDefault="0081592A" w:rsidP="00DA22CB">
      <w:pPr>
        <w:ind w:firstLine="709"/>
        <w:jc w:val="both"/>
        <w:rPr>
          <w:rFonts w:ascii="Times New Roman" w:hAnsi="Times New Roman" w:cs="Times New Roman"/>
        </w:rPr>
      </w:pPr>
      <w:r w:rsidRPr="00834A3B">
        <w:rPr>
          <w:rFonts w:ascii="Times New Roman" w:hAnsi="Times New Roman" w:cs="Times New Roman"/>
          <w:b/>
          <w:bCs/>
        </w:rPr>
        <w:t>Рисунок.</w:t>
      </w:r>
      <w:r w:rsidRPr="00834A3B">
        <w:rPr>
          <w:rFonts w:ascii="Times New Roman" w:hAnsi="Times New Roman" w:cs="Times New Roman"/>
        </w:rPr>
        <w:t xml:space="preserve"> Материалы для рисунка: карандаш, ручка, фломастер, уголь, пастель, мелки и т. д. Приёмы работы с различными графическими материалами. Роль рисунка в искусстве: основная и вспомогательная. Красота и разнообразие природы, человека, зданий, предметов, выраженные средствами рисунка. Изображение деревьев, птиц, животных: общие и характерные черты. </w:t>
      </w:r>
    </w:p>
    <w:p w:rsidR="0081592A" w:rsidRPr="00834A3B" w:rsidRDefault="0081592A" w:rsidP="00DA22CB">
      <w:pPr>
        <w:ind w:firstLine="709"/>
        <w:jc w:val="both"/>
        <w:rPr>
          <w:rFonts w:ascii="Times New Roman" w:hAnsi="Times New Roman" w:cs="Times New Roman"/>
        </w:rPr>
      </w:pPr>
      <w:r w:rsidRPr="00834A3B">
        <w:rPr>
          <w:rFonts w:ascii="Times New Roman" w:hAnsi="Times New Roman" w:cs="Times New Roman"/>
          <w:b/>
          <w:bCs/>
        </w:rPr>
        <w:t>Живопись.</w:t>
      </w:r>
      <w:r w:rsidRPr="00834A3B">
        <w:rPr>
          <w:rFonts w:ascii="Times New Roman" w:hAnsi="Times New Roman" w:cs="Times New Roman"/>
        </w:rPr>
        <w:t xml:space="preserve"> Живописные материалы. Красота и разнообразие природы, человека, зданий, предметов, выраженные средствами живописи. Цвет — основа языка живописи. Выбор средств художественной выразительности для создания живописного образа в соответствии с поставленными задачами. Образы природы и человека в живописи. </w:t>
      </w:r>
    </w:p>
    <w:p w:rsidR="0081592A" w:rsidRPr="00834A3B" w:rsidRDefault="0081592A" w:rsidP="00DA22CB">
      <w:pPr>
        <w:ind w:firstLine="709"/>
        <w:jc w:val="both"/>
        <w:rPr>
          <w:rFonts w:ascii="Times New Roman" w:hAnsi="Times New Roman" w:cs="Times New Roman"/>
        </w:rPr>
      </w:pPr>
      <w:r w:rsidRPr="00834A3B">
        <w:rPr>
          <w:rFonts w:ascii="Times New Roman" w:hAnsi="Times New Roman" w:cs="Times New Roman"/>
          <w:b/>
          <w:bCs/>
        </w:rPr>
        <w:t>Скульптура.</w:t>
      </w:r>
      <w:r w:rsidRPr="00834A3B">
        <w:rPr>
          <w:rFonts w:ascii="Times New Roman" w:hAnsi="Times New Roman" w:cs="Times New Roman"/>
        </w:rPr>
        <w:t xml:space="preserve"> Материалы скульптуры и их роль в создании выразительного образа. Элементарные приёмы работы с пластическими скульптурными материалами для создания выразительного образа (пластилин, глина — раскатывание, набор объёма, вытягивание формы). Объём — основа языка скульптуры. Основные темы скульптуры. Красота человека и животных, выраженная средствами скульптуры. </w:t>
      </w:r>
    </w:p>
    <w:p w:rsidR="0081592A" w:rsidRPr="00834A3B" w:rsidRDefault="0081592A" w:rsidP="00DA22CB">
      <w:pPr>
        <w:ind w:firstLine="709"/>
        <w:jc w:val="both"/>
        <w:rPr>
          <w:rFonts w:ascii="Times New Roman" w:hAnsi="Times New Roman" w:cs="Times New Roman"/>
        </w:rPr>
      </w:pPr>
      <w:r w:rsidRPr="00834A3B">
        <w:rPr>
          <w:rFonts w:ascii="Times New Roman" w:hAnsi="Times New Roman" w:cs="Times New Roman"/>
          <w:b/>
          <w:bCs/>
        </w:rPr>
        <w:t>Художественное конструирование и дизайн.</w:t>
      </w:r>
      <w:r w:rsidRPr="00834A3B">
        <w:rPr>
          <w:rFonts w:ascii="Times New Roman" w:hAnsi="Times New Roman" w:cs="Times New Roman"/>
        </w:rPr>
        <w:t xml:space="preserve"> Разнообразие материалов для художественного конструирования и моделирования (пластилин, бумага, картон и др.). Элементарные приёмы работы с различными материалами для создания выразительного образа (пластилин — раскатывание, набор объёма, вытягивание формы; бумага и картон — сгибание, вырезание). Представление о возможностях использования навыков художественного конструирования и моделирования в жизни человека. </w:t>
      </w:r>
    </w:p>
    <w:p w:rsidR="0081592A" w:rsidRPr="00834A3B" w:rsidRDefault="0081592A" w:rsidP="00DA22CB">
      <w:pPr>
        <w:ind w:firstLine="709"/>
        <w:jc w:val="both"/>
        <w:rPr>
          <w:rFonts w:ascii="Times New Roman" w:hAnsi="Times New Roman" w:cs="Times New Roman"/>
        </w:rPr>
      </w:pPr>
      <w:r w:rsidRPr="00834A3B">
        <w:rPr>
          <w:rFonts w:ascii="Times New Roman" w:hAnsi="Times New Roman" w:cs="Times New Roman"/>
          <w:b/>
          <w:bCs/>
        </w:rPr>
        <w:t>Декоративно-прикладное искусство.</w:t>
      </w:r>
      <w:r w:rsidRPr="00834A3B">
        <w:rPr>
          <w:rFonts w:ascii="Times New Roman" w:hAnsi="Times New Roman" w:cs="Times New Roman"/>
        </w:rPr>
        <w:t xml:space="preserve"> Истоки декоративно-прикладного искусства и его роль в жизни человека. Понятие о синтетичном характере народной культуры (украшение жилища, предметов быта, орудий труда, костюма; музыка, песни, хороводы; былины, сказания, сказки). Образ человека в традиционной культуре. Представления народа о мужской и женской красоте, отражённые в изобразительном искусстве, сказках, песнях. Сказочные образы в народной культуре и декоративно-прикладном искусстве. Разнообразие форм в природе как основа декоративных форм в прикладном искусстве (цветы, раскраска бабочек, переплетение ветвей деревьев, морозные узоры на стекле и т. д.). Ознакомление с произведениями народных художественных промыслов в России (с учётом местных условий). </w:t>
      </w:r>
    </w:p>
    <w:p w:rsidR="0081592A" w:rsidRPr="00834A3B" w:rsidRDefault="0081592A" w:rsidP="00DA22CB">
      <w:pPr>
        <w:ind w:firstLine="709"/>
        <w:jc w:val="both"/>
        <w:rPr>
          <w:rFonts w:ascii="Times New Roman" w:hAnsi="Times New Roman" w:cs="Times New Roman"/>
        </w:rPr>
      </w:pPr>
      <w:r w:rsidRPr="00834A3B">
        <w:rPr>
          <w:rFonts w:ascii="Times New Roman" w:hAnsi="Times New Roman" w:cs="Times New Roman"/>
          <w:b/>
          <w:bCs/>
          <w:i/>
          <w:iCs/>
        </w:rPr>
        <w:t>Азбука искусства. Как говорит искусство? </w:t>
      </w:r>
      <w:r w:rsidRPr="00834A3B">
        <w:rPr>
          <w:rFonts w:ascii="Times New Roman" w:hAnsi="Times New Roman" w:cs="Times New Roman"/>
        </w:rPr>
        <w:t xml:space="preserve"> </w:t>
      </w:r>
    </w:p>
    <w:p w:rsidR="0081592A" w:rsidRPr="00834A3B" w:rsidRDefault="0081592A" w:rsidP="00DA22CB">
      <w:pPr>
        <w:ind w:firstLine="709"/>
        <w:jc w:val="both"/>
        <w:rPr>
          <w:rFonts w:ascii="Times New Roman" w:hAnsi="Times New Roman" w:cs="Times New Roman"/>
        </w:rPr>
      </w:pPr>
      <w:r w:rsidRPr="00834A3B">
        <w:rPr>
          <w:rFonts w:ascii="Times New Roman" w:hAnsi="Times New Roman" w:cs="Times New Roman"/>
          <w:b/>
          <w:bCs/>
        </w:rPr>
        <w:t>Композиция.</w:t>
      </w:r>
      <w:r w:rsidRPr="00834A3B">
        <w:rPr>
          <w:rFonts w:ascii="Times New Roman" w:hAnsi="Times New Roman" w:cs="Times New Roman"/>
        </w:rPr>
        <w:t xml:space="preserve"> Элементарные приёмы композиции на плоскости и в пространстве. Понятия: горизонталь, вертикаль и диагональ в построении композиции. Пропорции и перспектива. Понятия: линия горизонта, ближе — больше, дальше — меньше, загораживания. Роль контраста в композиции: низкое и высокое, большое и маленькое, тонкое и толстое, тёмное и светлое, спокойное и динамичное и т. д. Композиционный центр (зрительный центр композиции). Главное и второстепенное в композиции. Симметрия и асимметрия. </w:t>
      </w:r>
    </w:p>
    <w:p w:rsidR="0081592A" w:rsidRPr="00834A3B" w:rsidRDefault="0081592A" w:rsidP="00DA22CB">
      <w:pPr>
        <w:ind w:firstLine="709"/>
        <w:jc w:val="both"/>
        <w:rPr>
          <w:rFonts w:ascii="Times New Roman" w:hAnsi="Times New Roman" w:cs="Times New Roman"/>
        </w:rPr>
      </w:pPr>
      <w:r w:rsidRPr="00834A3B">
        <w:rPr>
          <w:rFonts w:ascii="Times New Roman" w:hAnsi="Times New Roman" w:cs="Times New Roman"/>
          <w:b/>
          <w:bCs/>
        </w:rPr>
        <w:t>Цвет.</w:t>
      </w:r>
      <w:r w:rsidRPr="00834A3B">
        <w:rPr>
          <w:rFonts w:ascii="Times New Roman" w:hAnsi="Times New Roman" w:cs="Times New Roman"/>
        </w:rPr>
        <w:t xml:space="preserve"> Основные и составные цвета. Тёплые и холодные цвета. Смешение цветов. Роль белой и чёрной красок в эмоциональном звучании и выразительности образа. Эмоциональные возможности цвета. Практическое овладение основами цветоведения. Передача с помощью цвета характера персонажа, его эмоционального состояния. </w:t>
      </w:r>
    </w:p>
    <w:p w:rsidR="0081592A" w:rsidRPr="00834A3B" w:rsidRDefault="0081592A" w:rsidP="00DA22CB">
      <w:pPr>
        <w:ind w:firstLine="709"/>
        <w:jc w:val="both"/>
        <w:rPr>
          <w:rFonts w:ascii="Times New Roman" w:hAnsi="Times New Roman" w:cs="Times New Roman"/>
        </w:rPr>
      </w:pPr>
      <w:r w:rsidRPr="00834A3B">
        <w:rPr>
          <w:rFonts w:ascii="Times New Roman" w:hAnsi="Times New Roman" w:cs="Times New Roman"/>
          <w:b/>
          <w:bCs/>
        </w:rPr>
        <w:t>Линия.</w:t>
      </w:r>
      <w:r w:rsidRPr="00834A3B">
        <w:rPr>
          <w:rFonts w:ascii="Times New Roman" w:hAnsi="Times New Roman" w:cs="Times New Roman"/>
        </w:rPr>
        <w:t xml:space="preserve"> Многообразие линий (тонкие, толстые, прямые, волнистые, плавные, острые, закруглённые спиралью, летящие) и их знаковый характер. Линия, штрих, пятно и художественный образ. Передача с помощью линии эмоционального состояния природы, человека, животного. </w:t>
      </w:r>
    </w:p>
    <w:p w:rsidR="0081592A" w:rsidRPr="00834A3B" w:rsidRDefault="0081592A" w:rsidP="00DA22CB">
      <w:pPr>
        <w:ind w:firstLine="709"/>
        <w:jc w:val="both"/>
        <w:rPr>
          <w:rFonts w:ascii="Times New Roman" w:hAnsi="Times New Roman" w:cs="Times New Roman"/>
        </w:rPr>
      </w:pPr>
      <w:r w:rsidRPr="00834A3B">
        <w:rPr>
          <w:rFonts w:ascii="Times New Roman" w:hAnsi="Times New Roman" w:cs="Times New Roman"/>
          <w:b/>
          <w:bCs/>
        </w:rPr>
        <w:t>Форма.</w:t>
      </w:r>
      <w:r w:rsidRPr="00834A3B">
        <w:rPr>
          <w:rFonts w:ascii="Times New Roman" w:hAnsi="Times New Roman" w:cs="Times New Roman"/>
        </w:rPr>
        <w:t xml:space="preserve"> Разнообразие форм предметного мира и передача их на плоскости и в пространстве. Сходство и контраст форм. Простые геометрические формы. Природные формы. Трансформация форм. Влияние формы предмета на представление о его характере. Силуэт. </w:t>
      </w:r>
    </w:p>
    <w:p w:rsidR="0081592A" w:rsidRPr="00834A3B" w:rsidRDefault="0081592A" w:rsidP="00DA22CB">
      <w:pPr>
        <w:ind w:firstLine="709"/>
        <w:jc w:val="both"/>
        <w:rPr>
          <w:rFonts w:ascii="Times New Roman" w:hAnsi="Times New Roman" w:cs="Times New Roman"/>
        </w:rPr>
      </w:pPr>
      <w:r w:rsidRPr="00834A3B">
        <w:rPr>
          <w:rFonts w:ascii="Times New Roman" w:hAnsi="Times New Roman" w:cs="Times New Roman"/>
          <w:b/>
          <w:bCs/>
        </w:rPr>
        <w:t>Объём.</w:t>
      </w:r>
      <w:r w:rsidRPr="00834A3B">
        <w:rPr>
          <w:rFonts w:ascii="Times New Roman" w:hAnsi="Times New Roman" w:cs="Times New Roman"/>
        </w:rPr>
        <w:t xml:space="preserve"> Объём в пространстве и объём на плоскости. Способы передачи объёма. Выразительность объёмных композиций. </w:t>
      </w:r>
    </w:p>
    <w:p w:rsidR="0081592A" w:rsidRPr="00834A3B" w:rsidRDefault="0081592A" w:rsidP="00DA22CB">
      <w:pPr>
        <w:ind w:firstLine="709"/>
        <w:jc w:val="both"/>
        <w:rPr>
          <w:rFonts w:ascii="Times New Roman" w:hAnsi="Times New Roman" w:cs="Times New Roman"/>
        </w:rPr>
      </w:pPr>
      <w:r w:rsidRPr="00834A3B">
        <w:rPr>
          <w:rFonts w:ascii="Times New Roman" w:hAnsi="Times New Roman" w:cs="Times New Roman"/>
          <w:b/>
          <w:bCs/>
        </w:rPr>
        <w:t>Ритм.</w:t>
      </w:r>
      <w:r w:rsidRPr="00834A3B">
        <w:rPr>
          <w:rFonts w:ascii="Times New Roman" w:hAnsi="Times New Roman" w:cs="Times New Roman"/>
        </w:rPr>
        <w:t xml:space="preserve"> Виды ритма (спокойный, замедленный, порывистый, беспокойный и т. д.). Ритм линий, пятен, цвета. Роль ритма в эмоциональном звучании композиции в живописи и рисунке. Передача движения в композиции с помощью ритма элементов. Особая роль ритма в декоративно-прикладном искусстве. </w:t>
      </w:r>
    </w:p>
    <w:p w:rsidR="0081592A" w:rsidRPr="00834A3B" w:rsidRDefault="0081592A" w:rsidP="00DA22CB">
      <w:pPr>
        <w:ind w:firstLine="709"/>
        <w:jc w:val="both"/>
        <w:rPr>
          <w:rFonts w:ascii="Times New Roman" w:hAnsi="Times New Roman" w:cs="Times New Roman"/>
        </w:rPr>
      </w:pPr>
      <w:r w:rsidRPr="00834A3B">
        <w:rPr>
          <w:rFonts w:ascii="Times New Roman" w:hAnsi="Times New Roman" w:cs="Times New Roman"/>
          <w:b/>
          <w:bCs/>
          <w:i/>
          <w:iCs/>
        </w:rPr>
        <w:t>Значимые темы искусства. О чём говорит искусство? </w:t>
      </w:r>
      <w:r w:rsidRPr="00834A3B">
        <w:rPr>
          <w:rFonts w:ascii="Times New Roman" w:hAnsi="Times New Roman" w:cs="Times New Roman"/>
        </w:rPr>
        <w:t xml:space="preserve"> </w:t>
      </w:r>
    </w:p>
    <w:p w:rsidR="0081592A" w:rsidRPr="00834A3B" w:rsidRDefault="0081592A" w:rsidP="00DA22CB">
      <w:pPr>
        <w:ind w:firstLine="709"/>
        <w:jc w:val="both"/>
        <w:rPr>
          <w:rFonts w:ascii="Times New Roman" w:hAnsi="Times New Roman" w:cs="Times New Roman"/>
        </w:rPr>
      </w:pPr>
      <w:r w:rsidRPr="00834A3B">
        <w:rPr>
          <w:rFonts w:ascii="Times New Roman" w:hAnsi="Times New Roman" w:cs="Times New Roman"/>
          <w:b/>
          <w:bCs/>
        </w:rPr>
        <w:t>Земля — наш общий дом.</w:t>
      </w:r>
      <w:r w:rsidRPr="00834A3B">
        <w:rPr>
          <w:rFonts w:ascii="Times New Roman" w:hAnsi="Times New Roman" w:cs="Times New Roman"/>
        </w:rPr>
        <w:t xml:space="preserve"> Наблюдение природы и природных явлений, различение их характера и эмоциональных состояний. Разница в изображении природы в разное время года, суток, в различную погоду. Жанр пейзажа. Пейзажи разных географических широт. Использование различных художественных материалов и средств для создания выразительных образов природы. Постройки в природе: птичьи гнёзда, норы, ульи, панцирь черепахи, домик улитки и т. д. </w:t>
      </w:r>
    </w:p>
    <w:p w:rsidR="0081592A" w:rsidRPr="00834A3B" w:rsidRDefault="0081592A" w:rsidP="00DA22CB">
      <w:pPr>
        <w:ind w:firstLine="709"/>
        <w:jc w:val="both"/>
        <w:rPr>
          <w:rFonts w:ascii="Times New Roman" w:hAnsi="Times New Roman" w:cs="Times New Roman"/>
        </w:rPr>
      </w:pPr>
      <w:r w:rsidRPr="00834A3B">
        <w:rPr>
          <w:rFonts w:ascii="Times New Roman" w:hAnsi="Times New Roman" w:cs="Times New Roman"/>
        </w:rPr>
        <w:t xml:space="preserve">Восприятие и эмоциональная оценка шедевров русского и зарубежного искусства, изображающих природу. Общность тематики, передаваемых чувств, отношения к природе в произведениях авторов — представителей разных культур, народов, стран (например, А. К. Саврасов, И. И. Левитан, И. И. Шишкин, Н. К. Рерих, К. Моне, П. Сезанн, В. Ван Гог и др.). </w:t>
      </w:r>
    </w:p>
    <w:p w:rsidR="0081592A" w:rsidRPr="00834A3B" w:rsidRDefault="0081592A" w:rsidP="00DA22CB">
      <w:pPr>
        <w:ind w:firstLine="709"/>
        <w:jc w:val="both"/>
        <w:rPr>
          <w:rFonts w:ascii="Times New Roman" w:hAnsi="Times New Roman" w:cs="Times New Roman"/>
        </w:rPr>
      </w:pPr>
      <w:r w:rsidRPr="00834A3B">
        <w:rPr>
          <w:rFonts w:ascii="Times New Roman" w:hAnsi="Times New Roman" w:cs="Times New Roman"/>
        </w:rPr>
        <w:t xml:space="preserve">Знакомство с несколькими наиболее яркими культурами мира, представляющими разные народы и эпохи (например, Древняя Греция, средневековая Европа, Япония или Индия). Роль природных условий в характере культурных традиций разных народов мира. Образ человека в искусстве разных народов. Образы архитектуры и декоративно-прикладного искусства. </w:t>
      </w:r>
    </w:p>
    <w:p w:rsidR="0081592A" w:rsidRPr="00834A3B" w:rsidRDefault="0081592A" w:rsidP="00DA22CB">
      <w:pPr>
        <w:ind w:firstLine="709"/>
        <w:jc w:val="both"/>
        <w:rPr>
          <w:rFonts w:ascii="Times New Roman" w:hAnsi="Times New Roman" w:cs="Times New Roman"/>
        </w:rPr>
      </w:pPr>
      <w:r w:rsidRPr="00834A3B">
        <w:rPr>
          <w:rFonts w:ascii="Times New Roman" w:hAnsi="Times New Roman" w:cs="Times New Roman"/>
          <w:b/>
          <w:bCs/>
        </w:rPr>
        <w:t>Родина моя — Россия.</w:t>
      </w:r>
      <w:r w:rsidRPr="00834A3B">
        <w:rPr>
          <w:rFonts w:ascii="Times New Roman" w:hAnsi="Times New Roman" w:cs="Times New Roman"/>
        </w:rPr>
        <w:t xml:space="preserve"> Роль природных условий в характере традиционной культуры народов России. Пейзажи родной природы. Единство декоративного строя в украшении жилища, предметов быта, орудий труда, костюма. Связь изобразительного искусства с музыкой, песней, танцами, былинами, сказаниями, сказками. Образ человека в традиционной культуре. Представления народа о красоте человека (внешней и духовной), отражённые в искусстве. Образ защитника Отечества. </w:t>
      </w:r>
    </w:p>
    <w:p w:rsidR="0081592A" w:rsidRPr="00834A3B" w:rsidRDefault="0081592A" w:rsidP="00DA22CB">
      <w:pPr>
        <w:ind w:firstLine="709"/>
        <w:jc w:val="both"/>
        <w:rPr>
          <w:rFonts w:ascii="Times New Roman" w:hAnsi="Times New Roman" w:cs="Times New Roman"/>
        </w:rPr>
      </w:pPr>
      <w:r w:rsidRPr="00834A3B">
        <w:rPr>
          <w:rFonts w:ascii="Times New Roman" w:hAnsi="Times New Roman" w:cs="Times New Roman"/>
          <w:b/>
          <w:bCs/>
        </w:rPr>
        <w:t>Человек и человеческие взаимоотношения.</w:t>
      </w:r>
      <w:r w:rsidRPr="00834A3B">
        <w:rPr>
          <w:rFonts w:ascii="Times New Roman" w:hAnsi="Times New Roman" w:cs="Times New Roman"/>
        </w:rPr>
        <w:t xml:space="preserve"> Образ человека в разных культурах мира. Образ современника. Жанр портрета. Темы любви, дружбы, семьи в искусстве. Эмоциональная и художественная выразительность образов персонажей, пробуждающих лучшие человеческие чувства и качества: доброту, сострадание, поддержку, заботу, героизм, бескорыстие и т. д. Образы персонажей, вызывающие гнев, раздражение, презрение. </w:t>
      </w:r>
    </w:p>
    <w:p w:rsidR="0081592A" w:rsidRPr="00834A3B" w:rsidRDefault="0081592A" w:rsidP="00DA22CB">
      <w:pPr>
        <w:ind w:firstLine="709"/>
        <w:jc w:val="both"/>
        <w:rPr>
          <w:rFonts w:ascii="Times New Roman" w:hAnsi="Times New Roman" w:cs="Times New Roman"/>
        </w:rPr>
      </w:pPr>
      <w:r w:rsidRPr="00834A3B">
        <w:rPr>
          <w:rFonts w:ascii="Times New Roman" w:hAnsi="Times New Roman" w:cs="Times New Roman"/>
          <w:b/>
          <w:bCs/>
        </w:rPr>
        <w:t>Искусство дарит людям красоту.</w:t>
      </w:r>
      <w:r w:rsidRPr="00834A3B">
        <w:rPr>
          <w:rFonts w:ascii="Times New Roman" w:hAnsi="Times New Roman" w:cs="Times New Roman"/>
        </w:rPr>
        <w:t xml:space="preserve"> Искусство вокруг нас сегодня. Использование различных художественных материалов и средств для создания проектов красивых, удобных и выразительных предметов быта, видов транспорта. Представление о роли изобразительных (пластических) искусств в повседневной жизни человека, в организации его материального окружения. Отражение в пластических искусствах природных, географических условий, традиций, религиозных верований разных народов (на примере изобразительного и декоративно-прикладного искусства народов России). Жанр натюрморта. Художественное конструирование и оформление помещений и парков, транспорта и посуды, мебели и одежды, книг и игрушек. </w:t>
      </w:r>
    </w:p>
    <w:p w:rsidR="0081592A" w:rsidRPr="00834A3B" w:rsidRDefault="0081592A" w:rsidP="00DA22CB">
      <w:pPr>
        <w:ind w:firstLine="709"/>
        <w:jc w:val="both"/>
        <w:rPr>
          <w:rFonts w:ascii="Times New Roman" w:hAnsi="Times New Roman" w:cs="Times New Roman"/>
        </w:rPr>
      </w:pPr>
      <w:r w:rsidRPr="00834A3B">
        <w:rPr>
          <w:rFonts w:ascii="Times New Roman" w:hAnsi="Times New Roman" w:cs="Times New Roman"/>
          <w:b/>
          <w:bCs/>
          <w:i/>
          <w:iCs/>
        </w:rPr>
        <w:t>Опыт художественно-творческой деятельности </w:t>
      </w:r>
      <w:r w:rsidRPr="00834A3B">
        <w:rPr>
          <w:rFonts w:ascii="Times New Roman" w:hAnsi="Times New Roman" w:cs="Times New Roman"/>
        </w:rPr>
        <w:t xml:space="preserve"> </w:t>
      </w:r>
    </w:p>
    <w:p w:rsidR="0081592A" w:rsidRPr="00834A3B" w:rsidRDefault="0081592A" w:rsidP="00DA22CB">
      <w:pPr>
        <w:ind w:firstLine="709"/>
        <w:jc w:val="both"/>
        <w:rPr>
          <w:rFonts w:ascii="Times New Roman" w:hAnsi="Times New Roman" w:cs="Times New Roman"/>
        </w:rPr>
      </w:pPr>
      <w:r w:rsidRPr="00834A3B">
        <w:rPr>
          <w:rFonts w:ascii="Times New Roman" w:hAnsi="Times New Roman" w:cs="Times New Roman"/>
        </w:rPr>
        <w:t xml:space="preserve">Участие в различных видах изобразительной, декоративно- прикладной и художественно-конструкторской деятельности. </w:t>
      </w:r>
    </w:p>
    <w:p w:rsidR="0081592A" w:rsidRPr="00834A3B" w:rsidRDefault="0081592A" w:rsidP="00DA22CB">
      <w:pPr>
        <w:ind w:firstLine="709"/>
        <w:jc w:val="both"/>
        <w:rPr>
          <w:rFonts w:ascii="Times New Roman" w:hAnsi="Times New Roman" w:cs="Times New Roman"/>
        </w:rPr>
      </w:pPr>
      <w:r w:rsidRPr="00834A3B">
        <w:rPr>
          <w:rFonts w:ascii="Times New Roman" w:hAnsi="Times New Roman" w:cs="Times New Roman"/>
        </w:rPr>
        <w:t xml:space="preserve">Освоение основ рисунка, живописи, скульптуры, декоративно-прикладного искусства. Изображение с натуры, по памяти и воображению (натюрморт, пейзаж, человек, животные, растения). </w:t>
      </w:r>
    </w:p>
    <w:p w:rsidR="0081592A" w:rsidRPr="00834A3B" w:rsidRDefault="0081592A" w:rsidP="00DA22CB">
      <w:pPr>
        <w:ind w:firstLine="709"/>
        <w:jc w:val="both"/>
        <w:rPr>
          <w:rFonts w:ascii="Times New Roman" w:hAnsi="Times New Roman" w:cs="Times New Roman"/>
        </w:rPr>
      </w:pPr>
      <w:r w:rsidRPr="00834A3B">
        <w:rPr>
          <w:rFonts w:ascii="Times New Roman" w:hAnsi="Times New Roman" w:cs="Times New Roman"/>
        </w:rPr>
        <w:t xml:space="preserve">Овладение основами художественной грамоты: композицией, формой, ритмом, линией, цветом, объёмом, фактурой. </w:t>
      </w:r>
    </w:p>
    <w:p w:rsidR="0081592A" w:rsidRPr="00834A3B" w:rsidRDefault="0081592A" w:rsidP="00DA22CB">
      <w:pPr>
        <w:ind w:firstLine="709"/>
        <w:jc w:val="both"/>
        <w:rPr>
          <w:rFonts w:ascii="Times New Roman" w:hAnsi="Times New Roman" w:cs="Times New Roman"/>
        </w:rPr>
      </w:pPr>
      <w:r w:rsidRPr="00834A3B">
        <w:rPr>
          <w:rFonts w:ascii="Times New Roman" w:hAnsi="Times New Roman" w:cs="Times New Roman"/>
        </w:rPr>
        <w:t xml:space="preserve">Создание моделей предметов бытового окружения человека. Овладение элементарными навыками лепки и бумагопла- стики. </w:t>
      </w:r>
    </w:p>
    <w:p w:rsidR="0081592A" w:rsidRPr="00834A3B" w:rsidRDefault="0081592A" w:rsidP="00DA22CB">
      <w:pPr>
        <w:ind w:firstLine="709"/>
        <w:jc w:val="both"/>
        <w:rPr>
          <w:rFonts w:ascii="Times New Roman" w:hAnsi="Times New Roman" w:cs="Times New Roman"/>
        </w:rPr>
      </w:pPr>
      <w:r w:rsidRPr="00834A3B">
        <w:rPr>
          <w:rFonts w:ascii="Times New Roman" w:hAnsi="Times New Roman" w:cs="Times New Roman"/>
        </w:rPr>
        <w:t xml:space="preserve">Выбор и применение выразительных средств для реализации собственного замысла в рисунке, живописи, аппликации, скульптуре, художественном конструировании. </w:t>
      </w:r>
    </w:p>
    <w:p w:rsidR="0081592A" w:rsidRPr="00834A3B" w:rsidRDefault="0081592A" w:rsidP="00DA22CB">
      <w:pPr>
        <w:ind w:firstLine="709"/>
        <w:jc w:val="both"/>
        <w:rPr>
          <w:rFonts w:ascii="Times New Roman" w:hAnsi="Times New Roman" w:cs="Times New Roman"/>
        </w:rPr>
      </w:pPr>
      <w:r w:rsidRPr="00834A3B">
        <w:rPr>
          <w:rFonts w:ascii="Times New Roman" w:hAnsi="Times New Roman" w:cs="Times New Roman"/>
        </w:rPr>
        <w:t xml:space="preserve">Передача настроения в творческой работе с помощью цвета, </w:t>
      </w:r>
      <w:r w:rsidRPr="00834A3B">
        <w:rPr>
          <w:rFonts w:ascii="Times New Roman" w:hAnsi="Times New Roman" w:cs="Times New Roman"/>
          <w:i/>
          <w:iCs/>
        </w:rPr>
        <w:t>тона</w:t>
      </w:r>
      <w:r w:rsidRPr="00834A3B">
        <w:rPr>
          <w:rFonts w:ascii="Times New Roman" w:hAnsi="Times New Roman" w:cs="Times New Roman"/>
        </w:rPr>
        <w:t xml:space="preserve">, композиции, пространства, линии, штриха, пятна, объёма, </w:t>
      </w:r>
      <w:r w:rsidRPr="00834A3B">
        <w:rPr>
          <w:rFonts w:ascii="Times New Roman" w:hAnsi="Times New Roman" w:cs="Times New Roman"/>
          <w:i/>
          <w:iCs/>
        </w:rPr>
        <w:t>фактуры материала</w:t>
      </w:r>
      <w:r w:rsidRPr="00834A3B">
        <w:rPr>
          <w:rFonts w:ascii="Times New Roman" w:hAnsi="Times New Roman" w:cs="Times New Roman"/>
        </w:rPr>
        <w:t xml:space="preserve">. </w:t>
      </w:r>
    </w:p>
    <w:p w:rsidR="0081592A" w:rsidRPr="00834A3B" w:rsidRDefault="0081592A" w:rsidP="00DA22CB">
      <w:pPr>
        <w:ind w:firstLine="709"/>
        <w:jc w:val="both"/>
        <w:rPr>
          <w:rFonts w:ascii="Times New Roman" w:hAnsi="Times New Roman" w:cs="Times New Roman"/>
        </w:rPr>
      </w:pPr>
      <w:r w:rsidRPr="00834A3B">
        <w:rPr>
          <w:rFonts w:ascii="Times New Roman" w:hAnsi="Times New Roman" w:cs="Times New Roman"/>
        </w:rPr>
        <w:t xml:space="preserve">Использование в индивидуальной и коллективной деятельности различных художественных техник и материалов: </w:t>
      </w:r>
      <w:r w:rsidRPr="00834A3B">
        <w:rPr>
          <w:rFonts w:ascii="Times New Roman" w:hAnsi="Times New Roman" w:cs="Times New Roman"/>
          <w:i/>
          <w:iCs/>
        </w:rPr>
        <w:t>коллажа, граттажа</w:t>
      </w:r>
      <w:r w:rsidRPr="00834A3B">
        <w:rPr>
          <w:rFonts w:ascii="Times New Roman" w:hAnsi="Times New Roman" w:cs="Times New Roman"/>
        </w:rPr>
        <w:t>, аппликации, компьютерной анимации, натурной мультипликации, фотографии, видеосъёмки, бумажной пластики, гуаши, акварели, п</w:t>
      </w:r>
      <w:r w:rsidRPr="00834A3B">
        <w:rPr>
          <w:rFonts w:ascii="Times New Roman" w:hAnsi="Times New Roman" w:cs="Times New Roman"/>
          <w:i/>
          <w:iCs/>
        </w:rPr>
        <w:t>астели, восковых мелков, туши</w:t>
      </w:r>
      <w:r w:rsidRPr="00834A3B">
        <w:rPr>
          <w:rFonts w:ascii="Times New Roman" w:hAnsi="Times New Roman" w:cs="Times New Roman"/>
        </w:rPr>
        <w:t xml:space="preserve">, карандаша, фломастеров, </w:t>
      </w:r>
      <w:r w:rsidRPr="00834A3B">
        <w:rPr>
          <w:rFonts w:ascii="Times New Roman" w:hAnsi="Times New Roman" w:cs="Times New Roman"/>
          <w:i/>
          <w:iCs/>
        </w:rPr>
        <w:t>пластилина, глины</w:t>
      </w:r>
      <w:r w:rsidRPr="00834A3B">
        <w:rPr>
          <w:rFonts w:ascii="Times New Roman" w:hAnsi="Times New Roman" w:cs="Times New Roman"/>
        </w:rPr>
        <w:t xml:space="preserve">, подручных и природных материалов. </w:t>
      </w:r>
    </w:p>
    <w:p w:rsidR="0081592A" w:rsidRPr="00834A3B" w:rsidRDefault="0081592A" w:rsidP="00DA22CB">
      <w:pPr>
        <w:ind w:firstLine="709"/>
        <w:jc w:val="both"/>
        <w:rPr>
          <w:rFonts w:ascii="Times New Roman" w:hAnsi="Times New Roman" w:cs="Times New Roman"/>
        </w:rPr>
      </w:pPr>
      <w:r w:rsidRPr="00834A3B">
        <w:rPr>
          <w:rFonts w:ascii="Times New Roman" w:hAnsi="Times New Roman" w:cs="Times New Roman"/>
        </w:rPr>
        <w:t xml:space="preserve">Участие в обсуждении содержания и выразительных средств произведений изобразительного искусства, выражение своего отношения к произведению. </w:t>
      </w:r>
    </w:p>
    <w:p w:rsidR="0081592A" w:rsidRPr="00834A3B" w:rsidRDefault="0081592A" w:rsidP="00DA22CB">
      <w:pPr>
        <w:ind w:firstLine="709"/>
        <w:jc w:val="both"/>
        <w:rPr>
          <w:rFonts w:ascii="Times New Roman" w:hAnsi="Times New Roman" w:cs="Times New Roman"/>
        </w:rPr>
      </w:pPr>
      <w:r w:rsidRPr="00834A3B">
        <w:rPr>
          <w:rFonts w:ascii="Times New Roman" w:hAnsi="Times New Roman" w:cs="Times New Roman"/>
          <w:b/>
          <w:bCs/>
        </w:rPr>
        <w:t>2.2.2.8. Музыка </w:t>
      </w:r>
      <w:r w:rsidRPr="00834A3B">
        <w:rPr>
          <w:rFonts w:ascii="Times New Roman" w:hAnsi="Times New Roman" w:cs="Times New Roman"/>
        </w:rPr>
        <w:t xml:space="preserve"> </w:t>
      </w:r>
    </w:p>
    <w:p w:rsidR="0081592A" w:rsidRPr="00834A3B" w:rsidRDefault="0081592A" w:rsidP="00DA22CB">
      <w:pPr>
        <w:ind w:firstLine="709"/>
        <w:jc w:val="both"/>
        <w:rPr>
          <w:rFonts w:ascii="Times New Roman" w:hAnsi="Times New Roman" w:cs="Times New Roman"/>
        </w:rPr>
      </w:pPr>
      <w:r w:rsidRPr="00834A3B">
        <w:rPr>
          <w:rFonts w:ascii="Times New Roman" w:hAnsi="Times New Roman" w:cs="Times New Roman"/>
        </w:rPr>
        <w:t xml:space="preserve">Музыка в жизни человека. Истоки возникновения музыки. Рождение музыки как естественное проявление человеческого состояния. Звучание окружающей жизни, природы, настроений, чувств и характера человека. </w:t>
      </w:r>
    </w:p>
    <w:p w:rsidR="0081592A" w:rsidRPr="00834A3B" w:rsidRDefault="0081592A" w:rsidP="00DA22CB">
      <w:pPr>
        <w:ind w:firstLine="709"/>
        <w:jc w:val="both"/>
        <w:rPr>
          <w:rFonts w:ascii="Times New Roman" w:hAnsi="Times New Roman" w:cs="Times New Roman"/>
        </w:rPr>
      </w:pPr>
      <w:r w:rsidRPr="00834A3B">
        <w:rPr>
          <w:rFonts w:ascii="Times New Roman" w:hAnsi="Times New Roman" w:cs="Times New Roman"/>
        </w:rPr>
        <w:t xml:space="preserve">Обобщённое представление об основных образно-эмоциональных сферах музыки и о многообразии музыкальных жанров и стилей. Песня, танец, марш и их разновидности. Песенность, танцевальность, маршевость. Опера, балет, симфония, концерт, сюита, кантата, мюзикл. </w:t>
      </w:r>
    </w:p>
    <w:p w:rsidR="0081592A" w:rsidRPr="00834A3B" w:rsidRDefault="0081592A" w:rsidP="00DA22CB">
      <w:pPr>
        <w:ind w:firstLine="709"/>
        <w:jc w:val="both"/>
        <w:rPr>
          <w:rFonts w:ascii="Times New Roman" w:hAnsi="Times New Roman" w:cs="Times New Roman"/>
        </w:rPr>
      </w:pPr>
      <w:r w:rsidRPr="00834A3B">
        <w:rPr>
          <w:rFonts w:ascii="Times New Roman" w:hAnsi="Times New Roman" w:cs="Times New Roman"/>
        </w:rPr>
        <w:t xml:space="preserve">Отечественные народные музыкальные традиции. Творчество народов России. Музыкальный и поэтический фольклор: песни, танцы, действа, обряды, скороговорки, загадки, игры-драматизации. Историческое прошлое в музыкальных образах. Народная и профессиональная музыка. Сочинения отечественных композиторов о Родине. Духовная музыка в творчестве композиторов. </w:t>
      </w:r>
    </w:p>
    <w:p w:rsidR="0081592A" w:rsidRPr="00834A3B" w:rsidRDefault="0081592A" w:rsidP="00DA22CB">
      <w:pPr>
        <w:ind w:firstLine="709"/>
        <w:jc w:val="both"/>
        <w:rPr>
          <w:rFonts w:ascii="Times New Roman" w:hAnsi="Times New Roman" w:cs="Times New Roman"/>
        </w:rPr>
      </w:pPr>
      <w:r w:rsidRPr="00834A3B">
        <w:rPr>
          <w:rFonts w:ascii="Times New Roman" w:hAnsi="Times New Roman" w:cs="Times New Roman"/>
          <w:b/>
          <w:bCs/>
        </w:rPr>
        <w:t>Основные закономерности музыкального искусства.</w:t>
      </w:r>
      <w:r w:rsidRPr="00834A3B">
        <w:rPr>
          <w:rFonts w:ascii="Times New Roman" w:hAnsi="Times New Roman" w:cs="Times New Roman"/>
        </w:rPr>
        <w:t xml:space="preserve"> Интонационно-образная природа музыкального искусства. Выразительность и изобразительность в музыке. Интонация как озвученное состояние, выражение эмоций и мыслей человека. </w:t>
      </w:r>
    </w:p>
    <w:p w:rsidR="0081592A" w:rsidRPr="00834A3B" w:rsidRDefault="0081592A" w:rsidP="00DA22CB">
      <w:pPr>
        <w:ind w:firstLine="709"/>
        <w:jc w:val="both"/>
        <w:rPr>
          <w:rFonts w:ascii="Times New Roman" w:hAnsi="Times New Roman" w:cs="Times New Roman"/>
        </w:rPr>
      </w:pPr>
      <w:r w:rsidRPr="00834A3B">
        <w:rPr>
          <w:rFonts w:ascii="Times New Roman" w:hAnsi="Times New Roman" w:cs="Times New Roman"/>
        </w:rPr>
        <w:t xml:space="preserve">Интонации музыкальные и речевые. Сходство и различия. Интонация — источник музыкальной речи. Основные средства музыкальной выразительности (мелодия, ритм, темп, динамика, тембр, лад и др.). </w:t>
      </w:r>
    </w:p>
    <w:p w:rsidR="0081592A" w:rsidRPr="00834A3B" w:rsidRDefault="0081592A" w:rsidP="00DA22CB">
      <w:pPr>
        <w:ind w:firstLine="709"/>
        <w:jc w:val="both"/>
        <w:rPr>
          <w:rFonts w:ascii="Times New Roman" w:hAnsi="Times New Roman" w:cs="Times New Roman"/>
        </w:rPr>
      </w:pPr>
      <w:r w:rsidRPr="00834A3B">
        <w:rPr>
          <w:rFonts w:ascii="Times New Roman" w:hAnsi="Times New Roman" w:cs="Times New Roman"/>
        </w:rPr>
        <w:t xml:space="preserve">Музыкальная речь как способ общения между людьми, её эмоциональное воздействие. Композитор — исполнитель — слушатель. Особенности музыкальной речи в сочинениях композиторов, её выразительный смысл. Нотная запись как способ фиксации музыкальной речи. Элементы нотной грамоты. </w:t>
      </w:r>
    </w:p>
    <w:p w:rsidR="0081592A" w:rsidRPr="00834A3B" w:rsidRDefault="0081592A" w:rsidP="00DA22CB">
      <w:pPr>
        <w:ind w:firstLine="709"/>
        <w:jc w:val="both"/>
        <w:rPr>
          <w:rFonts w:ascii="Times New Roman" w:hAnsi="Times New Roman" w:cs="Times New Roman"/>
        </w:rPr>
      </w:pPr>
      <w:r w:rsidRPr="00834A3B">
        <w:rPr>
          <w:rFonts w:ascii="Times New Roman" w:hAnsi="Times New Roman" w:cs="Times New Roman"/>
        </w:rPr>
        <w:t xml:space="preserve">Развитие музыки — сопоставление и столкновение чувств и мыслей человека, музыкальных интонаций, тем, художественных образов. Основные приёмы музыкального развития (повтор и контраст). </w:t>
      </w:r>
    </w:p>
    <w:p w:rsidR="0081592A" w:rsidRPr="00834A3B" w:rsidRDefault="0081592A" w:rsidP="00DA22CB">
      <w:pPr>
        <w:ind w:firstLine="709"/>
        <w:jc w:val="both"/>
        <w:rPr>
          <w:rFonts w:ascii="Times New Roman" w:hAnsi="Times New Roman" w:cs="Times New Roman"/>
        </w:rPr>
      </w:pPr>
      <w:r w:rsidRPr="00834A3B">
        <w:rPr>
          <w:rFonts w:ascii="Times New Roman" w:hAnsi="Times New Roman" w:cs="Times New Roman"/>
        </w:rPr>
        <w:t xml:space="preserve">Формы построения музыки как обобщённое выражение художественно-образного содержания произведений. Формы одночастные, двух- и трёхчастные, вариации, рондо и др. </w:t>
      </w:r>
    </w:p>
    <w:p w:rsidR="0081592A" w:rsidRPr="00834A3B" w:rsidRDefault="0081592A" w:rsidP="00DA22CB">
      <w:pPr>
        <w:ind w:firstLine="709"/>
        <w:jc w:val="both"/>
        <w:rPr>
          <w:rFonts w:ascii="Times New Roman" w:hAnsi="Times New Roman" w:cs="Times New Roman"/>
        </w:rPr>
      </w:pPr>
      <w:r w:rsidRPr="00834A3B">
        <w:rPr>
          <w:rFonts w:ascii="Times New Roman" w:hAnsi="Times New Roman" w:cs="Times New Roman"/>
          <w:b/>
          <w:bCs/>
        </w:rPr>
        <w:t>Музыкальная картина мира.</w:t>
      </w:r>
      <w:r w:rsidRPr="00834A3B">
        <w:rPr>
          <w:rFonts w:ascii="Times New Roman" w:hAnsi="Times New Roman" w:cs="Times New Roman"/>
        </w:rPr>
        <w:t xml:space="preserve"> Интонационное богатство музыкального мира. Общие представления о музыкальной жизни страны. Детские хоровые и инструментальные коллективы, ансамбли песни и танца. Выдающиеся исполнительские коллективы (хоровые, симфонические). Музыкальные театры. Конкурсы и фестивали музыкантов. Музыка для детей: радио- и телепередачи, видеофильмы, звукозаписи (CD, DVD). </w:t>
      </w:r>
    </w:p>
    <w:p w:rsidR="0081592A" w:rsidRPr="00834A3B" w:rsidRDefault="0081592A" w:rsidP="00DA22CB">
      <w:pPr>
        <w:ind w:firstLine="709"/>
        <w:jc w:val="both"/>
        <w:rPr>
          <w:rFonts w:ascii="Times New Roman" w:hAnsi="Times New Roman" w:cs="Times New Roman"/>
        </w:rPr>
      </w:pPr>
      <w:r w:rsidRPr="00834A3B">
        <w:rPr>
          <w:rFonts w:ascii="Times New Roman" w:hAnsi="Times New Roman" w:cs="Times New Roman"/>
        </w:rPr>
        <w:t xml:space="preserve">Различные виды музыки: вокальная, инструментальная; сольная, хоровая, оркестровая. Певческие голоса: детские, женские, мужские. Хоры: детский, женский, мужской, смешанный. Музыкальные инструменты. Оркестры: симфонический, духовой, народных инструментов. </w:t>
      </w:r>
    </w:p>
    <w:p w:rsidR="0081592A" w:rsidRPr="00834A3B" w:rsidRDefault="0081592A" w:rsidP="00DA22CB">
      <w:pPr>
        <w:ind w:firstLine="709"/>
        <w:jc w:val="both"/>
        <w:rPr>
          <w:rFonts w:ascii="Times New Roman" w:hAnsi="Times New Roman" w:cs="Times New Roman"/>
        </w:rPr>
      </w:pPr>
      <w:r w:rsidRPr="00834A3B">
        <w:rPr>
          <w:rFonts w:ascii="Times New Roman" w:hAnsi="Times New Roman" w:cs="Times New Roman"/>
        </w:rPr>
        <w:t xml:space="preserve">Народное и профессиональное музыкальное творчество разных стран мира. Многообразие этнокультурных, исторически сложившихся традиций. Региональные музыкально-поэтические традиции: содержание, образная сфера и музыкальный язык. </w:t>
      </w:r>
    </w:p>
    <w:p w:rsidR="0081592A" w:rsidRPr="00834A3B" w:rsidRDefault="0081592A" w:rsidP="00DA22CB">
      <w:pPr>
        <w:ind w:firstLine="709"/>
        <w:jc w:val="both"/>
        <w:rPr>
          <w:rFonts w:ascii="Times New Roman" w:hAnsi="Times New Roman" w:cs="Times New Roman"/>
        </w:rPr>
      </w:pPr>
      <w:r w:rsidRPr="00834A3B">
        <w:rPr>
          <w:rFonts w:ascii="Times New Roman" w:hAnsi="Times New Roman" w:cs="Times New Roman"/>
          <w:b/>
          <w:bCs/>
        </w:rPr>
        <w:t>2.2.2.9. Технология </w:t>
      </w:r>
      <w:r w:rsidRPr="00834A3B">
        <w:rPr>
          <w:rFonts w:ascii="Times New Roman" w:hAnsi="Times New Roman" w:cs="Times New Roman"/>
        </w:rPr>
        <w:t xml:space="preserve"> </w:t>
      </w:r>
    </w:p>
    <w:p w:rsidR="0081592A" w:rsidRPr="00834A3B" w:rsidRDefault="0081592A" w:rsidP="00DA22CB">
      <w:pPr>
        <w:ind w:firstLine="709"/>
        <w:jc w:val="both"/>
        <w:rPr>
          <w:rFonts w:ascii="Times New Roman" w:hAnsi="Times New Roman" w:cs="Times New Roman"/>
        </w:rPr>
      </w:pPr>
      <w:r w:rsidRPr="00834A3B">
        <w:rPr>
          <w:rFonts w:ascii="Times New Roman" w:hAnsi="Times New Roman" w:cs="Times New Roman"/>
          <w:b/>
          <w:bCs/>
        </w:rPr>
        <w:t>1. Общекультурные и общетрудовые компетенции. Основы культуры труда, самообслуживания </w:t>
      </w:r>
      <w:r w:rsidRPr="00834A3B">
        <w:rPr>
          <w:rFonts w:ascii="Times New Roman" w:hAnsi="Times New Roman" w:cs="Times New Roman"/>
        </w:rPr>
        <w:t xml:space="preserve"> </w:t>
      </w:r>
    </w:p>
    <w:p w:rsidR="0081592A" w:rsidRPr="00834A3B" w:rsidRDefault="0081592A" w:rsidP="00DA22CB">
      <w:pPr>
        <w:ind w:firstLine="709"/>
        <w:jc w:val="both"/>
        <w:rPr>
          <w:rFonts w:ascii="Times New Roman" w:hAnsi="Times New Roman" w:cs="Times New Roman"/>
        </w:rPr>
      </w:pPr>
      <w:r w:rsidRPr="00834A3B">
        <w:rPr>
          <w:rFonts w:ascii="Times New Roman" w:hAnsi="Times New Roman" w:cs="Times New Roman"/>
        </w:rPr>
        <w:t xml:space="preserve">Трудовая деятельность и её значение в жизни человека. Рукотворный мир как результат труда человека; разнообразие предметов рукотворного мира (архитектура, техника, предметы быта и декоративно-прикладного искусства и т. д.) разных народов России (на примере 2—3 народов). Особенности тематики, материалов, внешнего вида изделий декоративного искусства разных народов, отражающие природные, географические и социальные условия конкретного народа. </w:t>
      </w:r>
    </w:p>
    <w:p w:rsidR="0081592A" w:rsidRPr="00834A3B" w:rsidRDefault="0081592A" w:rsidP="00DA22CB">
      <w:pPr>
        <w:ind w:firstLine="709"/>
        <w:jc w:val="both"/>
        <w:rPr>
          <w:rFonts w:ascii="Times New Roman" w:hAnsi="Times New Roman" w:cs="Times New Roman"/>
        </w:rPr>
      </w:pPr>
      <w:r w:rsidRPr="00834A3B">
        <w:rPr>
          <w:rFonts w:ascii="Times New Roman" w:hAnsi="Times New Roman" w:cs="Times New Roman"/>
        </w:rPr>
        <w:t xml:space="preserve">Элементарные общие правила создания предметов рукотворного мира (удобство, эстетическая выразительность, прочность; гармония предметов и окружающей среды). Бережное отношение к природе как источнику сырьевых ресурсов. Мастера и их профессии; </w:t>
      </w:r>
      <w:r w:rsidRPr="00834A3B">
        <w:rPr>
          <w:rFonts w:ascii="Times New Roman" w:hAnsi="Times New Roman" w:cs="Times New Roman"/>
          <w:i/>
          <w:iCs/>
        </w:rPr>
        <w:t>традиции и творчество мастера в создании предметной среды (общее представление)</w:t>
      </w:r>
      <w:r w:rsidRPr="00834A3B">
        <w:rPr>
          <w:rFonts w:ascii="Times New Roman" w:hAnsi="Times New Roman" w:cs="Times New Roman"/>
        </w:rPr>
        <w:t xml:space="preserve">. </w:t>
      </w:r>
    </w:p>
    <w:p w:rsidR="0081592A" w:rsidRPr="00834A3B" w:rsidRDefault="0081592A" w:rsidP="00DA22CB">
      <w:pPr>
        <w:ind w:firstLine="709"/>
        <w:jc w:val="both"/>
        <w:rPr>
          <w:rFonts w:ascii="Times New Roman" w:hAnsi="Times New Roman" w:cs="Times New Roman"/>
        </w:rPr>
      </w:pPr>
      <w:r w:rsidRPr="00834A3B">
        <w:rPr>
          <w:rFonts w:ascii="Times New Roman" w:hAnsi="Times New Roman" w:cs="Times New Roman"/>
        </w:rPr>
        <w:t xml:space="preserve">Анализ задания, организация рабочего места в зависимости от вида работы, планирование трудового процесса. Рациональное размещение на рабочем месте материалов и инструментов, </w:t>
      </w:r>
      <w:r w:rsidRPr="00834A3B">
        <w:rPr>
          <w:rFonts w:ascii="Times New Roman" w:hAnsi="Times New Roman" w:cs="Times New Roman"/>
          <w:i/>
          <w:iCs/>
        </w:rPr>
        <w:t>распределение рабочего времени</w:t>
      </w:r>
      <w:r w:rsidRPr="00834A3B">
        <w:rPr>
          <w:rFonts w:ascii="Times New Roman" w:hAnsi="Times New Roman" w:cs="Times New Roman"/>
        </w:rPr>
        <w:t xml:space="preserve">. Отбор и анализ информации (из учебника и других дидактических материалов), её использование в организации работы. Контроль и корректировка хода работы. Работа в малых группах, осуществление сотрудничества, выполнение социальных ролей (руководитель и подчинённый). </w:t>
      </w:r>
    </w:p>
    <w:p w:rsidR="0081592A" w:rsidRPr="00834A3B" w:rsidRDefault="0081592A" w:rsidP="00DA22CB">
      <w:pPr>
        <w:ind w:firstLine="709"/>
        <w:jc w:val="both"/>
        <w:rPr>
          <w:rFonts w:ascii="Times New Roman" w:hAnsi="Times New Roman" w:cs="Times New Roman"/>
        </w:rPr>
      </w:pPr>
      <w:r w:rsidRPr="00834A3B">
        <w:rPr>
          <w:rFonts w:ascii="Times New Roman" w:hAnsi="Times New Roman" w:cs="Times New Roman"/>
        </w:rPr>
        <w:t xml:space="preserve">Элементарная творческая и проектная деятельность (создание замысла, его детализация и воплощение). Несложные коллективные, групповые и индивидуальные проекты. Культура межличностных отношений в совместной деятельности. Результат проектной деятельности — изделия, услуги (например, помощь ветеранам, пенсионерам, инвалидам), праздники и т. п. </w:t>
      </w:r>
    </w:p>
    <w:p w:rsidR="0081592A" w:rsidRPr="00834A3B" w:rsidRDefault="0081592A" w:rsidP="00DA22CB">
      <w:pPr>
        <w:ind w:firstLine="709"/>
        <w:jc w:val="both"/>
        <w:rPr>
          <w:rFonts w:ascii="Times New Roman" w:hAnsi="Times New Roman" w:cs="Times New Roman"/>
        </w:rPr>
      </w:pPr>
      <w:r w:rsidRPr="00834A3B">
        <w:rPr>
          <w:rFonts w:ascii="Times New Roman" w:hAnsi="Times New Roman" w:cs="Times New Roman"/>
        </w:rPr>
        <w:t xml:space="preserve">Выполнение доступных видов работ по самообслуживанию, домашнему труду, оказание доступных видов помощи малышам, взрослым и сверстникам. </w:t>
      </w:r>
    </w:p>
    <w:p w:rsidR="0081592A" w:rsidRPr="00834A3B" w:rsidRDefault="0081592A" w:rsidP="00DA22CB">
      <w:pPr>
        <w:ind w:firstLine="709"/>
        <w:jc w:val="both"/>
        <w:rPr>
          <w:rFonts w:ascii="Times New Roman" w:hAnsi="Times New Roman" w:cs="Times New Roman"/>
        </w:rPr>
      </w:pPr>
      <w:r w:rsidRPr="00834A3B">
        <w:rPr>
          <w:rFonts w:ascii="Times New Roman" w:hAnsi="Times New Roman" w:cs="Times New Roman"/>
          <w:b/>
          <w:bCs/>
        </w:rPr>
        <w:t>2. Технология ручной обработки материалов. Элементы графической грамоты </w:t>
      </w:r>
      <w:r w:rsidRPr="00834A3B">
        <w:rPr>
          <w:rFonts w:ascii="Times New Roman" w:hAnsi="Times New Roman" w:cs="Times New Roman"/>
        </w:rPr>
        <w:t xml:space="preserve"> </w:t>
      </w:r>
    </w:p>
    <w:p w:rsidR="0081592A" w:rsidRPr="00834A3B" w:rsidRDefault="0081592A" w:rsidP="00DA22CB">
      <w:pPr>
        <w:ind w:firstLine="709"/>
        <w:jc w:val="both"/>
        <w:rPr>
          <w:rFonts w:ascii="Times New Roman" w:hAnsi="Times New Roman" w:cs="Times New Roman"/>
        </w:rPr>
      </w:pPr>
      <w:r w:rsidRPr="00834A3B">
        <w:rPr>
          <w:rFonts w:ascii="Times New Roman" w:hAnsi="Times New Roman" w:cs="Times New Roman"/>
        </w:rPr>
        <w:t xml:space="preserve">Общее понятие о материалах, их происхождении. Исследование элементарных физических, механических и технологических свойств доступных материалов. </w:t>
      </w:r>
      <w:r w:rsidRPr="00834A3B">
        <w:rPr>
          <w:rFonts w:ascii="Times New Roman" w:hAnsi="Times New Roman" w:cs="Times New Roman"/>
          <w:i/>
          <w:iCs/>
        </w:rPr>
        <w:t>Многообразие материалов и их практическое применение в жизни.</w:t>
      </w:r>
      <w:r w:rsidRPr="00834A3B">
        <w:rPr>
          <w:rFonts w:ascii="Times New Roman" w:hAnsi="Times New Roman" w:cs="Times New Roman"/>
        </w:rPr>
        <w:t xml:space="preserve"> </w:t>
      </w:r>
    </w:p>
    <w:p w:rsidR="0081592A" w:rsidRPr="00834A3B" w:rsidRDefault="0081592A" w:rsidP="00DA22CB">
      <w:pPr>
        <w:ind w:firstLine="709"/>
        <w:jc w:val="both"/>
        <w:rPr>
          <w:rFonts w:ascii="Times New Roman" w:hAnsi="Times New Roman" w:cs="Times New Roman"/>
        </w:rPr>
      </w:pPr>
      <w:r w:rsidRPr="00834A3B">
        <w:rPr>
          <w:rFonts w:ascii="Times New Roman" w:hAnsi="Times New Roman" w:cs="Times New Roman"/>
        </w:rPr>
        <w:t xml:space="preserve">Подготовка материалов к работе. Экономное расходование материалов. </w:t>
      </w:r>
      <w:r w:rsidRPr="00834A3B">
        <w:rPr>
          <w:rFonts w:ascii="Times New Roman" w:hAnsi="Times New Roman" w:cs="Times New Roman"/>
          <w:i/>
          <w:iCs/>
        </w:rPr>
        <w:t>Выбор материалов по их декоративно-художественным и конструктивным свойствам, использование соответствующих способов обработки материалов в зависимости от назначения изделия.</w:t>
      </w:r>
      <w:r w:rsidRPr="00834A3B">
        <w:rPr>
          <w:rFonts w:ascii="Times New Roman" w:hAnsi="Times New Roman" w:cs="Times New Roman"/>
        </w:rPr>
        <w:t xml:space="preserve"> </w:t>
      </w:r>
    </w:p>
    <w:p w:rsidR="0081592A" w:rsidRPr="00834A3B" w:rsidRDefault="0081592A" w:rsidP="00DA22CB">
      <w:pPr>
        <w:ind w:firstLine="709"/>
        <w:jc w:val="both"/>
        <w:rPr>
          <w:rFonts w:ascii="Times New Roman" w:hAnsi="Times New Roman" w:cs="Times New Roman"/>
        </w:rPr>
      </w:pPr>
      <w:r w:rsidRPr="00834A3B">
        <w:rPr>
          <w:rFonts w:ascii="Times New Roman" w:hAnsi="Times New Roman" w:cs="Times New Roman"/>
        </w:rPr>
        <w:t xml:space="preserve">Инструменты и приспособления для обработки материалов (знание названий используемых инструментов), выполнение приёмов их рационального и безопасного использования. </w:t>
      </w:r>
    </w:p>
    <w:p w:rsidR="0081592A" w:rsidRPr="00834A3B" w:rsidRDefault="0081592A" w:rsidP="00DA22CB">
      <w:pPr>
        <w:ind w:firstLine="709"/>
        <w:jc w:val="both"/>
        <w:rPr>
          <w:rFonts w:ascii="Times New Roman" w:hAnsi="Times New Roman" w:cs="Times New Roman"/>
        </w:rPr>
      </w:pPr>
      <w:r w:rsidRPr="00834A3B">
        <w:rPr>
          <w:rFonts w:ascii="Times New Roman" w:hAnsi="Times New Roman" w:cs="Times New Roman"/>
          <w:i/>
          <w:iCs/>
        </w:rPr>
        <w:t>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деталей, сборка, отделка изделия; проверка изделия в действии, внесение необходимых дополнений и изменений.</w:t>
      </w:r>
      <w:r w:rsidRPr="00834A3B">
        <w:rPr>
          <w:rFonts w:ascii="Times New Roman" w:hAnsi="Times New Roman" w:cs="Times New Roman"/>
        </w:rPr>
        <w:t xml:space="preserve"> Называние и выполнение основных технологических операций ручной обработки материалов: разметка деталей (на глаз, по шаблону, трафарету, лекалу, копированием, с помощью линейки, угольника, циркуля), выделение деталей (отрывание, резание ножницами, канцелярским ножом), формообразование деталей (сгибание, складывание и др.), сборка изделия (клеевое, ниточное, проволочное, винтовое и другие виды соединения), отделка изделия или его деталей (окрашивание, вышивка, аппликация и др.). Выполнение отделки в соответствии с особенностями декоративных орнаментов разных народов России (растительный, геометрический и другие орнаменты). </w:t>
      </w:r>
    </w:p>
    <w:p w:rsidR="0081592A" w:rsidRPr="00834A3B" w:rsidRDefault="0081592A" w:rsidP="00DA22CB">
      <w:pPr>
        <w:ind w:firstLine="709"/>
        <w:jc w:val="both"/>
        <w:rPr>
          <w:rFonts w:ascii="Times New Roman" w:hAnsi="Times New Roman" w:cs="Times New Roman"/>
        </w:rPr>
      </w:pPr>
      <w:r w:rsidRPr="00834A3B">
        <w:rPr>
          <w:rFonts w:ascii="Times New Roman" w:hAnsi="Times New Roman" w:cs="Times New Roman"/>
        </w:rPr>
        <w:t xml:space="preserve">Использование измерений и построений для решения практических задач. Виды условных графических изображений: рисунок, простейший чертёж, эскиз, развёртка, схема (их узнавание). Назначение линий чертежа (контур, линия надреза, сгиба, размерная, осевая, центровая, разрыва). Чтение условных графических изображений. Разметка деталей с опорой на простейший чертёж, эскиз. Изготовление изделий по рисунку, простейшему чертежу или эскизу, схеме. </w:t>
      </w:r>
    </w:p>
    <w:p w:rsidR="0081592A" w:rsidRPr="00834A3B" w:rsidRDefault="0081592A" w:rsidP="00DA22CB">
      <w:pPr>
        <w:ind w:firstLine="709"/>
        <w:jc w:val="both"/>
        <w:rPr>
          <w:rFonts w:ascii="Times New Roman" w:hAnsi="Times New Roman" w:cs="Times New Roman"/>
        </w:rPr>
      </w:pPr>
      <w:r w:rsidRPr="00834A3B">
        <w:rPr>
          <w:rFonts w:ascii="Times New Roman" w:hAnsi="Times New Roman" w:cs="Times New Roman"/>
          <w:b/>
          <w:bCs/>
        </w:rPr>
        <w:t>3. Конструирование и моделирование </w:t>
      </w:r>
      <w:r w:rsidRPr="00834A3B">
        <w:rPr>
          <w:rFonts w:ascii="Times New Roman" w:hAnsi="Times New Roman" w:cs="Times New Roman"/>
        </w:rPr>
        <w:t xml:space="preserve"> </w:t>
      </w:r>
    </w:p>
    <w:p w:rsidR="0081592A" w:rsidRPr="00834A3B" w:rsidRDefault="0081592A" w:rsidP="00DA22CB">
      <w:pPr>
        <w:ind w:firstLine="709"/>
        <w:jc w:val="both"/>
        <w:rPr>
          <w:rFonts w:ascii="Times New Roman" w:hAnsi="Times New Roman" w:cs="Times New Roman"/>
        </w:rPr>
      </w:pPr>
      <w:r w:rsidRPr="00834A3B">
        <w:rPr>
          <w:rFonts w:ascii="Times New Roman" w:hAnsi="Times New Roman" w:cs="Times New Roman"/>
        </w:rPr>
        <w:t xml:space="preserve">Общее представление о конструировании как создании конструкции каких-либо изделий (технических, бытовых, учебных и пр.). Изделие, деталь изделия (общее представление). Понятие о конструкции изделия; </w:t>
      </w:r>
      <w:r w:rsidRPr="00834A3B">
        <w:rPr>
          <w:rFonts w:ascii="Times New Roman" w:hAnsi="Times New Roman" w:cs="Times New Roman"/>
          <w:i/>
          <w:iCs/>
        </w:rPr>
        <w:t>различные виды конструкций и способы их сборки</w:t>
      </w:r>
      <w:r w:rsidRPr="00834A3B">
        <w:rPr>
          <w:rFonts w:ascii="Times New Roman" w:hAnsi="Times New Roman" w:cs="Times New Roman"/>
        </w:rPr>
        <w:t xml:space="preserve">. Виды и способы соединения деталей. Основные требования к изделию (соответствие материала, конструкции и внешнего оформления назначению изделия). </w:t>
      </w:r>
    </w:p>
    <w:p w:rsidR="0081592A" w:rsidRPr="00834A3B" w:rsidRDefault="0081592A" w:rsidP="00DA22CB">
      <w:pPr>
        <w:ind w:firstLine="709"/>
        <w:jc w:val="both"/>
        <w:rPr>
          <w:rFonts w:ascii="Times New Roman" w:hAnsi="Times New Roman" w:cs="Times New Roman"/>
        </w:rPr>
      </w:pPr>
      <w:r w:rsidRPr="00834A3B">
        <w:rPr>
          <w:rFonts w:ascii="Times New Roman" w:hAnsi="Times New Roman" w:cs="Times New Roman"/>
        </w:rPr>
        <w:t xml:space="preserve">Конструирование и моделирование изделий из различных материалов по образцу, рисунку, простейшему </w:t>
      </w:r>
      <w:r w:rsidRPr="00834A3B">
        <w:rPr>
          <w:rFonts w:ascii="Times New Roman" w:hAnsi="Times New Roman" w:cs="Times New Roman"/>
          <w:i/>
          <w:iCs/>
        </w:rPr>
        <w:t>чертежу или эскизу и по заданным условиям (технико-технологическим, функциональным, декоративно-художественным и пр.)</w:t>
      </w:r>
      <w:r w:rsidRPr="00834A3B">
        <w:rPr>
          <w:rFonts w:ascii="Times New Roman" w:hAnsi="Times New Roman" w:cs="Times New Roman"/>
        </w:rPr>
        <w:t xml:space="preserve">. Конструирование и моделирование на компьютере и в интерактивном конструкторе. </w:t>
      </w:r>
    </w:p>
    <w:p w:rsidR="0081592A" w:rsidRPr="00834A3B" w:rsidRDefault="0081592A" w:rsidP="00DA22CB">
      <w:pPr>
        <w:ind w:firstLine="709"/>
        <w:jc w:val="both"/>
        <w:rPr>
          <w:rFonts w:ascii="Times New Roman" w:hAnsi="Times New Roman" w:cs="Times New Roman"/>
        </w:rPr>
      </w:pPr>
      <w:r w:rsidRPr="00834A3B">
        <w:rPr>
          <w:rFonts w:ascii="Times New Roman" w:hAnsi="Times New Roman" w:cs="Times New Roman"/>
          <w:b/>
          <w:bCs/>
        </w:rPr>
        <w:t>4. Практика работы на компьютере </w:t>
      </w:r>
      <w:r w:rsidRPr="00834A3B">
        <w:rPr>
          <w:rFonts w:ascii="Times New Roman" w:hAnsi="Times New Roman" w:cs="Times New Roman"/>
        </w:rPr>
        <w:t xml:space="preserve"> </w:t>
      </w:r>
    </w:p>
    <w:p w:rsidR="0081592A" w:rsidRPr="00834A3B" w:rsidRDefault="0081592A" w:rsidP="00DA22CB">
      <w:pPr>
        <w:ind w:firstLine="709"/>
        <w:jc w:val="both"/>
        <w:rPr>
          <w:rFonts w:ascii="Times New Roman" w:hAnsi="Times New Roman" w:cs="Times New Roman"/>
        </w:rPr>
      </w:pPr>
      <w:r w:rsidRPr="00834A3B">
        <w:rPr>
          <w:rFonts w:ascii="Times New Roman" w:hAnsi="Times New Roman" w:cs="Times New Roman"/>
        </w:rPr>
        <w:t xml:space="preserve">Информация, её отбор, анализ и систематизация. Способы получения, хранения, переработки информации. </w:t>
      </w:r>
    </w:p>
    <w:p w:rsidR="0081592A" w:rsidRPr="00834A3B" w:rsidRDefault="0081592A" w:rsidP="00DA22CB">
      <w:pPr>
        <w:ind w:firstLine="709"/>
        <w:jc w:val="both"/>
        <w:rPr>
          <w:rFonts w:ascii="Times New Roman" w:hAnsi="Times New Roman" w:cs="Times New Roman"/>
        </w:rPr>
      </w:pPr>
      <w:r w:rsidRPr="00834A3B">
        <w:rPr>
          <w:rFonts w:ascii="Times New Roman" w:hAnsi="Times New Roman" w:cs="Times New Roman"/>
        </w:rPr>
        <w:t xml:space="preserve">Назначение основных устройств компьютера для ввода, вывода, обработки информации. Включение и выключение компьютера и подключаемых к нему устройств. Клавиатура, </w:t>
      </w:r>
      <w:r w:rsidRPr="00834A3B">
        <w:rPr>
          <w:rFonts w:ascii="Times New Roman" w:hAnsi="Times New Roman" w:cs="Times New Roman"/>
          <w:i/>
          <w:iCs/>
        </w:rPr>
        <w:t>общее представление о правилах клавиатурного письма</w:t>
      </w:r>
      <w:r w:rsidRPr="00834A3B">
        <w:rPr>
          <w:rFonts w:ascii="Times New Roman" w:hAnsi="Times New Roman" w:cs="Times New Roman"/>
        </w:rPr>
        <w:t xml:space="preserve">, пользование мышью, использование простейших средств текстового редактора. </w:t>
      </w:r>
      <w:r w:rsidRPr="00834A3B">
        <w:rPr>
          <w:rFonts w:ascii="Times New Roman" w:hAnsi="Times New Roman" w:cs="Times New Roman"/>
          <w:i/>
          <w:iCs/>
        </w:rPr>
        <w:t>Простейшие приёмы поиска информации: по ключевым словам, каталогам</w:t>
      </w:r>
      <w:r w:rsidRPr="00834A3B">
        <w:rPr>
          <w:rFonts w:ascii="Times New Roman" w:hAnsi="Times New Roman" w:cs="Times New Roman"/>
        </w:rPr>
        <w:t xml:space="preserve">. Соблюдение безопасных приёмов труда при работе на компьютере; бережное отношение к техническим устройствам. Работа с ЦОР (цифровыми образовательными ресурсами), готовыми материалами на электронных носителях (CD). </w:t>
      </w:r>
    </w:p>
    <w:p w:rsidR="0081592A" w:rsidRPr="00834A3B" w:rsidRDefault="0081592A" w:rsidP="00DA22CB">
      <w:pPr>
        <w:ind w:firstLine="709"/>
        <w:jc w:val="both"/>
        <w:rPr>
          <w:rFonts w:ascii="Times New Roman" w:hAnsi="Times New Roman" w:cs="Times New Roman"/>
        </w:rPr>
      </w:pPr>
      <w:r w:rsidRPr="00834A3B">
        <w:rPr>
          <w:rFonts w:ascii="Times New Roman" w:hAnsi="Times New Roman" w:cs="Times New Roman"/>
        </w:rPr>
        <w:t xml:space="preserve">Работа с простыми информационными объектами (текст, таблица, схема, рисунок): преобразование, создание, сохранение, удаление. Создание небольшого текста по интересной детям тематике. Вывод текста на принтер. </w:t>
      </w:r>
      <w:r w:rsidRPr="00834A3B">
        <w:rPr>
          <w:rFonts w:ascii="Times New Roman" w:hAnsi="Times New Roman" w:cs="Times New Roman"/>
          <w:i/>
          <w:iCs/>
        </w:rPr>
        <w:t>Использование рисунков из ресурса компьютера, программ Word и Power Point</w:t>
      </w:r>
      <w:r w:rsidRPr="00834A3B">
        <w:rPr>
          <w:rFonts w:ascii="Times New Roman" w:hAnsi="Times New Roman" w:cs="Times New Roman"/>
        </w:rPr>
        <w:t xml:space="preserve">. </w:t>
      </w:r>
    </w:p>
    <w:p w:rsidR="0081592A" w:rsidRPr="00834A3B" w:rsidRDefault="0081592A" w:rsidP="00DA22CB">
      <w:pPr>
        <w:ind w:firstLine="709"/>
        <w:jc w:val="both"/>
        <w:rPr>
          <w:rFonts w:ascii="Times New Roman" w:hAnsi="Times New Roman" w:cs="Times New Roman"/>
        </w:rPr>
      </w:pPr>
      <w:r w:rsidRPr="00834A3B">
        <w:rPr>
          <w:rFonts w:ascii="Times New Roman" w:hAnsi="Times New Roman" w:cs="Times New Roman"/>
          <w:b/>
          <w:bCs/>
        </w:rPr>
        <w:t>2.2.2.10. Физическая культура </w:t>
      </w:r>
      <w:r w:rsidRPr="00834A3B">
        <w:rPr>
          <w:rFonts w:ascii="Times New Roman" w:hAnsi="Times New Roman" w:cs="Times New Roman"/>
        </w:rPr>
        <w:t xml:space="preserve"> </w:t>
      </w:r>
    </w:p>
    <w:p w:rsidR="0081592A" w:rsidRPr="00834A3B" w:rsidRDefault="0081592A" w:rsidP="00DA22CB">
      <w:pPr>
        <w:ind w:firstLine="709"/>
        <w:jc w:val="both"/>
        <w:rPr>
          <w:rFonts w:ascii="Times New Roman" w:hAnsi="Times New Roman" w:cs="Times New Roman"/>
        </w:rPr>
      </w:pPr>
      <w:r w:rsidRPr="00834A3B">
        <w:rPr>
          <w:rFonts w:ascii="Times New Roman" w:hAnsi="Times New Roman" w:cs="Times New Roman"/>
          <w:u w:val="single"/>
        </w:rPr>
        <w:t>Знания о физической культуре</w:t>
      </w:r>
      <w:r w:rsidRPr="00834A3B">
        <w:rPr>
          <w:rFonts w:ascii="Times New Roman" w:hAnsi="Times New Roman" w:cs="Times New Roman"/>
        </w:rPr>
        <w:t xml:space="preserve"> </w:t>
      </w:r>
    </w:p>
    <w:p w:rsidR="0081592A" w:rsidRPr="00834A3B" w:rsidRDefault="0081592A" w:rsidP="00DA22CB">
      <w:pPr>
        <w:ind w:firstLine="709"/>
        <w:jc w:val="both"/>
        <w:rPr>
          <w:rFonts w:ascii="Times New Roman" w:hAnsi="Times New Roman" w:cs="Times New Roman"/>
        </w:rPr>
      </w:pPr>
      <w:r w:rsidRPr="00834A3B">
        <w:rPr>
          <w:rFonts w:ascii="Times New Roman" w:hAnsi="Times New Roman" w:cs="Times New Roman"/>
          <w:b/>
          <w:bCs/>
        </w:rPr>
        <w:t>Физическая культура.</w:t>
      </w:r>
      <w:r w:rsidRPr="00834A3B">
        <w:rPr>
          <w:rFonts w:ascii="Times New Roman" w:hAnsi="Times New Roman" w:cs="Times New Roman"/>
        </w:rPr>
        <w:t xml:space="preserve"> Физическая культура как система разнообразных форм занятий физическими упражнениями по укреплению здоровья человека. Ходьба, бег, прыжки, лазанье, ползание, ходьба на лыжах, плавание как жизненно важные способы передвижения человека. </w:t>
      </w:r>
    </w:p>
    <w:p w:rsidR="0081592A" w:rsidRPr="00834A3B" w:rsidRDefault="0081592A" w:rsidP="00DA22CB">
      <w:pPr>
        <w:ind w:firstLine="709"/>
        <w:jc w:val="both"/>
        <w:rPr>
          <w:rFonts w:ascii="Times New Roman" w:hAnsi="Times New Roman" w:cs="Times New Roman"/>
        </w:rPr>
      </w:pPr>
      <w:r w:rsidRPr="00834A3B">
        <w:rPr>
          <w:rFonts w:ascii="Times New Roman" w:hAnsi="Times New Roman" w:cs="Times New Roman"/>
        </w:rPr>
        <w:t xml:space="preserve">Правила предупреждения травматизма во время занятий физическими упражнениями: организация мест занятий, подбор одежды, обуви и инвентаря. </w:t>
      </w:r>
    </w:p>
    <w:p w:rsidR="0081592A" w:rsidRPr="00834A3B" w:rsidRDefault="0081592A" w:rsidP="00DA22CB">
      <w:pPr>
        <w:ind w:firstLine="709"/>
        <w:jc w:val="both"/>
        <w:rPr>
          <w:rFonts w:ascii="Times New Roman" w:hAnsi="Times New Roman" w:cs="Times New Roman"/>
        </w:rPr>
      </w:pPr>
      <w:r w:rsidRPr="00834A3B">
        <w:rPr>
          <w:rFonts w:ascii="Times New Roman" w:hAnsi="Times New Roman" w:cs="Times New Roman"/>
          <w:b/>
          <w:bCs/>
        </w:rPr>
        <w:t>Из истории физической культуры.</w:t>
      </w:r>
      <w:r w:rsidRPr="00834A3B">
        <w:rPr>
          <w:rFonts w:ascii="Times New Roman" w:hAnsi="Times New Roman" w:cs="Times New Roman"/>
        </w:rPr>
        <w:t xml:space="preserve"> История развития физической культуры и первых соревнований. Особенности физической культуры разных народов. Её связь с природными, географическими особенностями, традициями и обычаями народа. Связь физической культуры с трудовой и военной деятельностью. </w:t>
      </w:r>
    </w:p>
    <w:p w:rsidR="0081592A" w:rsidRPr="00834A3B" w:rsidRDefault="0081592A" w:rsidP="00DA22CB">
      <w:pPr>
        <w:ind w:firstLine="709"/>
        <w:jc w:val="both"/>
        <w:rPr>
          <w:rFonts w:ascii="Times New Roman" w:hAnsi="Times New Roman" w:cs="Times New Roman"/>
        </w:rPr>
      </w:pPr>
      <w:r w:rsidRPr="00834A3B">
        <w:rPr>
          <w:rFonts w:ascii="Times New Roman" w:hAnsi="Times New Roman" w:cs="Times New Roman"/>
          <w:b/>
          <w:bCs/>
        </w:rPr>
        <w:t>Физические упражнения.</w:t>
      </w:r>
      <w:r w:rsidRPr="00834A3B">
        <w:rPr>
          <w:rFonts w:ascii="Times New Roman" w:hAnsi="Times New Roman" w:cs="Times New Roman"/>
        </w:rPr>
        <w:t xml:space="preserve"> Физические упражнения, их влияние на физическое развитие и развитие физических качеств. Физическая подготовка и её связь с развитием основных физических качеств. Характеристика основных физических качеств: силы, быстроты, выносливости, гибкости и равновесия. </w:t>
      </w:r>
    </w:p>
    <w:p w:rsidR="0081592A" w:rsidRPr="00834A3B" w:rsidRDefault="0081592A" w:rsidP="00DA22CB">
      <w:pPr>
        <w:ind w:firstLine="709"/>
        <w:jc w:val="both"/>
        <w:rPr>
          <w:rFonts w:ascii="Times New Roman" w:hAnsi="Times New Roman" w:cs="Times New Roman"/>
        </w:rPr>
      </w:pPr>
      <w:r w:rsidRPr="00834A3B">
        <w:rPr>
          <w:rFonts w:ascii="Times New Roman" w:hAnsi="Times New Roman" w:cs="Times New Roman"/>
        </w:rPr>
        <w:t xml:space="preserve">Физическая нагрузка и её влияние на повышение частоты сердечных сокращений. </w:t>
      </w:r>
    </w:p>
    <w:p w:rsidR="0081592A" w:rsidRPr="00834A3B" w:rsidRDefault="0081592A" w:rsidP="00DA22CB">
      <w:pPr>
        <w:ind w:firstLine="709"/>
        <w:jc w:val="both"/>
        <w:rPr>
          <w:rFonts w:ascii="Times New Roman" w:hAnsi="Times New Roman" w:cs="Times New Roman"/>
        </w:rPr>
      </w:pPr>
      <w:r w:rsidRPr="00834A3B">
        <w:rPr>
          <w:rFonts w:ascii="Times New Roman" w:hAnsi="Times New Roman" w:cs="Times New Roman"/>
          <w:b/>
          <w:bCs/>
          <w:i/>
          <w:iCs/>
        </w:rPr>
        <w:t>Способы физкультурной деятельности </w:t>
      </w:r>
      <w:r w:rsidRPr="00834A3B">
        <w:rPr>
          <w:rFonts w:ascii="Times New Roman" w:hAnsi="Times New Roman" w:cs="Times New Roman"/>
        </w:rPr>
        <w:t xml:space="preserve"> </w:t>
      </w:r>
    </w:p>
    <w:p w:rsidR="0081592A" w:rsidRPr="00834A3B" w:rsidRDefault="0081592A" w:rsidP="00DA22CB">
      <w:pPr>
        <w:ind w:firstLine="709"/>
        <w:jc w:val="both"/>
        <w:rPr>
          <w:rFonts w:ascii="Times New Roman" w:hAnsi="Times New Roman" w:cs="Times New Roman"/>
        </w:rPr>
      </w:pPr>
      <w:r w:rsidRPr="00834A3B">
        <w:rPr>
          <w:rFonts w:ascii="Times New Roman" w:hAnsi="Times New Roman" w:cs="Times New Roman"/>
          <w:b/>
          <w:bCs/>
        </w:rPr>
        <w:t>Самостоятельные занятия.</w:t>
      </w:r>
      <w:r w:rsidRPr="00834A3B">
        <w:rPr>
          <w:rFonts w:ascii="Times New Roman" w:hAnsi="Times New Roman" w:cs="Times New Roman"/>
        </w:rPr>
        <w:t xml:space="preserve"> Составление режима дня. Выполнение простейших закаливающих процедур, комплексов упражнений для формирования правильной осанки и развития мышц туловища, развития основных физических качеств; проведение оздоровительных занятий в режиме дня (утренняя зарядка, физкультминутки). </w:t>
      </w:r>
    </w:p>
    <w:p w:rsidR="0081592A" w:rsidRPr="00834A3B" w:rsidRDefault="0081592A" w:rsidP="00DA22CB">
      <w:pPr>
        <w:ind w:firstLine="709"/>
        <w:jc w:val="both"/>
        <w:rPr>
          <w:rFonts w:ascii="Times New Roman" w:hAnsi="Times New Roman" w:cs="Times New Roman"/>
        </w:rPr>
      </w:pPr>
      <w:r w:rsidRPr="00834A3B">
        <w:rPr>
          <w:rFonts w:ascii="Times New Roman" w:hAnsi="Times New Roman" w:cs="Times New Roman"/>
          <w:b/>
          <w:bCs/>
        </w:rPr>
        <w:t>Самостоятельные наблюдения за физическим развитием и физической подготовленностью.</w:t>
      </w:r>
      <w:r w:rsidRPr="00834A3B">
        <w:rPr>
          <w:rFonts w:ascii="Times New Roman" w:hAnsi="Times New Roman" w:cs="Times New Roman"/>
        </w:rPr>
        <w:t xml:space="preserve"> Измерение длины и массы тела, показателей осанки и физических качеств. Измерение частоты сердечных сокращений во время выполнения физических упражнений. </w:t>
      </w:r>
    </w:p>
    <w:p w:rsidR="0081592A" w:rsidRPr="00834A3B" w:rsidRDefault="0081592A" w:rsidP="00DA22CB">
      <w:pPr>
        <w:ind w:firstLine="709"/>
        <w:jc w:val="both"/>
        <w:rPr>
          <w:rFonts w:ascii="Times New Roman" w:hAnsi="Times New Roman" w:cs="Times New Roman"/>
        </w:rPr>
      </w:pPr>
      <w:r w:rsidRPr="00834A3B">
        <w:rPr>
          <w:rFonts w:ascii="Times New Roman" w:hAnsi="Times New Roman" w:cs="Times New Roman"/>
          <w:b/>
          <w:bCs/>
        </w:rPr>
        <w:t>Самостоятельные игры и развлечения.</w:t>
      </w:r>
      <w:r w:rsidRPr="00834A3B">
        <w:rPr>
          <w:rFonts w:ascii="Times New Roman" w:hAnsi="Times New Roman" w:cs="Times New Roman"/>
        </w:rPr>
        <w:t xml:space="preserve"> Организация и проведение подвижных игр (на спортивных площадках и в спортивных залах). </w:t>
      </w:r>
    </w:p>
    <w:p w:rsidR="0081592A" w:rsidRPr="00834A3B" w:rsidRDefault="0081592A" w:rsidP="00DA22CB">
      <w:pPr>
        <w:ind w:firstLine="709"/>
        <w:jc w:val="both"/>
        <w:rPr>
          <w:rFonts w:ascii="Times New Roman" w:hAnsi="Times New Roman" w:cs="Times New Roman"/>
        </w:rPr>
      </w:pPr>
      <w:r w:rsidRPr="00834A3B">
        <w:rPr>
          <w:rFonts w:ascii="Times New Roman" w:hAnsi="Times New Roman" w:cs="Times New Roman"/>
          <w:b/>
          <w:bCs/>
          <w:i/>
          <w:iCs/>
        </w:rPr>
        <w:t>Физическое совершенствование </w:t>
      </w:r>
      <w:r w:rsidRPr="00834A3B">
        <w:rPr>
          <w:rFonts w:ascii="Times New Roman" w:hAnsi="Times New Roman" w:cs="Times New Roman"/>
        </w:rPr>
        <w:t xml:space="preserve"> </w:t>
      </w:r>
    </w:p>
    <w:p w:rsidR="0081592A" w:rsidRPr="00834A3B" w:rsidRDefault="0081592A" w:rsidP="00DA22CB">
      <w:pPr>
        <w:ind w:firstLine="709"/>
        <w:jc w:val="both"/>
        <w:rPr>
          <w:rFonts w:ascii="Times New Roman" w:hAnsi="Times New Roman" w:cs="Times New Roman"/>
        </w:rPr>
      </w:pPr>
      <w:r w:rsidRPr="00834A3B">
        <w:rPr>
          <w:rFonts w:ascii="Times New Roman" w:hAnsi="Times New Roman" w:cs="Times New Roman"/>
          <w:b/>
          <w:bCs/>
        </w:rPr>
        <w:t>Физкультурно-оздоровительная деятельность.</w:t>
      </w:r>
      <w:r w:rsidRPr="00834A3B">
        <w:rPr>
          <w:rFonts w:ascii="Times New Roman" w:hAnsi="Times New Roman" w:cs="Times New Roman"/>
        </w:rPr>
        <w:t xml:space="preserve"> Комплексы физических упражнений для утренней зарядки, физкультминуток, занятий по профилактике и коррекции нарушений осанки. </w:t>
      </w:r>
    </w:p>
    <w:p w:rsidR="0081592A" w:rsidRPr="00834A3B" w:rsidRDefault="0081592A" w:rsidP="00DA22CB">
      <w:pPr>
        <w:ind w:firstLine="709"/>
        <w:jc w:val="both"/>
        <w:rPr>
          <w:rFonts w:ascii="Times New Roman" w:hAnsi="Times New Roman" w:cs="Times New Roman"/>
        </w:rPr>
      </w:pPr>
      <w:r w:rsidRPr="00834A3B">
        <w:rPr>
          <w:rFonts w:ascii="Times New Roman" w:hAnsi="Times New Roman" w:cs="Times New Roman"/>
        </w:rPr>
        <w:t xml:space="preserve">Комплексы упражнений на развитие физических качеств. </w:t>
      </w:r>
    </w:p>
    <w:p w:rsidR="0081592A" w:rsidRPr="00834A3B" w:rsidRDefault="0081592A" w:rsidP="00DA22CB">
      <w:pPr>
        <w:ind w:firstLine="709"/>
        <w:jc w:val="both"/>
        <w:rPr>
          <w:rFonts w:ascii="Times New Roman" w:hAnsi="Times New Roman" w:cs="Times New Roman"/>
        </w:rPr>
      </w:pPr>
      <w:r w:rsidRPr="00834A3B">
        <w:rPr>
          <w:rFonts w:ascii="Times New Roman" w:hAnsi="Times New Roman" w:cs="Times New Roman"/>
        </w:rPr>
        <w:t xml:space="preserve">Комплексы дыхательных упражнений. Гимнастика для глаз. </w:t>
      </w:r>
    </w:p>
    <w:p w:rsidR="0081592A" w:rsidRPr="00834A3B" w:rsidRDefault="0081592A" w:rsidP="00DA22CB">
      <w:pPr>
        <w:ind w:firstLine="709"/>
        <w:jc w:val="both"/>
        <w:rPr>
          <w:rFonts w:ascii="Times New Roman" w:hAnsi="Times New Roman" w:cs="Times New Roman"/>
        </w:rPr>
      </w:pPr>
      <w:r w:rsidRPr="00834A3B">
        <w:rPr>
          <w:rFonts w:ascii="Times New Roman" w:hAnsi="Times New Roman" w:cs="Times New Roman"/>
          <w:b/>
          <w:bCs/>
        </w:rPr>
        <w:t>Спортивно-оздоровительная деятельность. </w:t>
      </w:r>
      <w:r w:rsidRPr="00834A3B">
        <w:rPr>
          <w:rFonts w:ascii="Times New Roman" w:hAnsi="Times New Roman" w:cs="Times New Roman"/>
        </w:rPr>
        <w:t xml:space="preserve"> </w:t>
      </w:r>
    </w:p>
    <w:p w:rsidR="0081592A" w:rsidRPr="00834A3B" w:rsidRDefault="0081592A" w:rsidP="00DA22CB">
      <w:pPr>
        <w:ind w:firstLine="709"/>
        <w:jc w:val="both"/>
        <w:rPr>
          <w:rFonts w:ascii="Times New Roman" w:hAnsi="Times New Roman" w:cs="Times New Roman"/>
        </w:rPr>
      </w:pPr>
      <w:r w:rsidRPr="00834A3B">
        <w:rPr>
          <w:rFonts w:ascii="Times New Roman" w:hAnsi="Times New Roman" w:cs="Times New Roman"/>
          <w:b/>
          <w:bCs/>
          <w:i/>
          <w:iCs/>
        </w:rPr>
        <w:t>Гимнастика с основами акробатики.</w:t>
      </w:r>
      <w:r w:rsidRPr="00834A3B">
        <w:rPr>
          <w:rFonts w:ascii="Times New Roman" w:hAnsi="Times New Roman" w:cs="Times New Roman"/>
        </w:rPr>
        <w:t xml:space="preserve"> </w:t>
      </w:r>
      <w:r w:rsidRPr="00834A3B">
        <w:rPr>
          <w:rFonts w:ascii="Times New Roman" w:hAnsi="Times New Roman" w:cs="Times New Roman"/>
          <w:i/>
          <w:iCs/>
        </w:rPr>
        <w:t>Организующие команды и приёмы.</w:t>
      </w:r>
      <w:r w:rsidRPr="00834A3B">
        <w:rPr>
          <w:rFonts w:ascii="Times New Roman" w:hAnsi="Times New Roman" w:cs="Times New Roman"/>
        </w:rPr>
        <w:t xml:space="preserve"> Строевые действия в шеренге и колонне; выполнение строевых команд. </w:t>
      </w:r>
    </w:p>
    <w:p w:rsidR="0081592A" w:rsidRPr="00834A3B" w:rsidRDefault="0081592A" w:rsidP="00DA22CB">
      <w:pPr>
        <w:ind w:firstLine="709"/>
        <w:jc w:val="both"/>
        <w:rPr>
          <w:rFonts w:ascii="Times New Roman" w:hAnsi="Times New Roman" w:cs="Times New Roman"/>
        </w:rPr>
      </w:pPr>
      <w:r w:rsidRPr="00834A3B">
        <w:rPr>
          <w:rFonts w:ascii="Times New Roman" w:hAnsi="Times New Roman" w:cs="Times New Roman"/>
          <w:i/>
          <w:iCs/>
        </w:rPr>
        <w:t>Акробатические упражнения.</w:t>
      </w:r>
      <w:r w:rsidRPr="00834A3B">
        <w:rPr>
          <w:rFonts w:ascii="Times New Roman" w:hAnsi="Times New Roman" w:cs="Times New Roman"/>
        </w:rPr>
        <w:t xml:space="preserve"> Упоры; седы; упражнения в группировке; перекаты; стойка на лопатках; кувырки вперёд и назад; гимнастический мост. </w:t>
      </w:r>
    </w:p>
    <w:p w:rsidR="0081592A" w:rsidRPr="00834A3B" w:rsidRDefault="0081592A" w:rsidP="00DA22CB">
      <w:pPr>
        <w:ind w:firstLine="709"/>
        <w:jc w:val="both"/>
        <w:rPr>
          <w:rFonts w:ascii="Times New Roman" w:hAnsi="Times New Roman" w:cs="Times New Roman"/>
        </w:rPr>
      </w:pPr>
      <w:r w:rsidRPr="00834A3B">
        <w:rPr>
          <w:rFonts w:ascii="Times New Roman" w:hAnsi="Times New Roman" w:cs="Times New Roman"/>
          <w:i/>
          <w:iCs/>
        </w:rPr>
        <w:t>Акробатические комбинации.</w:t>
      </w:r>
      <w:r w:rsidRPr="00834A3B">
        <w:rPr>
          <w:rFonts w:ascii="Times New Roman" w:hAnsi="Times New Roman" w:cs="Times New Roman"/>
        </w:rPr>
        <w:t xml:space="preserve"> Например: 1) мост из положения лёжа на спине, опуститься в исходное положение, переворот в положение лёжа на животе, прыжок с опорой на руки в упор присев; 2) кувырок вперёд в упор присев, кувырок назад в упор присев, из упора присев кувырок назад до упора на коленях с опорой на руки, прыжком переход в упор присев, кувырок вперёд. </w:t>
      </w:r>
    </w:p>
    <w:p w:rsidR="0081592A" w:rsidRPr="00834A3B" w:rsidRDefault="0081592A" w:rsidP="00DA22CB">
      <w:pPr>
        <w:ind w:firstLine="709"/>
        <w:jc w:val="both"/>
        <w:rPr>
          <w:rFonts w:ascii="Times New Roman" w:hAnsi="Times New Roman" w:cs="Times New Roman"/>
        </w:rPr>
      </w:pPr>
      <w:r w:rsidRPr="00834A3B">
        <w:rPr>
          <w:rFonts w:ascii="Times New Roman" w:hAnsi="Times New Roman" w:cs="Times New Roman"/>
          <w:i/>
          <w:iCs/>
        </w:rPr>
        <w:t>Упражнения на низкой гимнастической перекладине:</w:t>
      </w:r>
      <w:r w:rsidRPr="00834A3B">
        <w:rPr>
          <w:rFonts w:ascii="Times New Roman" w:hAnsi="Times New Roman" w:cs="Times New Roman"/>
        </w:rPr>
        <w:t xml:space="preserve"> висы, перемахи. </w:t>
      </w:r>
    </w:p>
    <w:p w:rsidR="0081592A" w:rsidRPr="00834A3B" w:rsidRDefault="0081592A" w:rsidP="00DA22CB">
      <w:pPr>
        <w:ind w:firstLine="709"/>
        <w:jc w:val="both"/>
        <w:rPr>
          <w:rFonts w:ascii="Times New Roman" w:hAnsi="Times New Roman" w:cs="Times New Roman"/>
        </w:rPr>
      </w:pPr>
      <w:r w:rsidRPr="00834A3B">
        <w:rPr>
          <w:rFonts w:ascii="Times New Roman" w:hAnsi="Times New Roman" w:cs="Times New Roman"/>
          <w:i/>
          <w:iCs/>
        </w:rPr>
        <w:t>Гимнастическая комбинация.</w:t>
      </w:r>
      <w:r w:rsidRPr="00834A3B">
        <w:rPr>
          <w:rFonts w:ascii="Times New Roman" w:hAnsi="Times New Roman" w:cs="Times New Roman"/>
        </w:rPr>
        <w:t xml:space="preserve"> Например, из виса стоя присев толчком двумя ногами перемах, согнув ноги, в вис сзади согнувшись, опускание назад в вис стоя и обратное движение через вис сзади согнувшись со сходом вперёд ноги. </w:t>
      </w:r>
    </w:p>
    <w:p w:rsidR="0081592A" w:rsidRPr="00834A3B" w:rsidRDefault="0081592A" w:rsidP="00DA22CB">
      <w:pPr>
        <w:ind w:firstLine="709"/>
        <w:jc w:val="both"/>
        <w:rPr>
          <w:rFonts w:ascii="Times New Roman" w:hAnsi="Times New Roman" w:cs="Times New Roman"/>
        </w:rPr>
      </w:pPr>
      <w:r w:rsidRPr="00834A3B">
        <w:rPr>
          <w:rFonts w:ascii="Times New Roman" w:hAnsi="Times New Roman" w:cs="Times New Roman"/>
          <w:i/>
          <w:iCs/>
        </w:rPr>
        <w:t>Опорный прыжок:</w:t>
      </w:r>
      <w:r w:rsidRPr="00834A3B">
        <w:rPr>
          <w:rFonts w:ascii="Times New Roman" w:hAnsi="Times New Roman" w:cs="Times New Roman"/>
        </w:rPr>
        <w:t xml:space="preserve"> с разбега через гимнастического козла. </w:t>
      </w:r>
    </w:p>
    <w:p w:rsidR="0081592A" w:rsidRPr="00834A3B" w:rsidRDefault="0081592A" w:rsidP="00DA22CB">
      <w:pPr>
        <w:ind w:firstLine="709"/>
        <w:jc w:val="both"/>
        <w:rPr>
          <w:rFonts w:ascii="Times New Roman" w:hAnsi="Times New Roman" w:cs="Times New Roman"/>
        </w:rPr>
      </w:pPr>
      <w:r w:rsidRPr="00834A3B">
        <w:rPr>
          <w:rFonts w:ascii="Times New Roman" w:hAnsi="Times New Roman" w:cs="Times New Roman"/>
        </w:rPr>
        <w:t>Г</w:t>
      </w:r>
      <w:r w:rsidRPr="00834A3B">
        <w:rPr>
          <w:rFonts w:ascii="Times New Roman" w:hAnsi="Times New Roman" w:cs="Times New Roman"/>
          <w:i/>
          <w:iCs/>
        </w:rPr>
        <w:t>имнастические упражнения прикладного характера.</w:t>
      </w:r>
      <w:r w:rsidRPr="00834A3B">
        <w:rPr>
          <w:rFonts w:ascii="Times New Roman" w:hAnsi="Times New Roman" w:cs="Times New Roman"/>
        </w:rPr>
        <w:t xml:space="preserve"> Прыжки со скакалкой. Передвижение по гимнастической стенке. Преодоление полосы препятствий с элементами лазанья и перелезания, переползания, передвижение по наклонной гимнастической скамейке. </w:t>
      </w:r>
    </w:p>
    <w:p w:rsidR="0081592A" w:rsidRPr="00834A3B" w:rsidRDefault="0081592A" w:rsidP="00DA22CB">
      <w:pPr>
        <w:ind w:firstLine="709"/>
        <w:jc w:val="both"/>
        <w:rPr>
          <w:rFonts w:ascii="Times New Roman" w:hAnsi="Times New Roman" w:cs="Times New Roman"/>
        </w:rPr>
      </w:pPr>
      <w:r w:rsidRPr="00834A3B">
        <w:rPr>
          <w:rFonts w:ascii="Times New Roman" w:hAnsi="Times New Roman" w:cs="Times New Roman"/>
          <w:b/>
          <w:bCs/>
          <w:i/>
          <w:iCs/>
        </w:rPr>
        <w:t>Лёгкая атлетика.</w:t>
      </w:r>
      <w:r w:rsidRPr="00834A3B">
        <w:rPr>
          <w:rFonts w:ascii="Times New Roman" w:hAnsi="Times New Roman" w:cs="Times New Roman"/>
        </w:rPr>
        <w:t xml:space="preserve"> </w:t>
      </w:r>
      <w:r w:rsidRPr="00834A3B">
        <w:rPr>
          <w:rFonts w:ascii="Times New Roman" w:hAnsi="Times New Roman" w:cs="Times New Roman"/>
          <w:i/>
          <w:iCs/>
        </w:rPr>
        <w:t>Беговые упражнения:</w:t>
      </w:r>
      <w:r w:rsidRPr="00834A3B">
        <w:rPr>
          <w:rFonts w:ascii="Times New Roman" w:hAnsi="Times New Roman" w:cs="Times New Roman"/>
        </w:rPr>
        <w:t xml:space="preserve"> с высоким подниманием бедра, прыжками и с ускорением, с изменяющимся направлением движения, из разных исходных положений; челночный бег; высокий старт с последующим ускорением. </w:t>
      </w:r>
    </w:p>
    <w:p w:rsidR="0081592A" w:rsidRPr="00834A3B" w:rsidRDefault="0081592A" w:rsidP="00DA22CB">
      <w:pPr>
        <w:ind w:firstLine="709"/>
        <w:jc w:val="both"/>
        <w:rPr>
          <w:rFonts w:ascii="Times New Roman" w:hAnsi="Times New Roman" w:cs="Times New Roman"/>
        </w:rPr>
      </w:pPr>
      <w:r w:rsidRPr="00834A3B">
        <w:rPr>
          <w:rFonts w:ascii="Times New Roman" w:hAnsi="Times New Roman" w:cs="Times New Roman"/>
          <w:i/>
          <w:iCs/>
        </w:rPr>
        <w:t>Прыжковые упражнения:</w:t>
      </w:r>
      <w:r w:rsidRPr="00834A3B">
        <w:rPr>
          <w:rFonts w:ascii="Times New Roman" w:hAnsi="Times New Roman" w:cs="Times New Roman"/>
        </w:rPr>
        <w:t xml:space="preserve"> на одной ноге и двух ногах на месте и с продвижением; в длину и высоту; спрыгивание и запрыгивание. </w:t>
      </w:r>
    </w:p>
    <w:p w:rsidR="0081592A" w:rsidRPr="00834A3B" w:rsidRDefault="0081592A" w:rsidP="00DA22CB">
      <w:pPr>
        <w:ind w:firstLine="709"/>
        <w:jc w:val="both"/>
        <w:rPr>
          <w:rFonts w:ascii="Times New Roman" w:hAnsi="Times New Roman" w:cs="Times New Roman"/>
        </w:rPr>
      </w:pPr>
      <w:r w:rsidRPr="00834A3B">
        <w:rPr>
          <w:rFonts w:ascii="Times New Roman" w:hAnsi="Times New Roman" w:cs="Times New Roman"/>
          <w:i/>
          <w:iCs/>
        </w:rPr>
        <w:t>Броски:</w:t>
      </w:r>
      <w:r w:rsidRPr="00834A3B">
        <w:rPr>
          <w:rFonts w:ascii="Times New Roman" w:hAnsi="Times New Roman" w:cs="Times New Roman"/>
        </w:rPr>
        <w:t xml:space="preserve"> большого мяча (1 кг) на дальность разными способами. </w:t>
      </w:r>
    </w:p>
    <w:p w:rsidR="0081592A" w:rsidRPr="00834A3B" w:rsidRDefault="0081592A" w:rsidP="00DA22CB">
      <w:pPr>
        <w:ind w:firstLine="709"/>
        <w:jc w:val="both"/>
        <w:rPr>
          <w:rFonts w:ascii="Times New Roman" w:hAnsi="Times New Roman" w:cs="Times New Roman"/>
        </w:rPr>
      </w:pPr>
      <w:r w:rsidRPr="00834A3B">
        <w:rPr>
          <w:rFonts w:ascii="Times New Roman" w:hAnsi="Times New Roman" w:cs="Times New Roman"/>
          <w:i/>
          <w:iCs/>
        </w:rPr>
        <w:t>Метание:</w:t>
      </w:r>
      <w:r w:rsidRPr="00834A3B">
        <w:rPr>
          <w:rFonts w:ascii="Times New Roman" w:hAnsi="Times New Roman" w:cs="Times New Roman"/>
        </w:rPr>
        <w:t xml:space="preserve"> малого мяча в вертикальную цель и на дальность. </w:t>
      </w:r>
    </w:p>
    <w:p w:rsidR="0081592A" w:rsidRPr="00834A3B" w:rsidRDefault="0081592A" w:rsidP="00DA22CB">
      <w:pPr>
        <w:ind w:firstLine="709"/>
        <w:jc w:val="both"/>
        <w:rPr>
          <w:rFonts w:ascii="Times New Roman" w:hAnsi="Times New Roman" w:cs="Times New Roman"/>
        </w:rPr>
      </w:pPr>
      <w:r w:rsidRPr="00834A3B">
        <w:rPr>
          <w:rFonts w:ascii="Times New Roman" w:hAnsi="Times New Roman" w:cs="Times New Roman"/>
          <w:b/>
          <w:bCs/>
          <w:i/>
          <w:iCs/>
        </w:rPr>
        <w:t>Лыжные гонки.</w:t>
      </w:r>
      <w:r w:rsidRPr="00834A3B">
        <w:rPr>
          <w:rFonts w:ascii="Times New Roman" w:hAnsi="Times New Roman" w:cs="Times New Roman"/>
        </w:rPr>
        <w:t xml:space="preserve"> Передвижение на лыжах; повороты; спуски; подъёмы; торможение. </w:t>
      </w:r>
    </w:p>
    <w:p w:rsidR="0081592A" w:rsidRPr="00834A3B" w:rsidRDefault="0081592A" w:rsidP="00DA22CB">
      <w:pPr>
        <w:ind w:firstLine="709"/>
        <w:jc w:val="both"/>
        <w:rPr>
          <w:rFonts w:ascii="Times New Roman" w:hAnsi="Times New Roman" w:cs="Times New Roman"/>
        </w:rPr>
      </w:pPr>
      <w:r w:rsidRPr="00834A3B">
        <w:rPr>
          <w:rFonts w:ascii="Times New Roman" w:hAnsi="Times New Roman" w:cs="Times New Roman"/>
          <w:b/>
          <w:bCs/>
          <w:i/>
          <w:iCs/>
        </w:rPr>
        <w:t>Плавание.</w:t>
      </w:r>
      <w:r w:rsidRPr="00834A3B">
        <w:rPr>
          <w:rFonts w:ascii="Times New Roman" w:hAnsi="Times New Roman" w:cs="Times New Roman"/>
        </w:rPr>
        <w:t xml:space="preserve"> </w:t>
      </w:r>
      <w:r w:rsidRPr="00834A3B">
        <w:rPr>
          <w:rFonts w:ascii="Times New Roman" w:hAnsi="Times New Roman" w:cs="Times New Roman"/>
          <w:i/>
          <w:iCs/>
        </w:rPr>
        <w:t>Подводящие упражнения:</w:t>
      </w:r>
      <w:r w:rsidRPr="00834A3B">
        <w:rPr>
          <w:rFonts w:ascii="Times New Roman" w:hAnsi="Times New Roman" w:cs="Times New Roman"/>
        </w:rPr>
        <w:t xml:space="preserve"> вхождение в воду; передвижение по дну бассейна; упражнения на всплывание; лежание и скольжение; упражнения на согласование работы рук и ног. </w:t>
      </w:r>
      <w:r w:rsidRPr="00834A3B">
        <w:rPr>
          <w:rFonts w:ascii="Times New Roman" w:hAnsi="Times New Roman" w:cs="Times New Roman"/>
          <w:i/>
          <w:iCs/>
        </w:rPr>
        <w:t>Проплывание учебных дистанций: произвольным способом.</w:t>
      </w:r>
      <w:r w:rsidRPr="00834A3B">
        <w:rPr>
          <w:rFonts w:ascii="Times New Roman" w:hAnsi="Times New Roman" w:cs="Times New Roman"/>
        </w:rPr>
        <w:t xml:space="preserve"> </w:t>
      </w:r>
    </w:p>
    <w:p w:rsidR="0081592A" w:rsidRPr="00834A3B" w:rsidRDefault="0081592A" w:rsidP="00DA22CB">
      <w:pPr>
        <w:ind w:firstLine="709"/>
        <w:jc w:val="both"/>
        <w:rPr>
          <w:rFonts w:ascii="Times New Roman" w:hAnsi="Times New Roman" w:cs="Times New Roman"/>
        </w:rPr>
      </w:pPr>
      <w:r w:rsidRPr="00834A3B">
        <w:rPr>
          <w:rFonts w:ascii="Times New Roman" w:hAnsi="Times New Roman" w:cs="Times New Roman"/>
          <w:b/>
          <w:bCs/>
          <w:i/>
          <w:iCs/>
        </w:rPr>
        <w:t>Подвижные и спортивные игры.</w:t>
      </w:r>
      <w:r w:rsidRPr="00834A3B">
        <w:rPr>
          <w:rFonts w:ascii="Times New Roman" w:hAnsi="Times New Roman" w:cs="Times New Roman"/>
        </w:rPr>
        <w:t xml:space="preserve"> </w:t>
      </w:r>
      <w:r w:rsidRPr="00834A3B">
        <w:rPr>
          <w:rFonts w:ascii="Times New Roman" w:hAnsi="Times New Roman" w:cs="Times New Roman"/>
          <w:i/>
          <w:iCs/>
        </w:rPr>
        <w:t>На материале гимнастики с основами акробатики:</w:t>
      </w:r>
      <w:r w:rsidRPr="00834A3B">
        <w:rPr>
          <w:rFonts w:ascii="Times New Roman" w:hAnsi="Times New Roman" w:cs="Times New Roman"/>
        </w:rPr>
        <w:t xml:space="preserve"> игровые задания с использованием строевых упражнений, упражнений на внимание, силу, ловкость и координацию. </w:t>
      </w:r>
    </w:p>
    <w:p w:rsidR="0081592A" w:rsidRPr="00834A3B" w:rsidRDefault="0081592A" w:rsidP="00DA22CB">
      <w:pPr>
        <w:ind w:firstLine="709"/>
        <w:jc w:val="both"/>
        <w:rPr>
          <w:rFonts w:ascii="Times New Roman" w:hAnsi="Times New Roman" w:cs="Times New Roman"/>
        </w:rPr>
      </w:pPr>
      <w:r w:rsidRPr="00834A3B">
        <w:rPr>
          <w:rFonts w:ascii="Times New Roman" w:hAnsi="Times New Roman" w:cs="Times New Roman"/>
          <w:i/>
          <w:iCs/>
        </w:rPr>
        <w:t>На материале лёгкой атлетики:</w:t>
      </w:r>
      <w:r w:rsidRPr="00834A3B">
        <w:rPr>
          <w:rFonts w:ascii="Times New Roman" w:hAnsi="Times New Roman" w:cs="Times New Roman"/>
        </w:rPr>
        <w:t xml:space="preserve"> прыжки, бег, метания и броски; упражнения на координацию, выносливость и быстроту. </w:t>
      </w:r>
    </w:p>
    <w:p w:rsidR="0081592A" w:rsidRPr="00834A3B" w:rsidRDefault="0081592A" w:rsidP="00DA22CB">
      <w:pPr>
        <w:ind w:firstLine="709"/>
        <w:jc w:val="both"/>
        <w:rPr>
          <w:rFonts w:ascii="Times New Roman" w:hAnsi="Times New Roman" w:cs="Times New Roman"/>
        </w:rPr>
      </w:pPr>
      <w:r w:rsidRPr="00834A3B">
        <w:rPr>
          <w:rFonts w:ascii="Times New Roman" w:hAnsi="Times New Roman" w:cs="Times New Roman"/>
          <w:i/>
          <w:iCs/>
        </w:rPr>
        <w:t>На материале лыжной подготовки:</w:t>
      </w:r>
      <w:r w:rsidRPr="00834A3B">
        <w:rPr>
          <w:rFonts w:ascii="Times New Roman" w:hAnsi="Times New Roman" w:cs="Times New Roman"/>
        </w:rPr>
        <w:t xml:space="preserve"> эстафеты в передвижении на лыжах, упражнения на выносливость и координацию. </w:t>
      </w:r>
    </w:p>
    <w:p w:rsidR="0081592A" w:rsidRPr="00834A3B" w:rsidRDefault="0081592A" w:rsidP="00DA22CB">
      <w:pPr>
        <w:ind w:firstLine="709"/>
        <w:jc w:val="both"/>
        <w:rPr>
          <w:rFonts w:ascii="Times New Roman" w:hAnsi="Times New Roman" w:cs="Times New Roman"/>
        </w:rPr>
      </w:pPr>
      <w:r w:rsidRPr="00834A3B">
        <w:rPr>
          <w:rFonts w:ascii="Times New Roman" w:hAnsi="Times New Roman" w:cs="Times New Roman"/>
          <w:i/>
          <w:iCs/>
        </w:rPr>
        <w:t>На материале спортивных игр:</w:t>
      </w:r>
      <w:r w:rsidRPr="00834A3B">
        <w:rPr>
          <w:rFonts w:ascii="Times New Roman" w:hAnsi="Times New Roman" w:cs="Times New Roman"/>
        </w:rPr>
        <w:t xml:space="preserve"> </w:t>
      </w:r>
    </w:p>
    <w:p w:rsidR="0081592A" w:rsidRPr="00834A3B" w:rsidRDefault="0081592A" w:rsidP="00DA22CB">
      <w:pPr>
        <w:ind w:firstLine="709"/>
        <w:jc w:val="both"/>
        <w:rPr>
          <w:rFonts w:ascii="Times New Roman" w:hAnsi="Times New Roman" w:cs="Times New Roman"/>
        </w:rPr>
      </w:pPr>
      <w:r w:rsidRPr="00834A3B">
        <w:rPr>
          <w:rFonts w:ascii="Times New Roman" w:hAnsi="Times New Roman" w:cs="Times New Roman"/>
          <w:i/>
          <w:iCs/>
        </w:rPr>
        <w:t>Футбол:</w:t>
      </w:r>
      <w:r w:rsidRPr="00834A3B">
        <w:rPr>
          <w:rFonts w:ascii="Times New Roman" w:hAnsi="Times New Roman" w:cs="Times New Roman"/>
        </w:rPr>
        <w:t xml:space="preserve"> удар по неподвижному и катящемуся мячу; остановка мяча; ведение мяча; подвижные игры на материале футбола. </w:t>
      </w:r>
    </w:p>
    <w:p w:rsidR="0081592A" w:rsidRPr="00834A3B" w:rsidRDefault="0081592A" w:rsidP="00DA22CB">
      <w:pPr>
        <w:ind w:firstLine="709"/>
        <w:jc w:val="both"/>
        <w:rPr>
          <w:rFonts w:ascii="Times New Roman" w:hAnsi="Times New Roman" w:cs="Times New Roman"/>
        </w:rPr>
      </w:pPr>
      <w:r w:rsidRPr="00834A3B">
        <w:rPr>
          <w:rFonts w:ascii="Times New Roman" w:hAnsi="Times New Roman" w:cs="Times New Roman"/>
          <w:i/>
          <w:iCs/>
        </w:rPr>
        <w:t>Баскетбол:</w:t>
      </w:r>
      <w:r w:rsidRPr="00834A3B">
        <w:rPr>
          <w:rFonts w:ascii="Times New Roman" w:hAnsi="Times New Roman" w:cs="Times New Roman"/>
        </w:rPr>
        <w:t xml:space="preserve"> специальные передвижения без мяча; ведение мяча; броски мяча в корзину; подвижные игры на материале баскетбола. </w:t>
      </w:r>
    </w:p>
    <w:p w:rsidR="0081592A" w:rsidRPr="00834A3B" w:rsidRDefault="0081592A" w:rsidP="00DA22CB">
      <w:pPr>
        <w:ind w:firstLine="709"/>
        <w:jc w:val="both"/>
        <w:rPr>
          <w:rFonts w:ascii="Times New Roman" w:hAnsi="Times New Roman" w:cs="Times New Roman"/>
        </w:rPr>
      </w:pPr>
      <w:r w:rsidRPr="00834A3B">
        <w:rPr>
          <w:rFonts w:ascii="Times New Roman" w:hAnsi="Times New Roman" w:cs="Times New Roman"/>
          <w:i/>
          <w:iCs/>
        </w:rPr>
        <w:t>Волейбол:</w:t>
      </w:r>
      <w:r w:rsidRPr="00834A3B">
        <w:rPr>
          <w:rFonts w:ascii="Times New Roman" w:hAnsi="Times New Roman" w:cs="Times New Roman"/>
        </w:rPr>
        <w:t xml:space="preserve"> подбрасывание мяча; подача мяча; приём и передача мяча; подвижные игры на материале волейбола. Подвижные игры разных народов. </w:t>
      </w:r>
    </w:p>
    <w:p w:rsidR="0081592A" w:rsidRPr="00834A3B" w:rsidRDefault="0081592A" w:rsidP="00DA22CB">
      <w:pPr>
        <w:ind w:firstLine="709"/>
        <w:jc w:val="both"/>
        <w:rPr>
          <w:rFonts w:ascii="Times New Roman" w:hAnsi="Times New Roman" w:cs="Times New Roman"/>
        </w:rPr>
      </w:pPr>
      <w:r w:rsidRPr="00834A3B">
        <w:rPr>
          <w:rFonts w:ascii="Times New Roman" w:hAnsi="Times New Roman" w:cs="Times New Roman"/>
          <w:b/>
          <w:bCs/>
          <w:i/>
          <w:iCs/>
        </w:rPr>
        <w:t>Общеразвивающие упражнения </w:t>
      </w:r>
      <w:r w:rsidRPr="00834A3B">
        <w:rPr>
          <w:rFonts w:ascii="Times New Roman" w:hAnsi="Times New Roman" w:cs="Times New Roman"/>
        </w:rPr>
        <w:t xml:space="preserve"> </w:t>
      </w:r>
    </w:p>
    <w:p w:rsidR="0081592A" w:rsidRPr="00834A3B" w:rsidRDefault="0081592A" w:rsidP="00DA22CB">
      <w:pPr>
        <w:ind w:firstLine="709"/>
        <w:jc w:val="both"/>
        <w:rPr>
          <w:rFonts w:ascii="Times New Roman" w:hAnsi="Times New Roman" w:cs="Times New Roman"/>
        </w:rPr>
      </w:pPr>
      <w:r w:rsidRPr="00834A3B">
        <w:rPr>
          <w:rFonts w:ascii="Times New Roman" w:hAnsi="Times New Roman" w:cs="Times New Roman"/>
          <w:b/>
          <w:bCs/>
        </w:rPr>
        <w:t>На материале гимнастики с основами акробатики </w:t>
      </w:r>
      <w:r w:rsidRPr="00834A3B">
        <w:rPr>
          <w:rFonts w:ascii="Times New Roman" w:hAnsi="Times New Roman" w:cs="Times New Roman"/>
        </w:rPr>
        <w:t xml:space="preserve"> </w:t>
      </w:r>
    </w:p>
    <w:p w:rsidR="0081592A" w:rsidRPr="00834A3B" w:rsidRDefault="0081592A" w:rsidP="00DA22CB">
      <w:pPr>
        <w:ind w:firstLine="709"/>
        <w:jc w:val="both"/>
        <w:rPr>
          <w:rFonts w:ascii="Times New Roman" w:hAnsi="Times New Roman" w:cs="Times New Roman"/>
        </w:rPr>
      </w:pPr>
      <w:r w:rsidRPr="00834A3B">
        <w:rPr>
          <w:rFonts w:ascii="Times New Roman" w:hAnsi="Times New Roman" w:cs="Times New Roman"/>
          <w:i/>
          <w:iCs/>
        </w:rPr>
        <w:t>Развитие гибкости:</w:t>
      </w:r>
      <w:r w:rsidRPr="00834A3B">
        <w:rPr>
          <w:rFonts w:ascii="Times New Roman" w:hAnsi="Times New Roman" w:cs="Times New Roman"/>
        </w:rPr>
        <w:t xml:space="preserve"> широкие стойки на ногах; ходьба с включением широкого шага, глубоких выпадов, в приседе, со взмахом ногами; наклоны вперёд, назад, в сторону в стойках на ногах, в седах; выпады и полушпагаты на месте; «выкруты» с гимнастической палкой, скакалкой; высокие взмахи поочерёдно и попеременно правой и левой ногой, стоя у гимнастической стенки и при передвижениях; комплексы упражнений, включающие в себя максимальное сгибание и прогибание туловища (в стойках и седах); индивидуальные комплексы по развитию гибкости. </w:t>
      </w:r>
    </w:p>
    <w:p w:rsidR="0081592A" w:rsidRPr="00834A3B" w:rsidRDefault="0081592A" w:rsidP="00DA22CB">
      <w:pPr>
        <w:ind w:firstLine="709"/>
        <w:jc w:val="both"/>
        <w:rPr>
          <w:rFonts w:ascii="Times New Roman" w:hAnsi="Times New Roman" w:cs="Times New Roman"/>
        </w:rPr>
      </w:pPr>
      <w:r w:rsidRPr="00834A3B">
        <w:rPr>
          <w:rFonts w:ascii="Times New Roman" w:hAnsi="Times New Roman" w:cs="Times New Roman"/>
          <w:i/>
          <w:iCs/>
        </w:rPr>
        <w:t>Развитие координации:</w:t>
      </w:r>
      <w:r w:rsidRPr="00834A3B">
        <w:rPr>
          <w:rFonts w:ascii="Times New Roman" w:hAnsi="Times New Roman" w:cs="Times New Roman"/>
        </w:rPr>
        <w:t xml:space="preserve"> произвольное преодоление простых препятствий; передвижение с резко изменяющимся направлением и остановками в заданной позе; ходьба по гимнастической скамейке, низкому гимнастическому бревну с меняющимся темпом и длиной шага, поворотами и приседаниями; воспроизведение заданной игровой позы; игры на переключение внимания, на расслабление мышц рук, ног, туловища (в положениях стоя и лёжа, сидя); жонглирование малыми предметами; преодоление полос препятствий, включающее в себя висы, упоры, простые прыжки, перелезание через горку матов; комплексы упражнений на координацию с асимметрическими и последовательными движениями руками и ногами; равновесие типа «ласточка» на широкой опоре с фиксацией равновесия; упражнения на переключение внимания и контроля с одних звеньев тела на другие; упражнения на расслабление отдельных мышечных групп; передвижение шагом, бегом, прыжками в разных направлениях по намеченным ориентирам и по сигналу. </w:t>
      </w:r>
    </w:p>
    <w:p w:rsidR="0081592A" w:rsidRPr="00834A3B" w:rsidRDefault="0081592A" w:rsidP="00DA22CB">
      <w:pPr>
        <w:ind w:firstLine="709"/>
        <w:jc w:val="both"/>
        <w:rPr>
          <w:rFonts w:ascii="Times New Roman" w:hAnsi="Times New Roman" w:cs="Times New Roman"/>
        </w:rPr>
      </w:pPr>
      <w:r w:rsidRPr="00834A3B">
        <w:rPr>
          <w:rFonts w:ascii="Times New Roman" w:hAnsi="Times New Roman" w:cs="Times New Roman"/>
          <w:i/>
          <w:iCs/>
        </w:rPr>
        <w:t>Формирование осанки:</w:t>
      </w:r>
      <w:r w:rsidRPr="00834A3B">
        <w:rPr>
          <w:rFonts w:ascii="Times New Roman" w:hAnsi="Times New Roman" w:cs="Times New Roman"/>
        </w:rPr>
        <w:t xml:space="preserve"> ходьба на носках, с предметами на голове, с заданной осанкой; виды стилизованной ходьбы под музыку; комплексы корригирующих упражнений на контроль ощущений (в постановке головы, плеч, позвоночного столба), на контроль осанки в движении, положений тела и его звеньев стоя, сидя, лёжа; комплексы упражнений для укрепления мышечного корсета. </w:t>
      </w:r>
    </w:p>
    <w:p w:rsidR="0081592A" w:rsidRPr="00834A3B" w:rsidRDefault="0081592A" w:rsidP="00DA22CB">
      <w:pPr>
        <w:ind w:firstLine="709"/>
        <w:jc w:val="both"/>
        <w:rPr>
          <w:rFonts w:ascii="Times New Roman" w:hAnsi="Times New Roman" w:cs="Times New Roman"/>
        </w:rPr>
      </w:pPr>
      <w:r w:rsidRPr="00834A3B">
        <w:rPr>
          <w:rFonts w:ascii="Times New Roman" w:hAnsi="Times New Roman" w:cs="Times New Roman"/>
          <w:i/>
          <w:iCs/>
        </w:rPr>
        <w:t>Развитие силовых способностей:</w:t>
      </w:r>
      <w:r w:rsidRPr="00834A3B">
        <w:rPr>
          <w:rFonts w:ascii="Times New Roman" w:hAnsi="Times New Roman" w:cs="Times New Roman"/>
        </w:rPr>
        <w:t xml:space="preserve"> динамические упражнения с переменой опоры на руки и ноги, на локальное развитие мышц туловища с использованием веса тела и дополнительных отягощений (набивные мячи до 1 кг, гантели до 100 г, гимнастические палки и булавы), комплексы упражнений с постепенным включением в работу основных мышечных групп и увеличивающимся отягощением; лазанье с дополнительным отягощением на поясе (по гимнастической стенке и наклонной гимнастической скамейке в упоре на коленях и в упоре присев); перелезание и перепрыгивание через препятствия с опорой на руки; подтягивание в висе стоя и лёжа; отжимание лёжа с опорой на гимнастическую скамейку; прыжковые упражнения с предметом в руках (с продвижением вперёд поочерёдно на правой и левой ноге, на месте вверх и вверх с поворотами вправо и влево), прыжки вверх-вперёд толчком одной ногой и двумя ногами о гимнастический мостик; переноска партнёра в парах. </w:t>
      </w:r>
    </w:p>
    <w:p w:rsidR="0081592A" w:rsidRPr="00834A3B" w:rsidRDefault="0081592A" w:rsidP="00DA22CB">
      <w:pPr>
        <w:ind w:firstLine="709"/>
        <w:jc w:val="both"/>
        <w:rPr>
          <w:rFonts w:ascii="Times New Roman" w:hAnsi="Times New Roman" w:cs="Times New Roman"/>
        </w:rPr>
      </w:pPr>
      <w:r w:rsidRPr="00834A3B">
        <w:rPr>
          <w:rFonts w:ascii="Times New Roman" w:hAnsi="Times New Roman" w:cs="Times New Roman"/>
          <w:b/>
          <w:bCs/>
        </w:rPr>
        <w:t>На материале лёгкой атлетики </w:t>
      </w:r>
      <w:r w:rsidRPr="00834A3B">
        <w:rPr>
          <w:rFonts w:ascii="Times New Roman" w:hAnsi="Times New Roman" w:cs="Times New Roman"/>
        </w:rPr>
        <w:t xml:space="preserve"> </w:t>
      </w:r>
    </w:p>
    <w:p w:rsidR="0081592A" w:rsidRPr="00834A3B" w:rsidRDefault="0081592A" w:rsidP="00DA22CB">
      <w:pPr>
        <w:ind w:firstLine="709"/>
        <w:jc w:val="both"/>
        <w:rPr>
          <w:rFonts w:ascii="Times New Roman" w:hAnsi="Times New Roman" w:cs="Times New Roman"/>
        </w:rPr>
      </w:pPr>
      <w:r w:rsidRPr="00834A3B">
        <w:rPr>
          <w:rFonts w:ascii="Times New Roman" w:hAnsi="Times New Roman" w:cs="Times New Roman"/>
          <w:i/>
          <w:iCs/>
        </w:rPr>
        <w:t>Развитие координации:</w:t>
      </w:r>
      <w:r w:rsidRPr="00834A3B">
        <w:rPr>
          <w:rFonts w:ascii="Times New Roman" w:hAnsi="Times New Roman" w:cs="Times New Roman"/>
        </w:rPr>
        <w:t xml:space="preserve"> бег с изменяющимся направлением по ограниченной опоре; пробегание коротких отрезков из разных исходных положений; прыжки через скакалку на месте на одной ноге и двух ногах поочерёдно. </w:t>
      </w:r>
    </w:p>
    <w:p w:rsidR="0081592A" w:rsidRPr="00834A3B" w:rsidRDefault="0081592A" w:rsidP="00DA22CB">
      <w:pPr>
        <w:ind w:firstLine="709"/>
        <w:jc w:val="both"/>
        <w:rPr>
          <w:rFonts w:ascii="Times New Roman" w:hAnsi="Times New Roman" w:cs="Times New Roman"/>
        </w:rPr>
      </w:pPr>
      <w:r w:rsidRPr="00834A3B">
        <w:rPr>
          <w:rFonts w:ascii="Times New Roman" w:hAnsi="Times New Roman" w:cs="Times New Roman"/>
          <w:i/>
          <w:iCs/>
        </w:rPr>
        <w:t>Развитие быстроты:</w:t>
      </w:r>
      <w:r w:rsidRPr="00834A3B">
        <w:rPr>
          <w:rFonts w:ascii="Times New Roman" w:hAnsi="Times New Roman" w:cs="Times New Roman"/>
        </w:rPr>
        <w:t xml:space="preserve"> повторное выполнение беговых упражнений с максимальной скоростью с высокого старта, из разных исходных положений; челночный бег; бег с горки в максимальном темпе; ускорение из разных исходных положений; броски в стенку и ловля теннисного мяча в максимальном темпе, из разных исходных положений, с поворотами. </w:t>
      </w:r>
    </w:p>
    <w:p w:rsidR="0081592A" w:rsidRPr="00834A3B" w:rsidRDefault="0081592A" w:rsidP="00DA22CB">
      <w:pPr>
        <w:ind w:firstLine="709"/>
        <w:jc w:val="both"/>
        <w:rPr>
          <w:rFonts w:ascii="Times New Roman" w:hAnsi="Times New Roman" w:cs="Times New Roman"/>
        </w:rPr>
      </w:pPr>
      <w:r w:rsidRPr="00834A3B">
        <w:rPr>
          <w:rFonts w:ascii="Times New Roman" w:hAnsi="Times New Roman" w:cs="Times New Roman"/>
          <w:i/>
          <w:iCs/>
        </w:rPr>
        <w:t>Развитие выносливости:</w:t>
      </w:r>
      <w:r w:rsidRPr="00834A3B">
        <w:rPr>
          <w:rFonts w:ascii="Times New Roman" w:hAnsi="Times New Roman" w:cs="Times New Roman"/>
        </w:rPr>
        <w:t xml:space="preserve"> равномерный бег в режиме умеренной интенсивности, чередующийся с ходьбой, с бегом в режиме большой интенсивности, с ускорениями; повторный бег с максимальной скоростью на дистанцию 30 м (с сохраняющимся или изменяющимся интервалом отдыха); бег на дистанцию до 400 м; равномерный 6-минутный бег. </w:t>
      </w:r>
    </w:p>
    <w:p w:rsidR="0081592A" w:rsidRPr="00834A3B" w:rsidRDefault="0081592A" w:rsidP="00DA22CB">
      <w:pPr>
        <w:ind w:firstLine="709"/>
        <w:jc w:val="both"/>
        <w:rPr>
          <w:rFonts w:ascii="Times New Roman" w:hAnsi="Times New Roman" w:cs="Times New Roman"/>
        </w:rPr>
      </w:pPr>
      <w:r w:rsidRPr="00834A3B">
        <w:rPr>
          <w:rFonts w:ascii="Times New Roman" w:hAnsi="Times New Roman" w:cs="Times New Roman"/>
          <w:i/>
          <w:iCs/>
        </w:rPr>
        <w:t>Развитие силовых способностей:</w:t>
      </w:r>
      <w:r w:rsidRPr="00834A3B">
        <w:rPr>
          <w:rFonts w:ascii="Times New Roman" w:hAnsi="Times New Roman" w:cs="Times New Roman"/>
        </w:rPr>
        <w:t xml:space="preserve"> повторное выполнение многоскоков; повторное преодоление препятствий (15—20 см); передача набивного мяча (1 кг) в максимальном темпе, по кругу, из разных исходных положений; метание набивных мячей (1—2 кг) одной рукой и двумя руками из разных исходных положений и различными способами (сверху, сбоку, снизу, от груди); повторное выполнение беговых нагрузок в горку; прыжки в высоту на месте с касанием рукой подвешенных ориентиров; прыжки с продвижением вперёд (правым и левым боком), с доставанием ориентиров, расположенных на разной высоте; прыжки по разметкам в полуприседе и приседе; запрыгивание с последующим спрыгиванием. </w:t>
      </w:r>
    </w:p>
    <w:p w:rsidR="0081592A" w:rsidRPr="00834A3B" w:rsidRDefault="0081592A" w:rsidP="00DA22CB">
      <w:pPr>
        <w:ind w:firstLine="709"/>
        <w:jc w:val="both"/>
        <w:rPr>
          <w:rFonts w:ascii="Times New Roman" w:hAnsi="Times New Roman" w:cs="Times New Roman"/>
        </w:rPr>
      </w:pPr>
      <w:r w:rsidRPr="00834A3B">
        <w:rPr>
          <w:rFonts w:ascii="Times New Roman" w:hAnsi="Times New Roman" w:cs="Times New Roman"/>
          <w:b/>
          <w:bCs/>
        </w:rPr>
        <w:t>На материале лыжных гонок </w:t>
      </w:r>
      <w:r w:rsidRPr="00834A3B">
        <w:rPr>
          <w:rFonts w:ascii="Times New Roman" w:hAnsi="Times New Roman" w:cs="Times New Roman"/>
        </w:rPr>
        <w:t xml:space="preserve"> </w:t>
      </w:r>
    </w:p>
    <w:p w:rsidR="0081592A" w:rsidRPr="00834A3B" w:rsidRDefault="0081592A" w:rsidP="00DA22CB">
      <w:pPr>
        <w:ind w:firstLine="709"/>
        <w:jc w:val="both"/>
        <w:rPr>
          <w:rFonts w:ascii="Times New Roman" w:hAnsi="Times New Roman" w:cs="Times New Roman"/>
        </w:rPr>
      </w:pPr>
      <w:r w:rsidRPr="00834A3B">
        <w:rPr>
          <w:rFonts w:ascii="Times New Roman" w:hAnsi="Times New Roman" w:cs="Times New Roman"/>
          <w:i/>
          <w:iCs/>
        </w:rPr>
        <w:t>Развитие координации:</w:t>
      </w:r>
      <w:r w:rsidRPr="00834A3B">
        <w:rPr>
          <w:rFonts w:ascii="Times New Roman" w:hAnsi="Times New Roman" w:cs="Times New Roman"/>
        </w:rPr>
        <w:t xml:space="preserve"> перенос тяжести тела с лыжи на лыжу (на месте, в движении, прыжком с опорой на палки); комплексы общеразвивающих упражнений с изменением поз тела, стоя на лыжах; скольжение на правой (левой) ноге после двух-трёх шагов; спуск с горы с изменяющимися стойками на лыжах; подбирание предметов во время спуска в низкой стойке. </w:t>
      </w:r>
    </w:p>
    <w:p w:rsidR="0081592A" w:rsidRPr="00834A3B" w:rsidRDefault="0081592A" w:rsidP="00DA22CB">
      <w:pPr>
        <w:ind w:firstLine="709"/>
        <w:jc w:val="both"/>
        <w:rPr>
          <w:rFonts w:ascii="Times New Roman" w:hAnsi="Times New Roman" w:cs="Times New Roman"/>
        </w:rPr>
      </w:pPr>
      <w:r w:rsidRPr="00834A3B">
        <w:rPr>
          <w:rFonts w:ascii="Times New Roman" w:hAnsi="Times New Roman" w:cs="Times New Roman"/>
          <w:i/>
          <w:iCs/>
        </w:rPr>
        <w:t>Развитие выносливости:</w:t>
      </w:r>
      <w:r w:rsidRPr="00834A3B">
        <w:rPr>
          <w:rFonts w:ascii="Times New Roman" w:hAnsi="Times New Roman" w:cs="Times New Roman"/>
        </w:rPr>
        <w:t xml:space="preserve"> передвижение на лыжах в режиме умеренной интенсивности, в чередовании с прохождением отрезков в режиме большой интенсивности, с ускорениями; прохождение тренировочных дистанций. </w:t>
      </w:r>
    </w:p>
    <w:p w:rsidR="0081592A" w:rsidRPr="00834A3B" w:rsidRDefault="0081592A" w:rsidP="00DA22CB">
      <w:pPr>
        <w:ind w:firstLine="709"/>
        <w:jc w:val="both"/>
        <w:rPr>
          <w:rFonts w:ascii="Times New Roman" w:hAnsi="Times New Roman" w:cs="Times New Roman"/>
        </w:rPr>
      </w:pPr>
      <w:r w:rsidRPr="00834A3B">
        <w:rPr>
          <w:rFonts w:ascii="Times New Roman" w:hAnsi="Times New Roman" w:cs="Times New Roman"/>
          <w:b/>
          <w:bCs/>
        </w:rPr>
        <w:t>На материале плавания </w:t>
      </w:r>
      <w:r w:rsidRPr="00834A3B">
        <w:rPr>
          <w:rFonts w:ascii="Times New Roman" w:hAnsi="Times New Roman" w:cs="Times New Roman"/>
        </w:rPr>
        <w:t xml:space="preserve"> </w:t>
      </w:r>
    </w:p>
    <w:p w:rsidR="0081592A" w:rsidRPr="00834A3B" w:rsidRDefault="0081592A" w:rsidP="00DA22CB">
      <w:pPr>
        <w:ind w:firstLine="709"/>
        <w:jc w:val="both"/>
        <w:rPr>
          <w:rFonts w:ascii="Times New Roman" w:hAnsi="Times New Roman" w:cs="Times New Roman"/>
        </w:rPr>
      </w:pPr>
      <w:r w:rsidRPr="00834A3B">
        <w:rPr>
          <w:rFonts w:ascii="Times New Roman" w:hAnsi="Times New Roman" w:cs="Times New Roman"/>
          <w:i/>
          <w:iCs/>
        </w:rPr>
        <w:t>Развитие выносливости:</w:t>
      </w:r>
      <w:r w:rsidRPr="00834A3B">
        <w:rPr>
          <w:rFonts w:ascii="Times New Roman" w:hAnsi="Times New Roman" w:cs="Times New Roman"/>
        </w:rPr>
        <w:t xml:space="preserve"> повторное проплывание отрезков на ногах, держась за доску; повторное скольжение на груди с задержкой дыхания; повторное проплывание отрезков одним из способов плавания. </w:t>
      </w:r>
    </w:p>
    <w:p w:rsidR="0081592A" w:rsidRPr="00834A3B" w:rsidRDefault="0081592A" w:rsidP="00DA22CB">
      <w:pPr>
        <w:ind w:firstLine="709"/>
        <w:jc w:val="both"/>
        <w:rPr>
          <w:rFonts w:ascii="Times New Roman" w:hAnsi="Times New Roman" w:cs="Times New Roman"/>
          <w:b/>
          <w:bCs/>
        </w:rPr>
      </w:pPr>
      <w:r w:rsidRPr="00834A3B">
        <w:rPr>
          <w:rFonts w:ascii="Times New Roman" w:hAnsi="Times New Roman" w:cs="Times New Roman"/>
          <w:b/>
          <w:bCs/>
        </w:rPr>
        <w:t>2.3.</w:t>
      </w:r>
      <w:r w:rsidRPr="00834A3B">
        <w:rPr>
          <w:rFonts w:ascii="Times New Roman" w:hAnsi="Times New Roman" w:cs="Times New Roman"/>
        </w:rPr>
        <w:t xml:space="preserve"> </w:t>
      </w:r>
      <w:r w:rsidRPr="00834A3B">
        <w:rPr>
          <w:rFonts w:ascii="Times New Roman" w:hAnsi="Times New Roman" w:cs="Times New Roman"/>
          <w:b/>
          <w:bCs/>
        </w:rPr>
        <w:t xml:space="preserve">ПРОГРАММА ДУХОВНО-НРАВСТВЕННОГО РАЗВИТИЯ, ВОСПИТАНИЯ ОБУЧАЮЩИХСЯ </w:t>
      </w:r>
    </w:p>
    <w:p w:rsidR="0081592A" w:rsidRPr="00834A3B" w:rsidRDefault="0081592A" w:rsidP="00494B45">
      <w:pPr>
        <w:ind w:firstLine="709"/>
        <w:jc w:val="both"/>
        <w:rPr>
          <w:rFonts w:ascii="Times New Roman" w:hAnsi="Times New Roman" w:cs="Times New Roman"/>
          <w:color w:val="000000"/>
        </w:rPr>
      </w:pPr>
    </w:p>
    <w:p w:rsidR="0081592A" w:rsidRPr="00834A3B" w:rsidRDefault="0081592A" w:rsidP="00494B45">
      <w:pPr>
        <w:ind w:firstLine="709"/>
        <w:jc w:val="both"/>
        <w:rPr>
          <w:rFonts w:ascii="Times New Roman" w:hAnsi="Times New Roman" w:cs="Times New Roman"/>
        </w:rPr>
      </w:pPr>
      <w:r w:rsidRPr="00834A3B">
        <w:rPr>
          <w:rFonts w:ascii="Times New Roman" w:hAnsi="Times New Roman" w:cs="Times New Roman"/>
          <w:color w:val="000000"/>
        </w:rPr>
        <w:t xml:space="preserve">Программа духовно-нравственного воспитания и развития учащихся разработана </w:t>
      </w:r>
      <w:r w:rsidRPr="00834A3B">
        <w:rPr>
          <w:rFonts w:ascii="Times New Roman" w:hAnsi="Times New Roman" w:cs="Times New Roman"/>
        </w:rPr>
        <w:t>в соответствии с требованиями Закона  РФ «Об образовании», Федерального государственного образовательного стандарта начального общего образования, на основании Концепции духовно-нравственного развития и воспитания личности гражданина России.</w:t>
      </w:r>
    </w:p>
    <w:p w:rsidR="0081592A" w:rsidRPr="00834A3B" w:rsidRDefault="0081592A" w:rsidP="00494B45">
      <w:pPr>
        <w:ind w:firstLine="709"/>
        <w:jc w:val="both"/>
        <w:rPr>
          <w:rFonts w:ascii="Times New Roman" w:hAnsi="Times New Roman" w:cs="Times New Roman"/>
          <w:spacing w:val="-12"/>
        </w:rPr>
      </w:pPr>
      <w:r w:rsidRPr="00834A3B">
        <w:rPr>
          <w:rFonts w:ascii="Times New Roman" w:hAnsi="Times New Roman" w:cs="Times New Roman"/>
          <w:color w:val="000000"/>
        </w:rPr>
        <w:t xml:space="preserve">Программа духовно-нравственного воспитания и развития учащихся направлена на </w:t>
      </w:r>
      <w:r w:rsidRPr="00834A3B">
        <w:rPr>
          <w:rFonts w:ascii="Times New Roman" w:hAnsi="Times New Roman" w:cs="Times New Roman"/>
          <w:color w:val="000000"/>
          <w:spacing w:val="-8"/>
        </w:rPr>
        <w:t>воспитание в каждом ученике гражданина и</w:t>
      </w:r>
      <w:r w:rsidRPr="00834A3B">
        <w:rPr>
          <w:rFonts w:ascii="Times New Roman" w:hAnsi="Times New Roman" w:cs="Times New Roman"/>
          <w:color w:val="000000"/>
          <w:spacing w:val="-2"/>
        </w:rPr>
        <w:t xml:space="preserve"> патриота, на раскрытие способностей и талантов учащихся, подготовку их к жизни в обществе</w:t>
      </w:r>
      <w:r w:rsidRPr="00834A3B">
        <w:rPr>
          <w:rFonts w:ascii="Times New Roman" w:hAnsi="Times New Roman" w:cs="Times New Roman"/>
          <w:color w:val="000000"/>
          <w:spacing w:val="-12"/>
        </w:rPr>
        <w:t>. Программа реализуется образовательным учреждением в постоянном взаимодействии и тесном сотрудничестве с семьями учащихся</w:t>
      </w:r>
      <w:r w:rsidRPr="00834A3B">
        <w:rPr>
          <w:rFonts w:ascii="Times New Roman" w:hAnsi="Times New Roman" w:cs="Times New Roman"/>
          <w:spacing w:val="-12"/>
        </w:rPr>
        <w:t>.</w:t>
      </w:r>
    </w:p>
    <w:p w:rsidR="0081592A" w:rsidRPr="00834A3B" w:rsidRDefault="0081592A" w:rsidP="00494B45">
      <w:pPr>
        <w:ind w:firstLine="709"/>
        <w:jc w:val="both"/>
        <w:rPr>
          <w:rFonts w:ascii="Times New Roman" w:hAnsi="Times New Roman" w:cs="Times New Roman"/>
        </w:rPr>
      </w:pPr>
      <w:r w:rsidRPr="00834A3B">
        <w:rPr>
          <w:rFonts w:ascii="Times New Roman" w:hAnsi="Times New Roman" w:cs="Times New Roman"/>
        </w:rPr>
        <w:t>Портрет выпускника  начальной  школы.</w:t>
      </w:r>
    </w:p>
    <w:p w:rsidR="0081592A" w:rsidRPr="00834A3B" w:rsidRDefault="0081592A" w:rsidP="00494B45">
      <w:pPr>
        <w:ind w:firstLine="709"/>
        <w:jc w:val="both"/>
        <w:rPr>
          <w:rFonts w:ascii="Times New Roman" w:hAnsi="Times New Roman" w:cs="Times New Roman"/>
        </w:rPr>
      </w:pPr>
      <w:r w:rsidRPr="00834A3B">
        <w:rPr>
          <w:rFonts w:ascii="Times New Roman" w:hAnsi="Times New Roman" w:cs="Times New Roman"/>
        </w:rPr>
        <w:t>Обобщенный результат образовательной деятельности начальной школы как итог реализации общественного договора фиксируется в портрете ее  выпускника:</w:t>
      </w:r>
    </w:p>
    <w:p w:rsidR="0081592A" w:rsidRPr="00834A3B" w:rsidRDefault="0081592A" w:rsidP="00494B45">
      <w:pPr>
        <w:ind w:firstLine="709"/>
        <w:jc w:val="both"/>
        <w:rPr>
          <w:rFonts w:ascii="Times New Roman" w:hAnsi="Times New Roman" w:cs="Times New Roman"/>
        </w:rPr>
      </w:pPr>
      <w:r w:rsidRPr="00834A3B">
        <w:rPr>
          <w:rFonts w:ascii="Times New Roman" w:hAnsi="Times New Roman" w:cs="Times New Roman"/>
        </w:rPr>
        <w:t>-  умеющий учиться, способный организовать свою деятельность, умеющий пользоваться информационными источниками;</w:t>
      </w:r>
    </w:p>
    <w:p w:rsidR="0081592A" w:rsidRPr="00834A3B" w:rsidRDefault="0081592A" w:rsidP="00494B45">
      <w:pPr>
        <w:ind w:firstLine="709"/>
        <w:jc w:val="both"/>
        <w:rPr>
          <w:rFonts w:ascii="Times New Roman" w:hAnsi="Times New Roman" w:cs="Times New Roman"/>
        </w:rPr>
      </w:pPr>
      <w:r w:rsidRPr="00834A3B">
        <w:rPr>
          <w:rFonts w:ascii="Times New Roman" w:hAnsi="Times New Roman" w:cs="Times New Roman"/>
        </w:rPr>
        <w:t>-  владеющий опытом мотивированного участия в конкурсах и проектах регионального и международных уровней;</w:t>
      </w:r>
    </w:p>
    <w:p w:rsidR="0081592A" w:rsidRPr="00834A3B" w:rsidRDefault="0081592A" w:rsidP="00494B45">
      <w:pPr>
        <w:ind w:firstLine="709"/>
        <w:jc w:val="both"/>
        <w:rPr>
          <w:rFonts w:ascii="Times New Roman" w:hAnsi="Times New Roman" w:cs="Times New Roman"/>
        </w:rPr>
      </w:pPr>
      <w:r w:rsidRPr="00834A3B">
        <w:rPr>
          <w:rFonts w:ascii="Times New Roman" w:hAnsi="Times New Roman" w:cs="Times New Roman"/>
        </w:rPr>
        <w:t>-  обладающий основами коммуникативной культурой (умеет слушать и слышать собеседника, высказывать свое мнение);</w:t>
      </w:r>
    </w:p>
    <w:p w:rsidR="0081592A" w:rsidRPr="00834A3B" w:rsidRDefault="0081592A" w:rsidP="00494B45">
      <w:pPr>
        <w:ind w:firstLine="709"/>
        <w:jc w:val="both"/>
        <w:rPr>
          <w:rFonts w:ascii="Times New Roman" w:hAnsi="Times New Roman" w:cs="Times New Roman"/>
        </w:rPr>
      </w:pPr>
      <w:r w:rsidRPr="00834A3B">
        <w:rPr>
          <w:rFonts w:ascii="Times New Roman" w:hAnsi="Times New Roman" w:cs="Times New Roman"/>
        </w:rPr>
        <w:t>-  любознательный, интересующийся, активно познающий мир;</w:t>
      </w:r>
    </w:p>
    <w:p w:rsidR="0081592A" w:rsidRPr="00834A3B" w:rsidRDefault="0081592A" w:rsidP="00494B45">
      <w:pPr>
        <w:ind w:firstLine="709"/>
        <w:jc w:val="both"/>
        <w:rPr>
          <w:rFonts w:ascii="Times New Roman" w:hAnsi="Times New Roman" w:cs="Times New Roman"/>
        </w:rPr>
      </w:pPr>
      <w:r w:rsidRPr="00834A3B">
        <w:rPr>
          <w:rFonts w:ascii="Times New Roman" w:hAnsi="Times New Roman" w:cs="Times New Roman"/>
        </w:rPr>
        <w:t xml:space="preserve">-  владеющий основами умения учиться, способный к организации собственной деятельности; </w:t>
      </w:r>
    </w:p>
    <w:p w:rsidR="0081592A" w:rsidRPr="00834A3B" w:rsidRDefault="0081592A" w:rsidP="00494B45">
      <w:pPr>
        <w:ind w:firstLine="709"/>
        <w:jc w:val="both"/>
        <w:rPr>
          <w:rFonts w:ascii="Times New Roman" w:hAnsi="Times New Roman" w:cs="Times New Roman"/>
        </w:rPr>
      </w:pPr>
      <w:r w:rsidRPr="00834A3B">
        <w:rPr>
          <w:rFonts w:ascii="Times New Roman" w:hAnsi="Times New Roman" w:cs="Times New Roman"/>
        </w:rPr>
        <w:t>-  любящий свой край и свою Родину;</w:t>
      </w:r>
    </w:p>
    <w:p w:rsidR="0081592A" w:rsidRPr="00834A3B" w:rsidRDefault="0081592A" w:rsidP="00494B45">
      <w:pPr>
        <w:ind w:firstLine="709"/>
        <w:jc w:val="both"/>
        <w:rPr>
          <w:rFonts w:ascii="Times New Roman" w:hAnsi="Times New Roman" w:cs="Times New Roman"/>
        </w:rPr>
      </w:pPr>
      <w:r w:rsidRPr="00834A3B">
        <w:rPr>
          <w:rFonts w:ascii="Times New Roman" w:hAnsi="Times New Roman" w:cs="Times New Roman"/>
        </w:rPr>
        <w:t>-  уважающий и принимающий ценности семьи и общества;</w:t>
      </w:r>
    </w:p>
    <w:p w:rsidR="0081592A" w:rsidRPr="00834A3B" w:rsidRDefault="0081592A" w:rsidP="00494B45">
      <w:pPr>
        <w:ind w:firstLine="709"/>
        <w:jc w:val="both"/>
        <w:rPr>
          <w:rFonts w:ascii="Times New Roman" w:hAnsi="Times New Roman" w:cs="Times New Roman"/>
        </w:rPr>
      </w:pPr>
      <w:r w:rsidRPr="00834A3B">
        <w:rPr>
          <w:rFonts w:ascii="Times New Roman" w:hAnsi="Times New Roman" w:cs="Times New Roman"/>
        </w:rPr>
        <w:t xml:space="preserve">-  готовый самостоятельно действовать и отвечать за свои поступки перед семьей и школой; </w:t>
      </w:r>
    </w:p>
    <w:p w:rsidR="0081592A" w:rsidRPr="00834A3B" w:rsidRDefault="0081592A" w:rsidP="00494B45">
      <w:pPr>
        <w:ind w:firstLine="709"/>
        <w:jc w:val="both"/>
        <w:rPr>
          <w:rFonts w:ascii="Times New Roman" w:hAnsi="Times New Roman" w:cs="Times New Roman"/>
        </w:rPr>
      </w:pPr>
      <w:r w:rsidRPr="00834A3B">
        <w:rPr>
          <w:rFonts w:ascii="Times New Roman" w:hAnsi="Times New Roman" w:cs="Times New Roman"/>
        </w:rPr>
        <w:t xml:space="preserve">-  доброжелательный, умеющий слушать и слышать партнера, умеющий высказать свое мнение; </w:t>
      </w:r>
    </w:p>
    <w:p w:rsidR="0081592A" w:rsidRPr="00834A3B" w:rsidRDefault="0081592A" w:rsidP="00494B45">
      <w:pPr>
        <w:ind w:firstLine="709"/>
        <w:jc w:val="both"/>
        <w:rPr>
          <w:rFonts w:ascii="Times New Roman" w:hAnsi="Times New Roman" w:cs="Times New Roman"/>
        </w:rPr>
      </w:pPr>
      <w:r w:rsidRPr="00834A3B">
        <w:rPr>
          <w:rFonts w:ascii="Times New Roman" w:hAnsi="Times New Roman" w:cs="Times New Roman"/>
        </w:rPr>
        <w:t>-  выполняющий правила здорового и безопасного образа жизни для себя и окружающих.</w:t>
      </w:r>
    </w:p>
    <w:p w:rsidR="0081592A" w:rsidRPr="00834A3B" w:rsidRDefault="0081592A" w:rsidP="00494B45">
      <w:pPr>
        <w:ind w:firstLine="709"/>
        <w:jc w:val="both"/>
        <w:rPr>
          <w:rFonts w:ascii="Times New Roman" w:hAnsi="Times New Roman" w:cs="Times New Roman"/>
          <w:b/>
          <w:bCs/>
        </w:rPr>
      </w:pPr>
      <w:r w:rsidRPr="00834A3B">
        <w:rPr>
          <w:rFonts w:ascii="Times New Roman" w:hAnsi="Times New Roman" w:cs="Times New Roman"/>
          <w:b/>
          <w:bCs/>
        </w:rPr>
        <w:t xml:space="preserve">Цель и задачи духовно-нравственного развития и воспитания обучающихся. </w:t>
      </w:r>
    </w:p>
    <w:p w:rsidR="0081592A" w:rsidRPr="00834A3B" w:rsidRDefault="0081592A" w:rsidP="00494B45">
      <w:pPr>
        <w:ind w:firstLine="709"/>
        <w:jc w:val="both"/>
        <w:rPr>
          <w:rFonts w:ascii="Times New Roman" w:hAnsi="Times New Roman" w:cs="Times New Roman"/>
        </w:rPr>
      </w:pPr>
      <w:r w:rsidRPr="00834A3B">
        <w:rPr>
          <w:rFonts w:ascii="Times New Roman" w:hAnsi="Times New Roman" w:cs="Times New Roman"/>
          <w:b/>
          <w:bCs/>
          <w:i/>
          <w:iCs/>
        </w:rPr>
        <w:t>Духовно-нравственное воспитание</w:t>
      </w:r>
      <w:r w:rsidRPr="00834A3B">
        <w:rPr>
          <w:rFonts w:ascii="Times New Roman" w:hAnsi="Times New Roman" w:cs="Times New Roman"/>
        </w:rPr>
        <w:t xml:space="preserve"> – педагогически организованный процесс усвоения и принятия обучающимся базовых национальных ценностей, освоение системы общечеловеческих ценностей и культурных, духовных и нравственных ценностей многонационального народа Российской Федерации. </w:t>
      </w:r>
    </w:p>
    <w:p w:rsidR="0081592A" w:rsidRPr="00834A3B" w:rsidRDefault="0081592A" w:rsidP="00494B45">
      <w:pPr>
        <w:ind w:firstLine="709"/>
        <w:jc w:val="both"/>
        <w:rPr>
          <w:rFonts w:ascii="Times New Roman" w:hAnsi="Times New Roman" w:cs="Times New Roman"/>
        </w:rPr>
      </w:pPr>
      <w:r w:rsidRPr="00834A3B">
        <w:rPr>
          <w:rFonts w:ascii="Times New Roman" w:hAnsi="Times New Roman" w:cs="Times New Roman"/>
          <w:b/>
          <w:bCs/>
          <w:i/>
          <w:iCs/>
        </w:rPr>
        <w:t>Духовно-нравственное развитие</w:t>
      </w:r>
      <w:r w:rsidRPr="00834A3B">
        <w:rPr>
          <w:rFonts w:ascii="Times New Roman" w:hAnsi="Times New Roman" w:cs="Times New Roman"/>
        </w:rPr>
        <w:t xml:space="preserve"> – осуществляемое в процессе социализации последовательное расширение и укрепление ценностно-смысловой сферы личности, формирование способности человека оценивать и сознательно выстраивать на основе традиционных моральных норм и нравственных идеалов отношения к себе, другим людям, обществу, государству, Отечеству, миру в целом.</w:t>
      </w:r>
    </w:p>
    <w:p w:rsidR="0081592A" w:rsidRPr="00834A3B" w:rsidRDefault="0081592A" w:rsidP="00494B45">
      <w:pPr>
        <w:ind w:firstLine="709"/>
        <w:jc w:val="both"/>
        <w:rPr>
          <w:rFonts w:ascii="Times New Roman" w:hAnsi="Times New Roman" w:cs="Times New Roman"/>
        </w:rPr>
      </w:pPr>
      <w:r w:rsidRPr="00834A3B">
        <w:rPr>
          <w:rFonts w:ascii="Times New Roman" w:hAnsi="Times New Roman" w:cs="Times New Roman"/>
          <w:b/>
          <w:bCs/>
          <w:i/>
          <w:iCs/>
        </w:rPr>
        <w:t>Общей целью</w:t>
      </w:r>
      <w:r w:rsidRPr="00834A3B">
        <w:rPr>
          <w:rFonts w:ascii="Times New Roman" w:hAnsi="Times New Roman" w:cs="Times New Roman"/>
        </w:rPr>
        <w:t xml:space="preserve"> является воспитание, социально-педагогическая поддержка становления и развития высоконравственного, ответственного, творческого, инициативного, компетентного гражданина России. </w:t>
      </w:r>
    </w:p>
    <w:p w:rsidR="0081592A" w:rsidRPr="00834A3B" w:rsidRDefault="0081592A" w:rsidP="00494B45">
      <w:pPr>
        <w:ind w:firstLine="709"/>
        <w:jc w:val="both"/>
        <w:rPr>
          <w:rStyle w:val="Zag11"/>
          <w:rFonts w:ascii="Times New Roman" w:eastAsia="@Arial Unicode MS" w:hAnsi="Times New Roman" w:cs="Times New Roman"/>
        </w:rPr>
      </w:pPr>
      <w:r w:rsidRPr="00834A3B">
        <w:rPr>
          <w:rStyle w:val="Zag11"/>
          <w:rFonts w:ascii="Times New Roman" w:eastAsia="@Arial Unicode MS" w:hAnsi="Times New Roman" w:cs="Times New Roman"/>
          <w:b/>
          <w:bCs/>
        </w:rPr>
        <w:t xml:space="preserve">Ключевые задачи духовно-нравственного развития и воспитания </w:t>
      </w:r>
      <w:r w:rsidRPr="00834A3B">
        <w:rPr>
          <w:rStyle w:val="Zag11"/>
          <w:rFonts w:ascii="Times New Roman" w:eastAsia="@Arial Unicode MS" w:hAnsi="Times New Roman" w:cs="Times New Roman"/>
        </w:rPr>
        <w:t>обучающихся на ступени начального общего образования:</w:t>
      </w:r>
    </w:p>
    <w:p w:rsidR="0081592A" w:rsidRPr="00834A3B" w:rsidRDefault="0081592A" w:rsidP="00494B45">
      <w:pPr>
        <w:ind w:firstLine="709"/>
        <w:jc w:val="both"/>
        <w:rPr>
          <w:rStyle w:val="Zag11"/>
          <w:rFonts w:ascii="Times New Roman" w:eastAsia="@Arial Unicode MS" w:hAnsi="Times New Roman" w:cs="Times New Roman"/>
          <w:i/>
          <w:iCs/>
        </w:rPr>
      </w:pPr>
      <w:r w:rsidRPr="00834A3B">
        <w:rPr>
          <w:rStyle w:val="Zag11"/>
          <w:rFonts w:ascii="Times New Roman" w:eastAsia="@Arial Unicode MS" w:hAnsi="Times New Roman" w:cs="Times New Roman"/>
          <w:i/>
          <w:iCs/>
        </w:rPr>
        <w:t>В области формирования личностной культуры:</w:t>
      </w:r>
    </w:p>
    <w:p w:rsidR="0081592A" w:rsidRPr="00834A3B" w:rsidRDefault="0081592A" w:rsidP="00494B45">
      <w:pPr>
        <w:ind w:firstLine="709"/>
        <w:jc w:val="both"/>
        <w:rPr>
          <w:rStyle w:val="Zag11"/>
          <w:rFonts w:ascii="Times New Roman" w:eastAsia="@Arial Unicode MS" w:hAnsi="Times New Roman" w:cs="Times New Roman"/>
          <w:color w:val="000000"/>
        </w:rPr>
      </w:pPr>
      <w:r w:rsidRPr="00834A3B">
        <w:rPr>
          <w:rStyle w:val="Zag11"/>
          <w:rFonts w:ascii="Times New Roman" w:eastAsia="@Arial Unicode MS" w:hAnsi="Times New Roman" w:cs="Times New Roman"/>
          <w:color w:val="000000"/>
        </w:rPr>
        <w:t>-  формирование способности к духовному развитию, реализации творческого потенциала в учебно-игровой, предметно-продуктивной, социально ориентированной деятельности на основе нравственных установок и моральных норм, непрерывного образования, самовоспитания и универсальной духовно-нравственной компетенции — «становиться лучше»;</w:t>
      </w:r>
    </w:p>
    <w:p w:rsidR="0081592A" w:rsidRPr="00834A3B" w:rsidRDefault="0081592A" w:rsidP="00494B45">
      <w:pPr>
        <w:ind w:firstLine="709"/>
        <w:jc w:val="both"/>
        <w:rPr>
          <w:rStyle w:val="Zag11"/>
          <w:rFonts w:ascii="Times New Roman" w:eastAsia="@Arial Unicode MS" w:hAnsi="Times New Roman" w:cs="Times New Roman"/>
          <w:color w:val="000000"/>
        </w:rPr>
      </w:pPr>
      <w:r w:rsidRPr="00834A3B">
        <w:rPr>
          <w:rStyle w:val="Zag11"/>
          <w:rFonts w:ascii="Times New Roman" w:eastAsia="@Arial Unicode MS" w:hAnsi="Times New Roman" w:cs="Times New Roman"/>
          <w:color w:val="000000"/>
        </w:rPr>
        <w:t>-  укрепление нравственности, основанной на свободе воли и духовных отечественных традициях, внутренней установке личности школьника поступать согласно своей совести;</w:t>
      </w:r>
    </w:p>
    <w:p w:rsidR="0081592A" w:rsidRPr="00834A3B" w:rsidRDefault="0081592A" w:rsidP="00494B45">
      <w:pPr>
        <w:ind w:firstLine="709"/>
        <w:jc w:val="both"/>
        <w:rPr>
          <w:rStyle w:val="Zag11"/>
          <w:rFonts w:ascii="Times New Roman" w:eastAsia="@Arial Unicode MS" w:hAnsi="Times New Roman" w:cs="Times New Roman"/>
          <w:color w:val="000000"/>
        </w:rPr>
      </w:pPr>
      <w:r w:rsidRPr="00834A3B">
        <w:rPr>
          <w:rStyle w:val="Zag11"/>
          <w:rFonts w:ascii="Times New Roman" w:eastAsia="@Arial Unicode MS" w:hAnsi="Times New Roman" w:cs="Times New Roman"/>
          <w:color w:val="000000"/>
        </w:rPr>
        <w:t>- формирование основ нравственного самосознания личности (совести) — способности младшего школьника формулировать собственные нравственные обязательства, осуществлять нравственный самоконтроль, требовать от себя выполнения моральных норм, давать нравственную оценку своим и чужим поступкам;</w:t>
      </w:r>
    </w:p>
    <w:p w:rsidR="0081592A" w:rsidRPr="00834A3B" w:rsidRDefault="0081592A" w:rsidP="00494B45">
      <w:pPr>
        <w:ind w:firstLine="709"/>
        <w:jc w:val="both"/>
        <w:rPr>
          <w:rStyle w:val="Zag11"/>
          <w:rFonts w:ascii="Times New Roman" w:eastAsia="@Arial Unicode MS" w:hAnsi="Times New Roman" w:cs="Times New Roman"/>
          <w:color w:val="000000"/>
        </w:rPr>
      </w:pPr>
      <w:r w:rsidRPr="00834A3B">
        <w:rPr>
          <w:rStyle w:val="Zag11"/>
          <w:rFonts w:ascii="Times New Roman" w:eastAsia="@Arial Unicode MS" w:hAnsi="Times New Roman" w:cs="Times New Roman"/>
          <w:color w:val="000000"/>
        </w:rPr>
        <w:t>- формирование нравственного смысла учения;</w:t>
      </w:r>
    </w:p>
    <w:p w:rsidR="0081592A" w:rsidRPr="00834A3B" w:rsidRDefault="0081592A" w:rsidP="00494B45">
      <w:pPr>
        <w:ind w:firstLine="709"/>
        <w:jc w:val="both"/>
        <w:rPr>
          <w:rStyle w:val="Zag11"/>
          <w:rFonts w:ascii="Times New Roman" w:eastAsia="@Arial Unicode MS" w:hAnsi="Times New Roman" w:cs="Times New Roman"/>
          <w:color w:val="000000"/>
        </w:rPr>
      </w:pPr>
      <w:r w:rsidRPr="00834A3B">
        <w:rPr>
          <w:rStyle w:val="Zag11"/>
          <w:rFonts w:ascii="Times New Roman" w:eastAsia="@Arial Unicode MS" w:hAnsi="Times New Roman" w:cs="Times New Roman"/>
          <w:color w:val="000000"/>
        </w:rPr>
        <w:t>- формирование основ морали — осознанной обучающимся необходимости определённого поведения, обусловленного принятыми в обществе представлениями о добре и зле, должном и недопустимом, укрепление у обучающегося позитивной нравственной самооценки, самоуважения и жизненного оптимизма;</w:t>
      </w:r>
    </w:p>
    <w:p w:rsidR="0081592A" w:rsidRPr="00834A3B" w:rsidRDefault="0081592A" w:rsidP="00494B45">
      <w:pPr>
        <w:ind w:firstLine="709"/>
        <w:jc w:val="both"/>
        <w:rPr>
          <w:rStyle w:val="Zag11"/>
          <w:rFonts w:ascii="Times New Roman" w:eastAsia="@Arial Unicode MS" w:hAnsi="Times New Roman" w:cs="Times New Roman"/>
          <w:color w:val="000000"/>
        </w:rPr>
      </w:pPr>
      <w:r w:rsidRPr="00834A3B">
        <w:rPr>
          <w:rStyle w:val="Zag11"/>
          <w:rFonts w:ascii="Times New Roman" w:eastAsia="@Arial Unicode MS" w:hAnsi="Times New Roman" w:cs="Times New Roman"/>
          <w:color w:val="000000"/>
        </w:rPr>
        <w:t>- принятие обучающимся базовых национальных ценностей, национальных и этнических духовных традиций;</w:t>
      </w:r>
    </w:p>
    <w:p w:rsidR="0081592A" w:rsidRPr="00834A3B" w:rsidRDefault="0081592A" w:rsidP="00494B45">
      <w:pPr>
        <w:ind w:firstLine="709"/>
        <w:jc w:val="both"/>
        <w:rPr>
          <w:rStyle w:val="Zag11"/>
          <w:rFonts w:ascii="Times New Roman" w:eastAsia="@Arial Unicode MS" w:hAnsi="Times New Roman" w:cs="Times New Roman"/>
          <w:color w:val="000000"/>
        </w:rPr>
      </w:pPr>
      <w:r w:rsidRPr="00834A3B">
        <w:rPr>
          <w:rStyle w:val="Zag11"/>
          <w:rFonts w:ascii="Times New Roman" w:eastAsia="@Arial Unicode MS" w:hAnsi="Times New Roman" w:cs="Times New Roman"/>
          <w:color w:val="000000"/>
        </w:rPr>
        <w:t>- формирование эстетических потребностей, ценностей и чувств;</w:t>
      </w:r>
    </w:p>
    <w:p w:rsidR="0081592A" w:rsidRPr="00834A3B" w:rsidRDefault="0081592A" w:rsidP="00494B45">
      <w:pPr>
        <w:ind w:firstLine="709"/>
        <w:jc w:val="both"/>
        <w:rPr>
          <w:rStyle w:val="Zag11"/>
          <w:rFonts w:ascii="Times New Roman" w:eastAsia="@Arial Unicode MS" w:hAnsi="Times New Roman" w:cs="Times New Roman"/>
          <w:color w:val="000000"/>
        </w:rPr>
      </w:pPr>
      <w:r w:rsidRPr="00834A3B">
        <w:rPr>
          <w:rStyle w:val="Zag11"/>
          <w:rFonts w:ascii="Times New Roman" w:eastAsia="@Arial Unicode MS" w:hAnsi="Times New Roman" w:cs="Times New Roman"/>
          <w:color w:val="000000"/>
        </w:rPr>
        <w:t>- формирование способности открыто выражать и отстаивать свою нравственно оправданную позицию, проявлять критичность к собственным намерениям, мыслям и поступкам;</w:t>
      </w:r>
    </w:p>
    <w:p w:rsidR="0081592A" w:rsidRPr="00834A3B" w:rsidRDefault="0081592A" w:rsidP="00494B45">
      <w:pPr>
        <w:ind w:firstLine="709"/>
        <w:jc w:val="both"/>
        <w:rPr>
          <w:rStyle w:val="Zag11"/>
          <w:rFonts w:ascii="Times New Roman" w:eastAsia="@Arial Unicode MS" w:hAnsi="Times New Roman" w:cs="Times New Roman"/>
          <w:color w:val="000000"/>
        </w:rPr>
      </w:pPr>
      <w:r w:rsidRPr="00834A3B">
        <w:rPr>
          <w:rStyle w:val="Zag11"/>
          <w:rFonts w:ascii="Times New Roman" w:eastAsia="@Arial Unicode MS" w:hAnsi="Times New Roman" w:cs="Times New Roman"/>
          <w:color w:val="000000"/>
        </w:rPr>
        <w:t>- формирование способности к самостоятельным поступкам и действиям, совершаемым на основе морального выбора, к принятию ответственности за их результаты;</w:t>
      </w:r>
    </w:p>
    <w:p w:rsidR="0081592A" w:rsidRPr="00834A3B" w:rsidRDefault="0081592A" w:rsidP="00494B45">
      <w:pPr>
        <w:ind w:firstLine="709"/>
        <w:jc w:val="both"/>
        <w:rPr>
          <w:rStyle w:val="Zag11"/>
          <w:rFonts w:ascii="Times New Roman" w:eastAsia="@Arial Unicode MS" w:hAnsi="Times New Roman" w:cs="Times New Roman"/>
        </w:rPr>
      </w:pPr>
      <w:r w:rsidRPr="00834A3B">
        <w:rPr>
          <w:rStyle w:val="Zag11"/>
          <w:rFonts w:ascii="Times New Roman" w:eastAsia="@Arial Unicode MS" w:hAnsi="Times New Roman" w:cs="Times New Roman"/>
        </w:rPr>
        <w:t>- развитие трудолюбия, способности к преодолению трудностей, целеустремлённости и настойчивости в достижении результата.</w:t>
      </w:r>
    </w:p>
    <w:p w:rsidR="0081592A" w:rsidRPr="00834A3B" w:rsidRDefault="0081592A" w:rsidP="00494B45">
      <w:pPr>
        <w:ind w:firstLine="709"/>
        <w:jc w:val="both"/>
        <w:rPr>
          <w:rStyle w:val="Zag11"/>
          <w:rFonts w:ascii="Times New Roman" w:eastAsia="@Arial Unicode MS" w:hAnsi="Times New Roman" w:cs="Times New Roman"/>
          <w:i/>
          <w:iCs/>
        </w:rPr>
      </w:pPr>
      <w:r w:rsidRPr="00834A3B">
        <w:rPr>
          <w:rStyle w:val="Zag11"/>
          <w:rFonts w:ascii="Times New Roman" w:eastAsia="@Arial Unicode MS" w:hAnsi="Times New Roman" w:cs="Times New Roman"/>
          <w:i/>
          <w:iCs/>
        </w:rPr>
        <w:t>В области формирования социальной культуры:</w:t>
      </w:r>
    </w:p>
    <w:p w:rsidR="0081592A" w:rsidRPr="00834A3B" w:rsidRDefault="0081592A" w:rsidP="00494B45">
      <w:pPr>
        <w:ind w:firstLine="709"/>
        <w:jc w:val="both"/>
        <w:rPr>
          <w:rStyle w:val="Zag11"/>
          <w:rFonts w:ascii="Times New Roman" w:eastAsia="@Arial Unicode MS" w:hAnsi="Times New Roman" w:cs="Times New Roman"/>
        </w:rPr>
      </w:pPr>
      <w:r w:rsidRPr="00834A3B">
        <w:rPr>
          <w:rStyle w:val="Zag11"/>
          <w:rFonts w:ascii="Times New Roman" w:eastAsia="@Arial Unicode MS" w:hAnsi="Times New Roman" w:cs="Times New Roman"/>
        </w:rPr>
        <w:t>- формирование основ российской гражданской идентичности;</w:t>
      </w:r>
    </w:p>
    <w:p w:rsidR="0081592A" w:rsidRPr="00834A3B" w:rsidRDefault="0081592A" w:rsidP="00494B45">
      <w:pPr>
        <w:ind w:firstLine="709"/>
        <w:jc w:val="both"/>
        <w:rPr>
          <w:rStyle w:val="Zag11"/>
          <w:rFonts w:ascii="Times New Roman" w:eastAsia="@Arial Unicode MS" w:hAnsi="Times New Roman" w:cs="Times New Roman"/>
        </w:rPr>
      </w:pPr>
      <w:r w:rsidRPr="00834A3B">
        <w:rPr>
          <w:rStyle w:val="Zag11"/>
          <w:rFonts w:ascii="Times New Roman" w:eastAsia="@Arial Unicode MS" w:hAnsi="Times New Roman" w:cs="Times New Roman"/>
        </w:rPr>
        <w:t>- пробуждение веры в Россию, свой народ, чувства личной ответственности за Отечество;</w:t>
      </w:r>
    </w:p>
    <w:p w:rsidR="0081592A" w:rsidRPr="00834A3B" w:rsidRDefault="0081592A" w:rsidP="00494B45">
      <w:pPr>
        <w:ind w:firstLine="709"/>
        <w:jc w:val="both"/>
        <w:rPr>
          <w:rStyle w:val="Zag11"/>
          <w:rFonts w:ascii="Times New Roman" w:eastAsia="@Arial Unicode MS" w:hAnsi="Times New Roman" w:cs="Times New Roman"/>
          <w:color w:val="000000"/>
        </w:rPr>
      </w:pPr>
      <w:r w:rsidRPr="00834A3B">
        <w:rPr>
          <w:rStyle w:val="Zag11"/>
          <w:rFonts w:ascii="Times New Roman" w:eastAsia="@Arial Unicode MS" w:hAnsi="Times New Roman" w:cs="Times New Roman"/>
          <w:color w:val="000000"/>
        </w:rPr>
        <w:t>- воспитание ценностного отношения к родному языку и культуре;</w:t>
      </w:r>
    </w:p>
    <w:p w:rsidR="0081592A" w:rsidRPr="00834A3B" w:rsidRDefault="0081592A" w:rsidP="00494B45">
      <w:pPr>
        <w:ind w:firstLine="709"/>
        <w:jc w:val="both"/>
        <w:rPr>
          <w:rStyle w:val="Zag11"/>
          <w:rFonts w:ascii="Times New Roman" w:eastAsia="@Arial Unicode MS" w:hAnsi="Times New Roman" w:cs="Times New Roman"/>
          <w:color w:val="000000"/>
        </w:rPr>
      </w:pPr>
      <w:r w:rsidRPr="00834A3B">
        <w:rPr>
          <w:rStyle w:val="Zag11"/>
          <w:rFonts w:ascii="Times New Roman" w:eastAsia="@Arial Unicode MS" w:hAnsi="Times New Roman" w:cs="Times New Roman"/>
          <w:color w:val="000000"/>
        </w:rPr>
        <w:t>- формирование патриотизма и гражданской солидарности;</w:t>
      </w:r>
    </w:p>
    <w:p w:rsidR="0081592A" w:rsidRPr="00834A3B" w:rsidRDefault="0081592A" w:rsidP="00494B45">
      <w:pPr>
        <w:ind w:firstLine="709"/>
        <w:jc w:val="both"/>
        <w:rPr>
          <w:rStyle w:val="Zag11"/>
          <w:rFonts w:ascii="Times New Roman" w:eastAsia="@Arial Unicode MS" w:hAnsi="Times New Roman" w:cs="Times New Roman"/>
          <w:color w:val="000000"/>
        </w:rPr>
      </w:pPr>
      <w:r w:rsidRPr="00834A3B">
        <w:rPr>
          <w:rStyle w:val="Zag11"/>
          <w:rFonts w:ascii="Times New Roman" w:eastAsia="@Arial Unicode MS" w:hAnsi="Times New Roman" w:cs="Times New Roman"/>
          <w:color w:val="000000"/>
        </w:rPr>
        <w:t>- развитие навыков организации и осуществления сотрудничества с педагогами, сверстниками, родителями, старшими детьми в решении общих проблем;</w:t>
      </w:r>
    </w:p>
    <w:p w:rsidR="0081592A" w:rsidRPr="00834A3B" w:rsidRDefault="0081592A" w:rsidP="00494B45">
      <w:pPr>
        <w:ind w:firstLine="709"/>
        <w:jc w:val="both"/>
        <w:rPr>
          <w:rStyle w:val="Zag11"/>
          <w:rFonts w:ascii="Times New Roman" w:eastAsia="@Arial Unicode MS" w:hAnsi="Times New Roman" w:cs="Times New Roman"/>
          <w:color w:val="000000"/>
        </w:rPr>
      </w:pPr>
      <w:r w:rsidRPr="00834A3B">
        <w:rPr>
          <w:rStyle w:val="Zag11"/>
          <w:rFonts w:ascii="Times New Roman" w:eastAsia="@Arial Unicode MS" w:hAnsi="Times New Roman" w:cs="Times New Roman"/>
          <w:color w:val="000000"/>
        </w:rPr>
        <w:t>- укрепление доверия к другим людям;</w:t>
      </w:r>
    </w:p>
    <w:p w:rsidR="0081592A" w:rsidRPr="00834A3B" w:rsidRDefault="0081592A" w:rsidP="00494B45">
      <w:pPr>
        <w:ind w:firstLine="709"/>
        <w:jc w:val="both"/>
        <w:rPr>
          <w:rStyle w:val="Zag11"/>
          <w:rFonts w:ascii="Times New Roman" w:eastAsia="@Arial Unicode MS" w:hAnsi="Times New Roman" w:cs="Times New Roman"/>
          <w:color w:val="000000"/>
        </w:rPr>
      </w:pPr>
      <w:r w:rsidRPr="00834A3B">
        <w:rPr>
          <w:rStyle w:val="Zag11"/>
          <w:rFonts w:ascii="Times New Roman" w:eastAsia="@Arial Unicode MS" w:hAnsi="Times New Roman" w:cs="Times New Roman"/>
          <w:color w:val="000000"/>
        </w:rPr>
        <w:t>- развитие доброжелательности и эмоциональной отзывчивости, понимания других людей и сопереживания им;</w:t>
      </w:r>
    </w:p>
    <w:p w:rsidR="0081592A" w:rsidRPr="00834A3B" w:rsidRDefault="0081592A" w:rsidP="00494B45">
      <w:pPr>
        <w:ind w:firstLine="709"/>
        <w:jc w:val="both"/>
        <w:rPr>
          <w:rStyle w:val="Zag11"/>
          <w:rFonts w:ascii="Times New Roman" w:eastAsia="@Arial Unicode MS" w:hAnsi="Times New Roman" w:cs="Times New Roman"/>
          <w:color w:val="000000"/>
        </w:rPr>
      </w:pPr>
      <w:r w:rsidRPr="00834A3B">
        <w:rPr>
          <w:rStyle w:val="Zag11"/>
          <w:rFonts w:ascii="Times New Roman" w:eastAsia="@Arial Unicode MS" w:hAnsi="Times New Roman" w:cs="Times New Roman"/>
          <w:color w:val="000000"/>
        </w:rPr>
        <w:t>- становление гуманистических и демократических ценностных ориентаций;</w:t>
      </w:r>
    </w:p>
    <w:p w:rsidR="0081592A" w:rsidRPr="00834A3B" w:rsidRDefault="0081592A" w:rsidP="00494B45">
      <w:pPr>
        <w:ind w:firstLine="709"/>
        <w:jc w:val="both"/>
        <w:rPr>
          <w:rStyle w:val="Zag11"/>
          <w:rFonts w:ascii="Times New Roman" w:eastAsia="@Arial Unicode MS" w:hAnsi="Times New Roman" w:cs="Times New Roman"/>
          <w:color w:val="000000"/>
        </w:rPr>
      </w:pPr>
      <w:r w:rsidRPr="00834A3B">
        <w:rPr>
          <w:rStyle w:val="Zag11"/>
          <w:rFonts w:ascii="Times New Roman" w:eastAsia="@Arial Unicode MS" w:hAnsi="Times New Roman" w:cs="Times New Roman"/>
          <w:color w:val="000000"/>
        </w:rPr>
        <w:t>- формирование осознанного и уважительного отношения к традиционным российским религиям и религиозным организациям, к вере и религиозным убеждениям;</w:t>
      </w:r>
    </w:p>
    <w:p w:rsidR="0081592A" w:rsidRPr="00834A3B" w:rsidRDefault="0081592A" w:rsidP="00494B45">
      <w:pPr>
        <w:ind w:firstLine="709"/>
        <w:jc w:val="both"/>
        <w:rPr>
          <w:rStyle w:val="Zag11"/>
          <w:rFonts w:ascii="Times New Roman" w:eastAsia="@Arial Unicode MS" w:hAnsi="Times New Roman" w:cs="Times New Roman"/>
        </w:rPr>
      </w:pPr>
      <w:r w:rsidRPr="00834A3B">
        <w:rPr>
          <w:rStyle w:val="Zag11"/>
          <w:rFonts w:ascii="Times New Roman" w:eastAsia="@Arial Unicode MS" w:hAnsi="Times New Roman" w:cs="Times New Roman"/>
        </w:rPr>
        <w:t>- формирование толерантности и основ культуры межэтнического общения, уважения к языку, культурным, религиозным традициям, истории и образу жизни представителей народов России.</w:t>
      </w:r>
    </w:p>
    <w:p w:rsidR="0081592A" w:rsidRPr="00834A3B" w:rsidRDefault="0081592A" w:rsidP="00494B45">
      <w:pPr>
        <w:ind w:firstLine="709"/>
        <w:jc w:val="both"/>
        <w:rPr>
          <w:rStyle w:val="Zag11"/>
          <w:rFonts w:ascii="Times New Roman" w:eastAsia="@Arial Unicode MS" w:hAnsi="Times New Roman" w:cs="Times New Roman"/>
          <w:i/>
          <w:iCs/>
        </w:rPr>
      </w:pPr>
      <w:r w:rsidRPr="00834A3B">
        <w:rPr>
          <w:rStyle w:val="Zag11"/>
          <w:rFonts w:ascii="Times New Roman" w:eastAsia="@Arial Unicode MS" w:hAnsi="Times New Roman" w:cs="Times New Roman"/>
          <w:i/>
          <w:iCs/>
        </w:rPr>
        <w:t>В области формирования семейной культуры:</w:t>
      </w:r>
    </w:p>
    <w:p w:rsidR="0081592A" w:rsidRPr="00834A3B" w:rsidRDefault="0081592A" w:rsidP="00494B45">
      <w:pPr>
        <w:ind w:firstLine="709"/>
        <w:jc w:val="both"/>
        <w:rPr>
          <w:rStyle w:val="Zag11"/>
          <w:rFonts w:ascii="Times New Roman" w:eastAsia="@Arial Unicode MS" w:hAnsi="Times New Roman" w:cs="Times New Roman"/>
          <w:color w:val="000000"/>
        </w:rPr>
      </w:pPr>
      <w:r w:rsidRPr="00834A3B">
        <w:rPr>
          <w:rStyle w:val="Zag11"/>
          <w:rFonts w:ascii="Times New Roman" w:eastAsia="@Arial Unicode MS" w:hAnsi="Times New Roman" w:cs="Times New Roman"/>
          <w:color w:val="000000"/>
        </w:rPr>
        <w:t>- формирование отношения к семье как основе российского общества;</w:t>
      </w:r>
    </w:p>
    <w:p w:rsidR="0081592A" w:rsidRPr="00834A3B" w:rsidRDefault="0081592A" w:rsidP="00494B45">
      <w:pPr>
        <w:ind w:firstLine="709"/>
        <w:jc w:val="both"/>
        <w:rPr>
          <w:rStyle w:val="Zag11"/>
          <w:rFonts w:ascii="Times New Roman" w:eastAsia="@Arial Unicode MS" w:hAnsi="Times New Roman" w:cs="Times New Roman"/>
          <w:color w:val="000000"/>
        </w:rPr>
      </w:pPr>
      <w:r w:rsidRPr="00834A3B">
        <w:rPr>
          <w:rStyle w:val="Zag11"/>
          <w:rFonts w:ascii="Times New Roman" w:eastAsia="@Arial Unicode MS" w:hAnsi="Times New Roman" w:cs="Times New Roman"/>
          <w:color w:val="000000"/>
        </w:rPr>
        <w:t>- формирование у обучающегося уважительного отношения к родителям, осознанного, заботливого отношения к старшим и младшим;</w:t>
      </w:r>
    </w:p>
    <w:p w:rsidR="0081592A" w:rsidRPr="00834A3B" w:rsidRDefault="0081592A" w:rsidP="00494B45">
      <w:pPr>
        <w:ind w:firstLine="709"/>
        <w:jc w:val="both"/>
        <w:rPr>
          <w:rStyle w:val="Zag11"/>
          <w:rFonts w:ascii="Times New Roman" w:eastAsia="@Arial Unicode MS" w:hAnsi="Times New Roman" w:cs="Times New Roman"/>
          <w:color w:val="000000"/>
        </w:rPr>
      </w:pPr>
      <w:r w:rsidRPr="00834A3B">
        <w:rPr>
          <w:rStyle w:val="Zag11"/>
          <w:rFonts w:ascii="Times New Roman" w:eastAsia="@Arial Unicode MS" w:hAnsi="Times New Roman" w:cs="Times New Roman"/>
          <w:color w:val="000000"/>
        </w:rPr>
        <w:t>- формирование представления о семейных ценностях, семейных ролях и уважения к ним;</w:t>
      </w:r>
    </w:p>
    <w:p w:rsidR="0081592A" w:rsidRPr="00834A3B" w:rsidRDefault="0081592A" w:rsidP="00494B45">
      <w:pPr>
        <w:ind w:firstLine="709"/>
        <w:jc w:val="both"/>
        <w:rPr>
          <w:rStyle w:val="Zag11"/>
          <w:rFonts w:ascii="Times New Roman" w:eastAsia="@Arial Unicode MS" w:hAnsi="Times New Roman" w:cs="Times New Roman"/>
        </w:rPr>
      </w:pPr>
      <w:r w:rsidRPr="00834A3B">
        <w:rPr>
          <w:rStyle w:val="Zag11"/>
          <w:rFonts w:ascii="Times New Roman" w:eastAsia="@Arial Unicode MS" w:hAnsi="Times New Roman" w:cs="Times New Roman"/>
        </w:rPr>
        <w:t>- знакомство обучающегося с культурно-историческими и этническими традициями российской семьи.</w:t>
      </w:r>
    </w:p>
    <w:p w:rsidR="0081592A" w:rsidRPr="00834A3B" w:rsidRDefault="0081592A" w:rsidP="00494B45">
      <w:pPr>
        <w:ind w:firstLine="709"/>
        <w:jc w:val="both"/>
        <w:rPr>
          <w:rFonts w:ascii="Times New Roman" w:hAnsi="Times New Roman" w:cs="Times New Roman"/>
        </w:rPr>
      </w:pPr>
      <w:r w:rsidRPr="00834A3B">
        <w:rPr>
          <w:rFonts w:ascii="Times New Roman" w:hAnsi="Times New Roman" w:cs="Times New Roman"/>
          <w:b/>
          <w:bCs/>
          <w:i/>
          <w:iCs/>
        </w:rPr>
        <w:t>Задачи духовно-нравственного воспитания</w:t>
      </w:r>
      <w:r w:rsidRPr="00834A3B">
        <w:rPr>
          <w:rFonts w:ascii="Times New Roman" w:hAnsi="Times New Roman" w:cs="Times New Roman"/>
        </w:rPr>
        <w:t xml:space="preserve"> определены как ожидаемые результаты в логике требований к личностным результатам общего начального образования и предусматривают:</w:t>
      </w:r>
    </w:p>
    <w:p w:rsidR="0081592A" w:rsidRPr="00834A3B" w:rsidRDefault="0081592A" w:rsidP="00494B45">
      <w:pPr>
        <w:ind w:firstLine="709"/>
        <w:jc w:val="both"/>
        <w:rPr>
          <w:rFonts w:ascii="Times New Roman" w:hAnsi="Times New Roman" w:cs="Times New Roman"/>
        </w:rPr>
      </w:pPr>
      <w:r w:rsidRPr="00834A3B">
        <w:rPr>
          <w:rFonts w:ascii="Times New Roman" w:hAnsi="Times New Roman" w:cs="Times New Roman"/>
        </w:rPr>
        <w:t>1) Воспитание гражданственности, патриотизма, уважения к правам, свободам и обязанностям человека:</w:t>
      </w:r>
    </w:p>
    <w:p w:rsidR="0081592A" w:rsidRPr="00834A3B" w:rsidRDefault="0081592A" w:rsidP="00494B45">
      <w:pPr>
        <w:ind w:firstLine="709"/>
        <w:jc w:val="both"/>
        <w:rPr>
          <w:rFonts w:ascii="Times New Roman" w:hAnsi="Times New Roman" w:cs="Times New Roman"/>
        </w:rPr>
      </w:pPr>
      <w:r w:rsidRPr="00834A3B">
        <w:rPr>
          <w:rFonts w:ascii="Times New Roman" w:hAnsi="Times New Roman" w:cs="Times New Roman"/>
        </w:rPr>
        <w:t>- элементарные представления о политическом устройстве Российского государства, его институтах, их роли в жизни общества, о его важнейших законах;</w:t>
      </w:r>
    </w:p>
    <w:p w:rsidR="0081592A" w:rsidRPr="00834A3B" w:rsidRDefault="0081592A" w:rsidP="00494B45">
      <w:pPr>
        <w:ind w:firstLine="709"/>
        <w:jc w:val="both"/>
        <w:rPr>
          <w:rFonts w:ascii="Times New Roman" w:hAnsi="Times New Roman" w:cs="Times New Roman"/>
        </w:rPr>
      </w:pPr>
      <w:r w:rsidRPr="00834A3B">
        <w:rPr>
          <w:rFonts w:ascii="Times New Roman" w:hAnsi="Times New Roman" w:cs="Times New Roman"/>
        </w:rPr>
        <w:t>- представления о символах государства — Флаге, Гербе России, о флаге и гербе Ростовской  области;</w:t>
      </w:r>
    </w:p>
    <w:p w:rsidR="0081592A" w:rsidRPr="00834A3B" w:rsidRDefault="0081592A" w:rsidP="00494B45">
      <w:pPr>
        <w:ind w:firstLine="709"/>
        <w:jc w:val="both"/>
        <w:rPr>
          <w:rFonts w:ascii="Times New Roman" w:hAnsi="Times New Roman" w:cs="Times New Roman"/>
        </w:rPr>
      </w:pPr>
      <w:r w:rsidRPr="00834A3B">
        <w:rPr>
          <w:rFonts w:ascii="Times New Roman" w:hAnsi="Times New Roman" w:cs="Times New Roman"/>
        </w:rPr>
        <w:t>- элементарные представления об институтах гражданского общества, о возможностях участия граждан в общественном управлении;</w:t>
      </w:r>
    </w:p>
    <w:p w:rsidR="0081592A" w:rsidRPr="00834A3B" w:rsidRDefault="0081592A" w:rsidP="00494B45">
      <w:pPr>
        <w:ind w:firstLine="709"/>
        <w:jc w:val="both"/>
        <w:rPr>
          <w:rFonts w:ascii="Times New Roman" w:hAnsi="Times New Roman" w:cs="Times New Roman"/>
        </w:rPr>
      </w:pPr>
      <w:r w:rsidRPr="00834A3B">
        <w:rPr>
          <w:rFonts w:ascii="Times New Roman" w:hAnsi="Times New Roman" w:cs="Times New Roman"/>
        </w:rPr>
        <w:t>- элементарные представления о правах и обязанностях гражданина России;</w:t>
      </w:r>
    </w:p>
    <w:p w:rsidR="0081592A" w:rsidRPr="00834A3B" w:rsidRDefault="0081592A" w:rsidP="00494B45">
      <w:pPr>
        <w:ind w:firstLine="709"/>
        <w:jc w:val="both"/>
        <w:rPr>
          <w:rFonts w:ascii="Times New Roman" w:hAnsi="Times New Roman" w:cs="Times New Roman"/>
        </w:rPr>
      </w:pPr>
      <w:r w:rsidRPr="00834A3B">
        <w:rPr>
          <w:rFonts w:ascii="Times New Roman" w:hAnsi="Times New Roman" w:cs="Times New Roman"/>
        </w:rPr>
        <w:t>- интерес к общественным явлениям, понимание активной роли человека в обществе;</w:t>
      </w:r>
    </w:p>
    <w:p w:rsidR="0081592A" w:rsidRPr="00834A3B" w:rsidRDefault="0081592A" w:rsidP="00494B45">
      <w:pPr>
        <w:ind w:firstLine="709"/>
        <w:jc w:val="both"/>
        <w:rPr>
          <w:rFonts w:ascii="Times New Roman" w:hAnsi="Times New Roman" w:cs="Times New Roman"/>
        </w:rPr>
      </w:pPr>
      <w:r w:rsidRPr="00834A3B">
        <w:rPr>
          <w:rFonts w:ascii="Times New Roman" w:hAnsi="Times New Roman" w:cs="Times New Roman"/>
        </w:rPr>
        <w:t>- уважительное отношение к русскому языку как государственному, языку межнационального общения;</w:t>
      </w:r>
    </w:p>
    <w:p w:rsidR="0081592A" w:rsidRPr="00834A3B" w:rsidRDefault="0081592A" w:rsidP="00494B45">
      <w:pPr>
        <w:ind w:firstLine="709"/>
        <w:jc w:val="both"/>
        <w:rPr>
          <w:rFonts w:ascii="Times New Roman" w:hAnsi="Times New Roman" w:cs="Times New Roman"/>
        </w:rPr>
      </w:pPr>
      <w:r w:rsidRPr="00834A3B">
        <w:rPr>
          <w:rFonts w:ascii="Times New Roman" w:hAnsi="Times New Roman" w:cs="Times New Roman"/>
        </w:rPr>
        <w:t>- начальные представления о народах России, об их общей исторической судьбе, о единстве народов нашей страны;</w:t>
      </w:r>
    </w:p>
    <w:p w:rsidR="0081592A" w:rsidRPr="00834A3B" w:rsidRDefault="0081592A" w:rsidP="00494B45">
      <w:pPr>
        <w:ind w:firstLine="709"/>
        <w:jc w:val="both"/>
        <w:rPr>
          <w:rFonts w:ascii="Times New Roman" w:hAnsi="Times New Roman" w:cs="Times New Roman"/>
        </w:rPr>
      </w:pPr>
      <w:r w:rsidRPr="00834A3B">
        <w:rPr>
          <w:rFonts w:ascii="Times New Roman" w:hAnsi="Times New Roman" w:cs="Times New Roman"/>
        </w:rPr>
        <w:t>- элементарные представления о национальных героях и важнейших событиях истории России и её народов;</w:t>
      </w:r>
    </w:p>
    <w:p w:rsidR="0081592A" w:rsidRPr="00834A3B" w:rsidRDefault="0081592A" w:rsidP="00494B45">
      <w:pPr>
        <w:ind w:firstLine="709"/>
        <w:jc w:val="both"/>
        <w:rPr>
          <w:rFonts w:ascii="Times New Roman" w:hAnsi="Times New Roman" w:cs="Times New Roman"/>
          <w:color w:val="000000"/>
        </w:rPr>
      </w:pPr>
      <w:r w:rsidRPr="00834A3B">
        <w:rPr>
          <w:rFonts w:ascii="Times New Roman" w:hAnsi="Times New Roman" w:cs="Times New Roman"/>
          <w:color w:val="000000"/>
        </w:rPr>
        <w:t>- интерес к государственным праздникам и важнейшим событиям в жизни России, Ростовской  области,  родного  села;</w:t>
      </w:r>
    </w:p>
    <w:p w:rsidR="0081592A" w:rsidRPr="00834A3B" w:rsidRDefault="0081592A" w:rsidP="00494B45">
      <w:pPr>
        <w:ind w:firstLine="709"/>
        <w:jc w:val="both"/>
        <w:rPr>
          <w:rFonts w:ascii="Times New Roman" w:hAnsi="Times New Roman" w:cs="Times New Roman"/>
        </w:rPr>
      </w:pPr>
      <w:r w:rsidRPr="00834A3B">
        <w:rPr>
          <w:rFonts w:ascii="Times New Roman" w:hAnsi="Times New Roman" w:cs="Times New Roman"/>
        </w:rPr>
        <w:t>- стремление активно участвовать в делах класса, школы, семьи;</w:t>
      </w:r>
    </w:p>
    <w:p w:rsidR="0081592A" w:rsidRPr="00834A3B" w:rsidRDefault="0081592A" w:rsidP="00494B45">
      <w:pPr>
        <w:ind w:firstLine="709"/>
        <w:jc w:val="both"/>
        <w:rPr>
          <w:rFonts w:ascii="Times New Roman" w:hAnsi="Times New Roman" w:cs="Times New Roman"/>
          <w:color w:val="000000"/>
        </w:rPr>
      </w:pPr>
      <w:r w:rsidRPr="00834A3B">
        <w:rPr>
          <w:rFonts w:ascii="Times New Roman" w:hAnsi="Times New Roman" w:cs="Times New Roman"/>
          <w:color w:val="000000"/>
        </w:rPr>
        <w:t>-  любовь к родному  краю</w:t>
      </w:r>
      <w:r w:rsidRPr="00834A3B">
        <w:rPr>
          <w:rFonts w:ascii="Times New Roman" w:hAnsi="Times New Roman" w:cs="Times New Roman"/>
          <w:i/>
          <w:iCs/>
          <w:color w:val="000000"/>
        </w:rPr>
        <w:t>,</w:t>
      </w:r>
      <w:r w:rsidRPr="00834A3B">
        <w:rPr>
          <w:rFonts w:ascii="Times New Roman" w:hAnsi="Times New Roman" w:cs="Times New Roman"/>
          <w:color w:val="000000"/>
        </w:rPr>
        <w:t xml:space="preserve"> народу, России;</w:t>
      </w:r>
    </w:p>
    <w:p w:rsidR="0081592A" w:rsidRPr="00834A3B" w:rsidRDefault="0081592A" w:rsidP="00494B45">
      <w:pPr>
        <w:ind w:firstLine="709"/>
        <w:jc w:val="both"/>
        <w:rPr>
          <w:rFonts w:ascii="Times New Roman" w:hAnsi="Times New Roman" w:cs="Times New Roman"/>
        </w:rPr>
      </w:pPr>
      <w:r w:rsidRPr="00834A3B">
        <w:rPr>
          <w:rFonts w:ascii="Times New Roman" w:hAnsi="Times New Roman" w:cs="Times New Roman"/>
        </w:rPr>
        <w:t>-  уважение к защитникам Родины;</w:t>
      </w:r>
    </w:p>
    <w:p w:rsidR="0081592A" w:rsidRPr="00834A3B" w:rsidRDefault="0081592A" w:rsidP="00494B45">
      <w:pPr>
        <w:ind w:firstLine="709"/>
        <w:jc w:val="both"/>
        <w:rPr>
          <w:rFonts w:ascii="Times New Roman" w:hAnsi="Times New Roman" w:cs="Times New Roman"/>
        </w:rPr>
      </w:pPr>
      <w:r w:rsidRPr="00834A3B">
        <w:rPr>
          <w:rFonts w:ascii="Times New Roman" w:hAnsi="Times New Roman" w:cs="Times New Roman"/>
        </w:rPr>
        <w:t>-  умение отвечать за свои поступки;</w:t>
      </w:r>
    </w:p>
    <w:p w:rsidR="0081592A" w:rsidRPr="00834A3B" w:rsidRDefault="0081592A" w:rsidP="00494B45">
      <w:pPr>
        <w:ind w:firstLine="709"/>
        <w:jc w:val="both"/>
        <w:rPr>
          <w:rFonts w:ascii="Times New Roman" w:hAnsi="Times New Roman" w:cs="Times New Roman"/>
        </w:rPr>
      </w:pPr>
      <w:r w:rsidRPr="00834A3B">
        <w:rPr>
          <w:rFonts w:ascii="Times New Roman" w:hAnsi="Times New Roman" w:cs="Times New Roman"/>
        </w:rPr>
        <w:t>-  негативное отношение к нарушениям порядка в классе, дома, на улице, к невыполнению человеком своих обязанностей.</w:t>
      </w:r>
    </w:p>
    <w:p w:rsidR="0081592A" w:rsidRPr="00834A3B" w:rsidRDefault="0081592A" w:rsidP="00494B45">
      <w:pPr>
        <w:ind w:firstLine="709"/>
        <w:jc w:val="both"/>
        <w:rPr>
          <w:rFonts w:ascii="Times New Roman" w:hAnsi="Times New Roman" w:cs="Times New Roman"/>
        </w:rPr>
      </w:pPr>
      <w:r w:rsidRPr="00834A3B">
        <w:rPr>
          <w:rFonts w:ascii="Times New Roman" w:hAnsi="Times New Roman" w:cs="Times New Roman"/>
        </w:rPr>
        <w:t>2) Воспитание нравственных чувств и этического сознания:</w:t>
      </w:r>
    </w:p>
    <w:p w:rsidR="0081592A" w:rsidRPr="00834A3B" w:rsidRDefault="0081592A" w:rsidP="00494B45">
      <w:pPr>
        <w:ind w:firstLine="709"/>
        <w:jc w:val="both"/>
        <w:rPr>
          <w:rFonts w:ascii="Times New Roman" w:hAnsi="Times New Roman" w:cs="Times New Roman"/>
        </w:rPr>
      </w:pPr>
      <w:r w:rsidRPr="00834A3B">
        <w:rPr>
          <w:rFonts w:ascii="Times New Roman" w:hAnsi="Times New Roman" w:cs="Times New Roman"/>
        </w:rPr>
        <w:t>-  первоначальные представления о базовых национальных российских ценностях;</w:t>
      </w:r>
    </w:p>
    <w:p w:rsidR="0081592A" w:rsidRPr="00834A3B" w:rsidRDefault="0081592A" w:rsidP="00494B45">
      <w:pPr>
        <w:ind w:firstLine="709"/>
        <w:jc w:val="both"/>
        <w:rPr>
          <w:rFonts w:ascii="Times New Roman" w:hAnsi="Times New Roman" w:cs="Times New Roman"/>
        </w:rPr>
      </w:pPr>
      <w:r w:rsidRPr="00834A3B">
        <w:rPr>
          <w:rFonts w:ascii="Times New Roman" w:hAnsi="Times New Roman" w:cs="Times New Roman"/>
        </w:rPr>
        <w:t>-  различение хороших и плохих поступков;</w:t>
      </w:r>
    </w:p>
    <w:p w:rsidR="0081592A" w:rsidRPr="00834A3B" w:rsidRDefault="0081592A" w:rsidP="00494B45">
      <w:pPr>
        <w:ind w:firstLine="709"/>
        <w:jc w:val="both"/>
        <w:rPr>
          <w:rFonts w:ascii="Times New Roman" w:hAnsi="Times New Roman" w:cs="Times New Roman"/>
        </w:rPr>
      </w:pPr>
      <w:r w:rsidRPr="00834A3B">
        <w:rPr>
          <w:rFonts w:ascii="Times New Roman" w:hAnsi="Times New Roman" w:cs="Times New Roman"/>
        </w:rPr>
        <w:t>-  представления о правилах поведения в образовательном учреждении, дома, на улице, в населённом пункте, в общественных местах, на природе;</w:t>
      </w:r>
    </w:p>
    <w:p w:rsidR="0081592A" w:rsidRPr="00834A3B" w:rsidRDefault="0081592A" w:rsidP="00494B45">
      <w:pPr>
        <w:ind w:firstLine="709"/>
        <w:jc w:val="both"/>
        <w:rPr>
          <w:rFonts w:ascii="Times New Roman" w:hAnsi="Times New Roman" w:cs="Times New Roman"/>
        </w:rPr>
      </w:pPr>
      <w:r w:rsidRPr="00834A3B">
        <w:rPr>
          <w:rFonts w:ascii="Times New Roman" w:hAnsi="Times New Roman" w:cs="Times New Roman"/>
        </w:rPr>
        <w:t>-  элементарные представления о религиозной картине мира, роли традиционных религий в развитии Российского государства, в истории и культуре нашей страны;</w:t>
      </w:r>
    </w:p>
    <w:p w:rsidR="0081592A" w:rsidRPr="00834A3B" w:rsidRDefault="0081592A" w:rsidP="00494B45">
      <w:pPr>
        <w:ind w:firstLine="709"/>
        <w:jc w:val="both"/>
        <w:rPr>
          <w:rFonts w:ascii="Times New Roman" w:hAnsi="Times New Roman" w:cs="Times New Roman"/>
        </w:rPr>
      </w:pPr>
      <w:r w:rsidRPr="00834A3B">
        <w:rPr>
          <w:rFonts w:ascii="Times New Roman" w:hAnsi="Times New Roman" w:cs="Times New Roman"/>
        </w:rPr>
        <w:t>-  уважительное отношение к родителям, старшим, доброжелательное отношение к сверстникам и младшим;</w:t>
      </w:r>
    </w:p>
    <w:p w:rsidR="0081592A" w:rsidRPr="00834A3B" w:rsidRDefault="0081592A" w:rsidP="00494B45">
      <w:pPr>
        <w:ind w:firstLine="709"/>
        <w:jc w:val="both"/>
        <w:rPr>
          <w:rFonts w:ascii="Times New Roman" w:hAnsi="Times New Roman" w:cs="Times New Roman"/>
        </w:rPr>
      </w:pPr>
      <w:r w:rsidRPr="00834A3B">
        <w:rPr>
          <w:rFonts w:ascii="Times New Roman" w:hAnsi="Times New Roman" w:cs="Times New Roman"/>
        </w:rPr>
        <w:t>-  установление дружеских взаимоотношений в коллективе, основанных на взаимопомощи и взаимной поддержке;</w:t>
      </w:r>
    </w:p>
    <w:p w:rsidR="0081592A" w:rsidRPr="00834A3B" w:rsidRDefault="0081592A" w:rsidP="00494B45">
      <w:pPr>
        <w:ind w:firstLine="709"/>
        <w:jc w:val="both"/>
        <w:rPr>
          <w:rFonts w:ascii="Times New Roman" w:hAnsi="Times New Roman" w:cs="Times New Roman"/>
        </w:rPr>
      </w:pPr>
      <w:r w:rsidRPr="00834A3B">
        <w:rPr>
          <w:rFonts w:ascii="Times New Roman" w:hAnsi="Times New Roman" w:cs="Times New Roman"/>
        </w:rPr>
        <w:t>-  бережное, гуманное отношение ко всему живому;</w:t>
      </w:r>
    </w:p>
    <w:p w:rsidR="0081592A" w:rsidRPr="00834A3B" w:rsidRDefault="0081592A" w:rsidP="00494B45">
      <w:pPr>
        <w:ind w:firstLine="709"/>
        <w:jc w:val="both"/>
        <w:rPr>
          <w:rFonts w:ascii="Times New Roman" w:hAnsi="Times New Roman" w:cs="Times New Roman"/>
        </w:rPr>
      </w:pPr>
      <w:r w:rsidRPr="00834A3B">
        <w:rPr>
          <w:rFonts w:ascii="Times New Roman" w:hAnsi="Times New Roman" w:cs="Times New Roman"/>
        </w:rPr>
        <w:t>-  знание правил вежливого поведения, культуры речи, умение пользоваться «волшебными» словами, быть опрятным, чистым, аккуратным;</w:t>
      </w:r>
    </w:p>
    <w:p w:rsidR="0081592A" w:rsidRPr="00834A3B" w:rsidRDefault="0081592A" w:rsidP="00494B45">
      <w:pPr>
        <w:ind w:firstLine="709"/>
        <w:jc w:val="both"/>
        <w:rPr>
          <w:rFonts w:ascii="Times New Roman" w:hAnsi="Times New Roman" w:cs="Times New Roman"/>
        </w:rPr>
      </w:pPr>
      <w:r w:rsidRPr="00834A3B">
        <w:rPr>
          <w:rFonts w:ascii="Times New Roman" w:hAnsi="Times New Roman" w:cs="Times New Roman"/>
        </w:rPr>
        <w:t>-  стремление избегать плохих поступков, не капризничать, не быть упрямым; умение признаться в плохом поступке и анализировать его;</w:t>
      </w:r>
    </w:p>
    <w:p w:rsidR="0081592A" w:rsidRPr="00834A3B" w:rsidRDefault="0081592A" w:rsidP="00494B45">
      <w:pPr>
        <w:ind w:firstLine="709"/>
        <w:jc w:val="both"/>
        <w:rPr>
          <w:rFonts w:ascii="Times New Roman" w:hAnsi="Times New Roman" w:cs="Times New Roman"/>
        </w:rPr>
      </w:pPr>
      <w:r w:rsidRPr="00834A3B">
        <w:rPr>
          <w:rFonts w:ascii="Times New Roman" w:hAnsi="Times New Roman" w:cs="Times New Roman"/>
        </w:rPr>
        <w:t>-  представления о возможном негативном влиянии на морально-психологическое состояние человека компьютерных игр, кино, телевизионных передач, рекламы;</w:t>
      </w:r>
    </w:p>
    <w:p w:rsidR="0081592A" w:rsidRPr="00834A3B" w:rsidRDefault="0081592A" w:rsidP="00494B45">
      <w:pPr>
        <w:ind w:firstLine="709"/>
        <w:jc w:val="both"/>
        <w:rPr>
          <w:rFonts w:ascii="Times New Roman" w:hAnsi="Times New Roman" w:cs="Times New Roman"/>
        </w:rPr>
      </w:pPr>
      <w:r w:rsidRPr="00834A3B">
        <w:rPr>
          <w:rFonts w:ascii="Times New Roman" w:hAnsi="Times New Roman" w:cs="Times New Roman"/>
        </w:rPr>
        <w:t>-  отрицательное отношение к аморальным поступкам, грубости, оскорбительным словам и действиям, в том числе в содержании художественных фильмов и телевизионных передач.</w:t>
      </w:r>
    </w:p>
    <w:p w:rsidR="0081592A" w:rsidRPr="00834A3B" w:rsidRDefault="0081592A" w:rsidP="00494B45">
      <w:pPr>
        <w:ind w:firstLine="709"/>
        <w:jc w:val="both"/>
        <w:rPr>
          <w:rFonts w:ascii="Times New Roman" w:hAnsi="Times New Roman" w:cs="Times New Roman"/>
        </w:rPr>
      </w:pPr>
      <w:r w:rsidRPr="00834A3B">
        <w:rPr>
          <w:rFonts w:ascii="Times New Roman" w:hAnsi="Times New Roman" w:cs="Times New Roman"/>
        </w:rPr>
        <w:t>3) Воспитание трудолюбия, творческого отношения к учению, труду, жизни:</w:t>
      </w:r>
    </w:p>
    <w:p w:rsidR="0081592A" w:rsidRPr="00834A3B" w:rsidRDefault="0081592A" w:rsidP="00494B45">
      <w:pPr>
        <w:ind w:firstLine="709"/>
        <w:jc w:val="both"/>
        <w:rPr>
          <w:rFonts w:ascii="Times New Roman" w:hAnsi="Times New Roman" w:cs="Times New Roman"/>
        </w:rPr>
      </w:pPr>
      <w:r w:rsidRPr="00834A3B">
        <w:rPr>
          <w:rFonts w:ascii="Times New Roman" w:hAnsi="Times New Roman" w:cs="Times New Roman"/>
        </w:rPr>
        <w:t>-  первоначальные представления о нравственных основах учёбы, ведущей роли образования, труда и значении творчества в жизни человека и общества;</w:t>
      </w:r>
    </w:p>
    <w:p w:rsidR="0081592A" w:rsidRPr="00834A3B" w:rsidRDefault="0081592A" w:rsidP="00494B45">
      <w:pPr>
        <w:ind w:firstLine="709"/>
        <w:jc w:val="both"/>
        <w:rPr>
          <w:rFonts w:ascii="Times New Roman" w:hAnsi="Times New Roman" w:cs="Times New Roman"/>
        </w:rPr>
      </w:pPr>
      <w:r w:rsidRPr="00834A3B">
        <w:rPr>
          <w:rFonts w:ascii="Times New Roman" w:hAnsi="Times New Roman" w:cs="Times New Roman"/>
        </w:rPr>
        <w:t>-  уважение к труду и творчеству старших и сверстников;</w:t>
      </w:r>
    </w:p>
    <w:p w:rsidR="0081592A" w:rsidRPr="00834A3B" w:rsidRDefault="0081592A" w:rsidP="00494B45">
      <w:pPr>
        <w:ind w:firstLine="709"/>
        <w:jc w:val="both"/>
        <w:rPr>
          <w:rFonts w:ascii="Times New Roman" w:hAnsi="Times New Roman" w:cs="Times New Roman"/>
        </w:rPr>
      </w:pPr>
      <w:r w:rsidRPr="00834A3B">
        <w:rPr>
          <w:rFonts w:ascii="Times New Roman" w:hAnsi="Times New Roman" w:cs="Times New Roman"/>
        </w:rPr>
        <w:t>-  элементарные представления об основных профессиях;</w:t>
      </w:r>
    </w:p>
    <w:p w:rsidR="0081592A" w:rsidRPr="00834A3B" w:rsidRDefault="0081592A" w:rsidP="00494B45">
      <w:pPr>
        <w:ind w:firstLine="709"/>
        <w:jc w:val="both"/>
        <w:rPr>
          <w:rFonts w:ascii="Times New Roman" w:hAnsi="Times New Roman" w:cs="Times New Roman"/>
        </w:rPr>
      </w:pPr>
      <w:r w:rsidRPr="00834A3B">
        <w:rPr>
          <w:rFonts w:ascii="Times New Roman" w:hAnsi="Times New Roman" w:cs="Times New Roman"/>
        </w:rPr>
        <w:t>-  ценностное отношение к учёбе как виду творческой деятельности;</w:t>
      </w:r>
    </w:p>
    <w:p w:rsidR="0081592A" w:rsidRPr="00834A3B" w:rsidRDefault="0081592A" w:rsidP="00494B45">
      <w:pPr>
        <w:ind w:firstLine="709"/>
        <w:jc w:val="both"/>
        <w:rPr>
          <w:rFonts w:ascii="Times New Roman" w:hAnsi="Times New Roman" w:cs="Times New Roman"/>
        </w:rPr>
      </w:pPr>
      <w:r w:rsidRPr="00834A3B">
        <w:rPr>
          <w:rFonts w:ascii="Times New Roman" w:hAnsi="Times New Roman" w:cs="Times New Roman"/>
        </w:rPr>
        <w:t>-  элементарные представления о роли знаний, науки, современного производства в жизни человека и общества;</w:t>
      </w:r>
    </w:p>
    <w:p w:rsidR="0081592A" w:rsidRPr="00834A3B" w:rsidRDefault="0081592A" w:rsidP="00494B45">
      <w:pPr>
        <w:ind w:firstLine="709"/>
        <w:jc w:val="both"/>
        <w:rPr>
          <w:rFonts w:ascii="Times New Roman" w:hAnsi="Times New Roman" w:cs="Times New Roman"/>
        </w:rPr>
      </w:pPr>
      <w:r w:rsidRPr="00834A3B">
        <w:rPr>
          <w:rFonts w:ascii="Times New Roman" w:hAnsi="Times New Roman" w:cs="Times New Roman"/>
        </w:rPr>
        <w:t>-  первоначальные навыки коллективной работы, в том числе при разработке и реализации учебных и учебно-трудовых проектов;</w:t>
      </w:r>
    </w:p>
    <w:p w:rsidR="0081592A" w:rsidRPr="00834A3B" w:rsidRDefault="0081592A" w:rsidP="00494B45">
      <w:pPr>
        <w:ind w:firstLine="709"/>
        <w:jc w:val="both"/>
        <w:rPr>
          <w:rFonts w:ascii="Times New Roman" w:hAnsi="Times New Roman" w:cs="Times New Roman"/>
        </w:rPr>
      </w:pPr>
      <w:r w:rsidRPr="00834A3B">
        <w:rPr>
          <w:rFonts w:ascii="Times New Roman" w:hAnsi="Times New Roman" w:cs="Times New Roman"/>
        </w:rPr>
        <w:t>-  умение проявлять дисциплинированность, последовательность и настойчивость в выполнении учебных и учебно-трудовых заданий;</w:t>
      </w:r>
    </w:p>
    <w:p w:rsidR="0081592A" w:rsidRPr="00834A3B" w:rsidRDefault="0081592A" w:rsidP="00494B45">
      <w:pPr>
        <w:ind w:firstLine="709"/>
        <w:jc w:val="both"/>
        <w:rPr>
          <w:rFonts w:ascii="Times New Roman" w:hAnsi="Times New Roman" w:cs="Times New Roman"/>
        </w:rPr>
      </w:pPr>
      <w:r w:rsidRPr="00834A3B">
        <w:rPr>
          <w:rFonts w:ascii="Times New Roman" w:hAnsi="Times New Roman" w:cs="Times New Roman"/>
        </w:rPr>
        <w:t>-  умение соблюдать порядок на рабочем месте;</w:t>
      </w:r>
    </w:p>
    <w:p w:rsidR="0081592A" w:rsidRPr="00834A3B" w:rsidRDefault="0081592A" w:rsidP="00494B45">
      <w:pPr>
        <w:ind w:firstLine="709"/>
        <w:jc w:val="both"/>
        <w:rPr>
          <w:rFonts w:ascii="Times New Roman" w:hAnsi="Times New Roman" w:cs="Times New Roman"/>
        </w:rPr>
      </w:pPr>
      <w:r w:rsidRPr="00834A3B">
        <w:rPr>
          <w:rFonts w:ascii="Times New Roman" w:hAnsi="Times New Roman" w:cs="Times New Roman"/>
        </w:rPr>
        <w:t>-  бережное отношение к результатам своего труда, труда других людей, к школьному имуществу, учебникам, личным вещам;</w:t>
      </w:r>
    </w:p>
    <w:p w:rsidR="0081592A" w:rsidRPr="00834A3B" w:rsidRDefault="0081592A" w:rsidP="00494B45">
      <w:pPr>
        <w:ind w:firstLine="709"/>
        <w:jc w:val="both"/>
        <w:rPr>
          <w:rFonts w:ascii="Times New Roman" w:hAnsi="Times New Roman" w:cs="Times New Roman"/>
        </w:rPr>
      </w:pPr>
      <w:r w:rsidRPr="00834A3B">
        <w:rPr>
          <w:rFonts w:ascii="Times New Roman" w:hAnsi="Times New Roman" w:cs="Times New Roman"/>
        </w:rPr>
        <w:t>-  отрицательное отношение к лени и небрежности в труде и учёбе, небережливому отношению к результатам труда людей.</w:t>
      </w:r>
    </w:p>
    <w:p w:rsidR="0081592A" w:rsidRPr="00834A3B" w:rsidRDefault="0081592A" w:rsidP="00494B45">
      <w:pPr>
        <w:ind w:firstLine="709"/>
        <w:jc w:val="both"/>
        <w:rPr>
          <w:rFonts w:ascii="Times New Roman" w:hAnsi="Times New Roman" w:cs="Times New Roman"/>
        </w:rPr>
      </w:pPr>
      <w:r w:rsidRPr="00834A3B">
        <w:rPr>
          <w:rFonts w:ascii="Times New Roman" w:hAnsi="Times New Roman" w:cs="Times New Roman"/>
        </w:rPr>
        <w:t>4) Формирование ценностного отношения к здоровью и здоровому образу жизни:</w:t>
      </w:r>
    </w:p>
    <w:p w:rsidR="0081592A" w:rsidRPr="00834A3B" w:rsidRDefault="0081592A" w:rsidP="00494B45">
      <w:pPr>
        <w:ind w:firstLine="709"/>
        <w:jc w:val="both"/>
        <w:rPr>
          <w:rFonts w:ascii="Times New Roman" w:hAnsi="Times New Roman" w:cs="Times New Roman"/>
        </w:rPr>
      </w:pPr>
      <w:r w:rsidRPr="00834A3B">
        <w:rPr>
          <w:rFonts w:ascii="Times New Roman" w:hAnsi="Times New Roman" w:cs="Times New Roman"/>
        </w:rPr>
        <w:t>-  ценностное отношение к своему здоровью, здоровью родителей (законных представителей), членов своей семьи, педагогов, сверстников;</w:t>
      </w:r>
    </w:p>
    <w:p w:rsidR="0081592A" w:rsidRPr="00834A3B" w:rsidRDefault="0081592A" w:rsidP="00494B45">
      <w:pPr>
        <w:ind w:firstLine="709"/>
        <w:jc w:val="both"/>
        <w:rPr>
          <w:rFonts w:ascii="Times New Roman" w:hAnsi="Times New Roman" w:cs="Times New Roman"/>
        </w:rPr>
      </w:pPr>
      <w:r w:rsidRPr="00834A3B">
        <w:rPr>
          <w:rFonts w:ascii="Times New Roman" w:hAnsi="Times New Roman" w:cs="Times New Roman"/>
        </w:rPr>
        <w:t>-  элементарные представления о единстве и взаимовлиянии различных видов здоровья человека: физического, нравственного (душевного), социально-психологического (здоровья семьи и школьного коллектива);</w:t>
      </w:r>
    </w:p>
    <w:p w:rsidR="0081592A" w:rsidRPr="00834A3B" w:rsidRDefault="0081592A" w:rsidP="00494B45">
      <w:pPr>
        <w:ind w:firstLine="709"/>
        <w:jc w:val="both"/>
        <w:rPr>
          <w:rFonts w:ascii="Times New Roman" w:hAnsi="Times New Roman" w:cs="Times New Roman"/>
        </w:rPr>
      </w:pPr>
      <w:r w:rsidRPr="00834A3B">
        <w:rPr>
          <w:rFonts w:ascii="Times New Roman" w:hAnsi="Times New Roman" w:cs="Times New Roman"/>
        </w:rPr>
        <w:t>-  элементарные представления о влиянии нравственности человека на состояние его здоровья и здоровья окружающих его людей;</w:t>
      </w:r>
    </w:p>
    <w:p w:rsidR="0081592A" w:rsidRPr="00834A3B" w:rsidRDefault="0081592A" w:rsidP="00494B45">
      <w:pPr>
        <w:ind w:firstLine="709"/>
        <w:jc w:val="both"/>
        <w:rPr>
          <w:rFonts w:ascii="Times New Roman" w:hAnsi="Times New Roman" w:cs="Times New Roman"/>
        </w:rPr>
      </w:pPr>
      <w:r w:rsidRPr="00834A3B">
        <w:rPr>
          <w:rFonts w:ascii="Times New Roman" w:hAnsi="Times New Roman" w:cs="Times New Roman"/>
        </w:rPr>
        <w:t>-  понимание важности физической культуры и спорта для здоровья человека, его образования, труда и творчества;</w:t>
      </w:r>
    </w:p>
    <w:p w:rsidR="0081592A" w:rsidRPr="00834A3B" w:rsidRDefault="0081592A" w:rsidP="00494B45">
      <w:pPr>
        <w:ind w:firstLine="709"/>
        <w:jc w:val="both"/>
        <w:rPr>
          <w:rFonts w:ascii="Times New Roman" w:hAnsi="Times New Roman" w:cs="Times New Roman"/>
        </w:rPr>
      </w:pPr>
      <w:r w:rsidRPr="00834A3B">
        <w:rPr>
          <w:rFonts w:ascii="Times New Roman" w:hAnsi="Times New Roman" w:cs="Times New Roman"/>
        </w:rPr>
        <w:t>-  знание и выполнение санитарно-гигиенических правил, соблюдение здоровьесберегающего режима дня;</w:t>
      </w:r>
    </w:p>
    <w:p w:rsidR="0081592A" w:rsidRPr="00834A3B" w:rsidRDefault="0081592A" w:rsidP="00494B45">
      <w:pPr>
        <w:ind w:firstLine="709"/>
        <w:jc w:val="both"/>
        <w:rPr>
          <w:rFonts w:ascii="Times New Roman" w:hAnsi="Times New Roman" w:cs="Times New Roman"/>
        </w:rPr>
      </w:pPr>
      <w:r w:rsidRPr="00834A3B">
        <w:rPr>
          <w:rFonts w:ascii="Times New Roman" w:hAnsi="Times New Roman" w:cs="Times New Roman"/>
        </w:rPr>
        <w:t>-  интерес к прогулкам на природе, подвижным играм, участию в спортивных соревнованиях;</w:t>
      </w:r>
    </w:p>
    <w:p w:rsidR="0081592A" w:rsidRPr="00834A3B" w:rsidRDefault="0081592A" w:rsidP="00494B45">
      <w:pPr>
        <w:ind w:firstLine="709"/>
        <w:jc w:val="both"/>
        <w:rPr>
          <w:rFonts w:ascii="Times New Roman" w:hAnsi="Times New Roman" w:cs="Times New Roman"/>
        </w:rPr>
      </w:pPr>
      <w:r w:rsidRPr="00834A3B">
        <w:rPr>
          <w:rFonts w:ascii="Times New Roman" w:hAnsi="Times New Roman" w:cs="Times New Roman"/>
        </w:rPr>
        <w:t>-  первоначальные представления об оздоровительном влиянии природы на человека;</w:t>
      </w:r>
    </w:p>
    <w:p w:rsidR="0081592A" w:rsidRPr="00834A3B" w:rsidRDefault="0081592A" w:rsidP="00494B45">
      <w:pPr>
        <w:ind w:firstLine="709"/>
        <w:jc w:val="both"/>
        <w:rPr>
          <w:rFonts w:ascii="Times New Roman" w:hAnsi="Times New Roman" w:cs="Times New Roman"/>
        </w:rPr>
      </w:pPr>
      <w:r w:rsidRPr="00834A3B">
        <w:rPr>
          <w:rFonts w:ascii="Times New Roman" w:hAnsi="Times New Roman" w:cs="Times New Roman"/>
        </w:rPr>
        <w:t>-  первоначальные представления о возможном негативном влиянии компьютерных игр, телевидения, рекламы на здоровье человека;</w:t>
      </w:r>
    </w:p>
    <w:p w:rsidR="0081592A" w:rsidRPr="00834A3B" w:rsidRDefault="0081592A" w:rsidP="00494B45">
      <w:pPr>
        <w:ind w:firstLine="709"/>
        <w:jc w:val="both"/>
        <w:rPr>
          <w:rFonts w:ascii="Times New Roman" w:hAnsi="Times New Roman" w:cs="Times New Roman"/>
        </w:rPr>
      </w:pPr>
      <w:r w:rsidRPr="00834A3B">
        <w:rPr>
          <w:rFonts w:ascii="Times New Roman" w:hAnsi="Times New Roman" w:cs="Times New Roman"/>
        </w:rPr>
        <w:t>-  отрицательное отношение к невыполнению правил личной гигиены и санитарии, уклонению от занятий физкультурой.</w:t>
      </w:r>
    </w:p>
    <w:p w:rsidR="0081592A" w:rsidRPr="00834A3B" w:rsidRDefault="0081592A" w:rsidP="00494B45">
      <w:pPr>
        <w:ind w:firstLine="709"/>
        <w:jc w:val="both"/>
        <w:rPr>
          <w:rFonts w:ascii="Times New Roman" w:hAnsi="Times New Roman" w:cs="Times New Roman"/>
        </w:rPr>
      </w:pPr>
      <w:r w:rsidRPr="00834A3B">
        <w:rPr>
          <w:rFonts w:ascii="Times New Roman" w:hAnsi="Times New Roman" w:cs="Times New Roman"/>
        </w:rPr>
        <w:t>5) Воспитание ценностного отношения к природе, окружающей среде (экологическое воспитание):</w:t>
      </w:r>
    </w:p>
    <w:p w:rsidR="0081592A" w:rsidRPr="00834A3B" w:rsidRDefault="0081592A" w:rsidP="00494B45">
      <w:pPr>
        <w:ind w:firstLine="709"/>
        <w:jc w:val="both"/>
        <w:rPr>
          <w:rFonts w:ascii="Times New Roman" w:hAnsi="Times New Roman" w:cs="Times New Roman"/>
        </w:rPr>
      </w:pPr>
      <w:r w:rsidRPr="00834A3B">
        <w:rPr>
          <w:rFonts w:ascii="Times New Roman" w:hAnsi="Times New Roman" w:cs="Times New Roman"/>
        </w:rPr>
        <w:t>-  развитие интереса к природе, природным явлениям и формам жизни, понимание активной роли человека в природе;</w:t>
      </w:r>
    </w:p>
    <w:p w:rsidR="0081592A" w:rsidRPr="00834A3B" w:rsidRDefault="0081592A" w:rsidP="00494B45">
      <w:pPr>
        <w:ind w:firstLine="709"/>
        <w:jc w:val="both"/>
        <w:rPr>
          <w:rFonts w:ascii="Times New Roman" w:hAnsi="Times New Roman" w:cs="Times New Roman"/>
        </w:rPr>
      </w:pPr>
      <w:r w:rsidRPr="00834A3B">
        <w:rPr>
          <w:rFonts w:ascii="Times New Roman" w:hAnsi="Times New Roman" w:cs="Times New Roman"/>
        </w:rPr>
        <w:t>-  ценностное отношение к природе и всем формам жизни;</w:t>
      </w:r>
    </w:p>
    <w:p w:rsidR="0081592A" w:rsidRPr="00834A3B" w:rsidRDefault="0081592A" w:rsidP="00494B45">
      <w:pPr>
        <w:ind w:firstLine="709"/>
        <w:jc w:val="both"/>
        <w:rPr>
          <w:rFonts w:ascii="Times New Roman" w:hAnsi="Times New Roman" w:cs="Times New Roman"/>
        </w:rPr>
      </w:pPr>
      <w:r w:rsidRPr="00834A3B">
        <w:rPr>
          <w:rFonts w:ascii="Times New Roman" w:hAnsi="Times New Roman" w:cs="Times New Roman"/>
        </w:rPr>
        <w:t>-  элементарный опыт природоохранительной деятельности;</w:t>
      </w:r>
    </w:p>
    <w:p w:rsidR="0081592A" w:rsidRPr="00834A3B" w:rsidRDefault="0081592A" w:rsidP="00494B45">
      <w:pPr>
        <w:ind w:firstLine="709"/>
        <w:jc w:val="both"/>
        <w:rPr>
          <w:rFonts w:ascii="Times New Roman" w:hAnsi="Times New Roman" w:cs="Times New Roman"/>
        </w:rPr>
      </w:pPr>
      <w:r w:rsidRPr="00834A3B">
        <w:rPr>
          <w:rFonts w:ascii="Times New Roman" w:hAnsi="Times New Roman" w:cs="Times New Roman"/>
        </w:rPr>
        <w:t xml:space="preserve">-  бережное отношение к растениям и животным. </w:t>
      </w:r>
    </w:p>
    <w:p w:rsidR="0081592A" w:rsidRPr="00834A3B" w:rsidRDefault="0081592A" w:rsidP="00494B45">
      <w:pPr>
        <w:ind w:firstLine="709"/>
        <w:jc w:val="both"/>
        <w:rPr>
          <w:rFonts w:ascii="Times New Roman" w:hAnsi="Times New Roman" w:cs="Times New Roman"/>
        </w:rPr>
      </w:pPr>
      <w:r w:rsidRPr="00834A3B">
        <w:rPr>
          <w:rFonts w:ascii="Times New Roman" w:hAnsi="Times New Roman" w:cs="Times New Roman"/>
        </w:rPr>
        <w:t>6) Воспитание ценностного отношения к прекрасному, формирование представлений об эстетических идеалах и ценностях (эстетическое воспитание):</w:t>
      </w:r>
    </w:p>
    <w:p w:rsidR="0081592A" w:rsidRPr="00834A3B" w:rsidRDefault="0081592A" w:rsidP="00494B45">
      <w:pPr>
        <w:ind w:firstLine="709"/>
        <w:jc w:val="both"/>
        <w:rPr>
          <w:rFonts w:ascii="Times New Roman" w:hAnsi="Times New Roman" w:cs="Times New Roman"/>
        </w:rPr>
      </w:pPr>
      <w:r w:rsidRPr="00834A3B">
        <w:rPr>
          <w:rFonts w:ascii="Times New Roman" w:hAnsi="Times New Roman" w:cs="Times New Roman"/>
        </w:rPr>
        <w:t>-  представление о душевной и физической красоте человека;</w:t>
      </w:r>
    </w:p>
    <w:p w:rsidR="0081592A" w:rsidRPr="00834A3B" w:rsidRDefault="0081592A" w:rsidP="00494B45">
      <w:pPr>
        <w:ind w:firstLine="709"/>
        <w:jc w:val="both"/>
        <w:rPr>
          <w:rFonts w:ascii="Times New Roman" w:hAnsi="Times New Roman" w:cs="Times New Roman"/>
        </w:rPr>
      </w:pPr>
      <w:r w:rsidRPr="00834A3B">
        <w:rPr>
          <w:rFonts w:ascii="Times New Roman" w:hAnsi="Times New Roman" w:cs="Times New Roman"/>
        </w:rPr>
        <w:t>-  формирование эстетических идеалов, чувства прекрасного; умение видеть красоту природы, труда и творчества;</w:t>
      </w:r>
    </w:p>
    <w:p w:rsidR="0081592A" w:rsidRPr="00834A3B" w:rsidRDefault="0081592A" w:rsidP="00494B45">
      <w:pPr>
        <w:ind w:firstLine="709"/>
        <w:jc w:val="both"/>
        <w:rPr>
          <w:rFonts w:ascii="Times New Roman" w:hAnsi="Times New Roman" w:cs="Times New Roman"/>
        </w:rPr>
      </w:pPr>
      <w:r w:rsidRPr="00834A3B">
        <w:rPr>
          <w:rFonts w:ascii="Times New Roman" w:hAnsi="Times New Roman" w:cs="Times New Roman"/>
        </w:rPr>
        <w:t>-  интерес к чтению, произведениям искусства, детским спектаклям, концертам, выставкам, музыке;</w:t>
      </w:r>
    </w:p>
    <w:p w:rsidR="0081592A" w:rsidRPr="00834A3B" w:rsidRDefault="0081592A" w:rsidP="00494B45">
      <w:pPr>
        <w:ind w:firstLine="709"/>
        <w:jc w:val="both"/>
        <w:rPr>
          <w:rFonts w:ascii="Times New Roman" w:hAnsi="Times New Roman" w:cs="Times New Roman"/>
        </w:rPr>
      </w:pPr>
      <w:r w:rsidRPr="00834A3B">
        <w:rPr>
          <w:rFonts w:ascii="Times New Roman" w:hAnsi="Times New Roman" w:cs="Times New Roman"/>
        </w:rPr>
        <w:t>-  интерес к занятиям художественным творчеством;</w:t>
      </w:r>
    </w:p>
    <w:p w:rsidR="0081592A" w:rsidRPr="00834A3B" w:rsidRDefault="0081592A" w:rsidP="00494B45">
      <w:pPr>
        <w:ind w:firstLine="709"/>
        <w:jc w:val="both"/>
        <w:rPr>
          <w:rFonts w:ascii="Times New Roman" w:hAnsi="Times New Roman" w:cs="Times New Roman"/>
        </w:rPr>
      </w:pPr>
      <w:r w:rsidRPr="00834A3B">
        <w:rPr>
          <w:rFonts w:ascii="Times New Roman" w:hAnsi="Times New Roman" w:cs="Times New Roman"/>
        </w:rPr>
        <w:t>-  стремление к опрятному внешнему виду;</w:t>
      </w:r>
    </w:p>
    <w:p w:rsidR="0081592A" w:rsidRPr="00834A3B" w:rsidRDefault="0081592A" w:rsidP="00494B45">
      <w:pPr>
        <w:ind w:firstLine="709"/>
        <w:jc w:val="both"/>
        <w:rPr>
          <w:rFonts w:ascii="Times New Roman" w:hAnsi="Times New Roman" w:cs="Times New Roman"/>
        </w:rPr>
      </w:pPr>
      <w:r w:rsidRPr="00834A3B">
        <w:rPr>
          <w:rFonts w:ascii="Times New Roman" w:hAnsi="Times New Roman" w:cs="Times New Roman"/>
        </w:rPr>
        <w:t>-  отрицательное отношение к некрасивым поступкам и неряшливости.</w:t>
      </w:r>
    </w:p>
    <w:p w:rsidR="0081592A" w:rsidRPr="00834A3B" w:rsidRDefault="0081592A" w:rsidP="00494B45">
      <w:pPr>
        <w:ind w:firstLine="709"/>
        <w:jc w:val="both"/>
        <w:rPr>
          <w:rFonts w:ascii="Times New Roman" w:hAnsi="Times New Roman" w:cs="Times New Roman"/>
        </w:rPr>
      </w:pPr>
      <w:r w:rsidRPr="00834A3B">
        <w:rPr>
          <w:rFonts w:ascii="Times New Roman" w:hAnsi="Times New Roman" w:cs="Times New Roman"/>
        </w:rPr>
        <w:t>Ценностные установки духовно-нравственного развития и воспитания обучающихся.</w:t>
      </w:r>
    </w:p>
    <w:p w:rsidR="0081592A" w:rsidRPr="00834A3B" w:rsidRDefault="0081592A" w:rsidP="00494B45">
      <w:pPr>
        <w:ind w:firstLine="709"/>
        <w:jc w:val="both"/>
        <w:rPr>
          <w:rFonts w:ascii="Times New Roman" w:hAnsi="Times New Roman" w:cs="Times New Roman"/>
        </w:rPr>
      </w:pPr>
      <w:r w:rsidRPr="00834A3B">
        <w:rPr>
          <w:rFonts w:ascii="Times New Roman" w:hAnsi="Times New Roman" w:cs="Times New Roman"/>
        </w:rPr>
        <w:t>Ценностные установки духовно-нравственного развития и воспитания учащихся начальной школы согласуются с традиционными источниками нравственности:</w:t>
      </w:r>
    </w:p>
    <w:p w:rsidR="0081592A" w:rsidRPr="00834A3B" w:rsidRDefault="0081592A" w:rsidP="00494B45">
      <w:pPr>
        <w:ind w:firstLine="709"/>
        <w:jc w:val="both"/>
        <w:rPr>
          <w:rFonts w:ascii="Times New Roman" w:hAnsi="Times New Roman" w:cs="Times New Roman"/>
        </w:rPr>
      </w:pPr>
      <w:r w:rsidRPr="00834A3B">
        <w:rPr>
          <w:rFonts w:ascii="Times New Roman" w:hAnsi="Times New Roman" w:cs="Times New Roman"/>
        </w:rPr>
        <w:t>-  патриотизм (любовь к России, к своему народу, к своей малой родине; служение Отечеству);</w:t>
      </w:r>
    </w:p>
    <w:p w:rsidR="0081592A" w:rsidRPr="00834A3B" w:rsidRDefault="0081592A" w:rsidP="00494B45">
      <w:pPr>
        <w:ind w:firstLine="709"/>
        <w:jc w:val="both"/>
        <w:rPr>
          <w:rFonts w:ascii="Times New Roman" w:hAnsi="Times New Roman" w:cs="Times New Roman"/>
        </w:rPr>
      </w:pPr>
      <w:r w:rsidRPr="00834A3B">
        <w:rPr>
          <w:rFonts w:ascii="Times New Roman" w:hAnsi="Times New Roman" w:cs="Times New Roman"/>
        </w:rPr>
        <w:t>-  социальная солидарность (свобода личная и национальная; доверие к людям, институтам государства и гражданского общества; справедливость, милосердие, честь, достоинство);</w:t>
      </w:r>
    </w:p>
    <w:p w:rsidR="0081592A" w:rsidRPr="00834A3B" w:rsidRDefault="0081592A" w:rsidP="00494B45">
      <w:pPr>
        <w:ind w:firstLine="709"/>
        <w:jc w:val="both"/>
        <w:rPr>
          <w:rFonts w:ascii="Times New Roman" w:hAnsi="Times New Roman" w:cs="Times New Roman"/>
        </w:rPr>
      </w:pPr>
      <w:r w:rsidRPr="00834A3B">
        <w:rPr>
          <w:rFonts w:ascii="Times New Roman" w:hAnsi="Times New Roman" w:cs="Times New Roman"/>
        </w:rPr>
        <w:t>-  гражданственность (правовое государство, гражданское общество, долг перед Отечеством, старшим поколением и  семьей, закон и правопорядок, межэтнический мир, свобода совести и вероисповедания);</w:t>
      </w:r>
    </w:p>
    <w:p w:rsidR="0081592A" w:rsidRPr="00834A3B" w:rsidRDefault="0081592A" w:rsidP="00494B45">
      <w:pPr>
        <w:ind w:firstLine="709"/>
        <w:jc w:val="both"/>
        <w:rPr>
          <w:rFonts w:ascii="Times New Roman" w:hAnsi="Times New Roman" w:cs="Times New Roman"/>
        </w:rPr>
      </w:pPr>
      <w:r w:rsidRPr="00834A3B">
        <w:rPr>
          <w:rFonts w:ascii="Times New Roman" w:hAnsi="Times New Roman" w:cs="Times New Roman"/>
        </w:rPr>
        <w:t>-  семья (любовь и верность, здоровье, достаток, почитание родителей, забота о старших и младших, забота о продолжении рода);</w:t>
      </w:r>
    </w:p>
    <w:p w:rsidR="0081592A" w:rsidRPr="00834A3B" w:rsidRDefault="0081592A" w:rsidP="00494B45">
      <w:pPr>
        <w:ind w:firstLine="709"/>
        <w:jc w:val="both"/>
        <w:rPr>
          <w:rFonts w:ascii="Times New Roman" w:hAnsi="Times New Roman" w:cs="Times New Roman"/>
        </w:rPr>
      </w:pPr>
      <w:r w:rsidRPr="00834A3B">
        <w:rPr>
          <w:rFonts w:ascii="Times New Roman" w:hAnsi="Times New Roman" w:cs="Times New Roman"/>
        </w:rPr>
        <w:t>-  труд и творчество (творчество и созидание, целеустремленность и настойчивость, трудолюбие, бережливость);</w:t>
      </w:r>
    </w:p>
    <w:p w:rsidR="0081592A" w:rsidRPr="00834A3B" w:rsidRDefault="0081592A" w:rsidP="00494B45">
      <w:pPr>
        <w:ind w:firstLine="709"/>
        <w:jc w:val="both"/>
        <w:rPr>
          <w:rFonts w:ascii="Times New Roman" w:hAnsi="Times New Roman" w:cs="Times New Roman"/>
        </w:rPr>
      </w:pPr>
      <w:r w:rsidRPr="00834A3B">
        <w:rPr>
          <w:rFonts w:ascii="Times New Roman" w:hAnsi="Times New Roman" w:cs="Times New Roman"/>
        </w:rPr>
        <w:t>-  наука (познание, истина, научная картина мира, экологическое сознание);</w:t>
      </w:r>
    </w:p>
    <w:p w:rsidR="0081592A" w:rsidRPr="00834A3B" w:rsidRDefault="0081592A" w:rsidP="00494B45">
      <w:pPr>
        <w:ind w:firstLine="709"/>
        <w:jc w:val="both"/>
        <w:rPr>
          <w:rFonts w:ascii="Times New Roman" w:hAnsi="Times New Roman" w:cs="Times New Roman"/>
        </w:rPr>
      </w:pPr>
      <w:r w:rsidRPr="00834A3B">
        <w:rPr>
          <w:rFonts w:ascii="Times New Roman" w:hAnsi="Times New Roman" w:cs="Times New Roman"/>
        </w:rPr>
        <w:t>-  традиционные российские религии. Учитывая светский характер обучения в государственных и муниципальных  школах, ценности традиционных российских религий принимаются школьниками в виде системных культурологических представлений о религиозных идеалах;</w:t>
      </w:r>
    </w:p>
    <w:p w:rsidR="0081592A" w:rsidRPr="00834A3B" w:rsidRDefault="0081592A" w:rsidP="00494B45">
      <w:pPr>
        <w:ind w:firstLine="709"/>
        <w:jc w:val="both"/>
        <w:rPr>
          <w:rFonts w:ascii="Times New Roman" w:hAnsi="Times New Roman" w:cs="Times New Roman"/>
        </w:rPr>
      </w:pPr>
      <w:r w:rsidRPr="00834A3B">
        <w:rPr>
          <w:rFonts w:ascii="Times New Roman" w:hAnsi="Times New Roman" w:cs="Times New Roman"/>
        </w:rPr>
        <w:t>-  искусство и литература (красота, гармония, духовный мир человека, нравственный выбор, смысл жизни, эстетическое развитие);</w:t>
      </w:r>
    </w:p>
    <w:p w:rsidR="0081592A" w:rsidRPr="00834A3B" w:rsidRDefault="0081592A" w:rsidP="00494B45">
      <w:pPr>
        <w:ind w:firstLine="709"/>
        <w:jc w:val="both"/>
        <w:rPr>
          <w:rFonts w:ascii="Times New Roman" w:hAnsi="Times New Roman" w:cs="Times New Roman"/>
        </w:rPr>
      </w:pPr>
      <w:r w:rsidRPr="00834A3B">
        <w:rPr>
          <w:rFonts w:ascii="Times New Roman" w:hAnsi="Times New Roman" w:cs="Times New Roman"/>
        </w:rPr>
        <w:t>-  природа (жизнь, родная земля, природа, планета Земля);</w:t>
      </w:r>
    </w:p>
    <w:p w:rsidR="0081592A" w:rsidRPr="00834A3B" w:rsidRDefault="0081592A" w:rsidP="00494B45">
      <w:pPr>
        <w:ind w:firstLine="709"/>
        <w:jc w:val="both"/>
        <w:rPr>
          <w:rFonts w:ascii="Times New Roman" w:hAnsi="Times New Roman" w:cs="Times New Roman"/>
        </w:rPr>
      </w:pPr>
      <w:r w:rsidRPr="00834A3B">
        <w:rPr>
          <w:rFonts w:ascii="Times New Roman" w:hAnsi="Times New Roman" w:cs="Times New Roman"/>
        </w:rPr>
        <w:t>-  человечество (мир во всем мире, многообразие культур и народов, прогресс человечества, международное сотрудничество).</w:t>
      </w:r>
    </w:p>
    <w:p w:rsidR="0081592A" w:rsidRPr="00834A3B" w:rsidRDefault="0081592A" w:rsidP="00494B45">
      <w:pPr>
        <w:ind w:firstLine="709"/>
        <w:jc w:val="both"/>
        <w:rPr>
          <w:rFonts w:ascii="Times New Roman" w:hAnsi="Times New Roman" w:cs="Times New Roman"/>
        </w:rPr>
      </w:pPr>
      <w:r w:rsidRPr="00834A3B">
        <w:rPr>
          <w:rFonts w:ascii="Times New Roman" w:hAnsi="Times New Roman" w:cs="Times New Roman"/>
        </w:rPr>
        <w:t xml:space="preserve">Процесс превращения базовых ценностей в личностные ценностные смыслы и ориентиры требует включения ребенка в процесс открытия для себя смысла той или иной ценности, определения собственного отношения к ней, формирования  опыта созидательной реализации этих ценностей на практике.  </w:t>
      </w:r>
    </w:p>
    <w:p w:rsidR="0081592A" w:rsidRPr="00834A3B" w:rsidRDefault="0081592A" w:rsidP="00494B45">
      <w:pPr>
        <w:ind w:firstLine="709"/>
        <w:jc w:val="both"/>
        <w:rPr>
          <w:rFonts w:ascii="Times New Roman" w:hAnsi="Times New Roman" w:cs="Times New Roman"/>
          <w:b/>
          <w:bCs/>
        </w:rPr>
      </w:pPr>
    </w:p>
    <w:p w:rsidR="0081592A" w:rsidRPr="00834A3B" w:rsidRDefault="0081592A" w:rsidP="00494B45">
      <w:pPr>
        <w:ind w:firstLine="709"/>
        <w:jc w:val="both"/>
        <w:rPr>
          <w:rFonts w:ascii="Times New Roman" w:hAnsi="Times New Roman" w:cs="Times New Roman"/>
          <w:b/>
          <w:bCs/>
        </w:rPr>
      </w:pPr>
      <w:r w:rsidRPr="00834A3B">
        <w:rPr>
          <w:rFonts w:ascii="Times New Roman" w:hAnsi="Times New Roman" w:cs="Times New Roman"/>
          <w:b/>
          <w:bCs/>
        </w:rPr>
        <w:t>Основные направления духовно-нравственного развития и воспитания обучающихся.</w:t>
      </w:r>
    </w:p>
    <w:p w:rsidR="0081592A" w:rsidRPr="00834A3B" w:rsidRDefault="0081592A" w:rsidP="00494B45">
      <w:pPr>
        <w:ind w:firstLine="709"/>
        <w:jc w:val="both"/>
        <w:rPr>
          <w:rFonts w:ascii="Times New Roman" w:hAnsi="Times New Roman" w:cs="Times New Roman"/>
        </w:rPr>
      </w:pPr>
      <w:r w:rsidRPr="00834A3B">
        <w:rPr>
          <w:rFonts w:ascii="Times New Roman" w:hAnsi="Times New Roman" w:cs="Times New Roman"/>
        </w:rPr>
        <w:t>Содержание духовно-нравственного развития и воспитания учащихся отбирается на основании базовых национальных ценностей в логике реализации следующих направлений:</w:t>
      </w:r>
    </w:p>
    <w:p w:rsidR="0081592A" w:rsidRPr="00834A3B" w:rsidRDefault="0081592A" w:rsidP="00494B45">
      <w:pPr>
        <w:ind w:firstLine="709"/>
        <w:jc w:val="both"/>
        <w:rPr>
          <w:rFonts w:ascii="Times New Roman" w:hAnsi="Times New Roman" w:cs="Times New Roman"/>
        </w:rPr>
      </w:pPr>
      <w:r w:rsidRPr="00834A3B">
        <w:rPr>
          <w:rFonts w:ascii="Times New Roman" w:hAnsi="Times New Roman" w:cs="Times New Roman"/>
          <w:u w:val="single"/>
        </w:rPr>
        <w:t>Направление 1</w:t>
      </w:r>
      <w:r w:rsidRPr="00834A3B">
        <w:rPr>
          <w:rFonts w:ascii="Times New Roman" w:hAnsi="Times New Roman" w:cs="Times New Roman"/>
        </w:rPr>
        <w:t>. Воспитание гражданственности, патриотизма, уважения к правам, свободам и обязанностям человека. Ценности:  любовь к России, своему народу, своему краю, служение Отечеству, правовое государство, гражданское обществ; закон и правопорядок, поликультурный мир, свобода личная и национальная, доверие к людям, институтам государства и гражданского общества.</w:t>
      </w:r>
    </w:p>
    <w:p w:rsidR="0081592A" w:rsidRPr="00834A3B" w:rsidRDefault="0081592A" w:rsidP="00494B45">
      <w:pPr>
        <w:ind w:firstLine="709"/>
        <w:jc w:val="both"/>
        <w:rPr>
          <w:rFonts w:ascii="Times New Roman" w:hAnsi="Times New Roman" w:cs="Times New Roman"/>
        </w:rPr>
      </w:pPr>
      <w:r w:rsidRPr="00834A3B">
        <w:rPr>
          <w:rFonts w:ascii="Times New Roman" w:hAnsi="Times New Roman" w:cs="Times New Roman"/>
          <w:u w:val="single"/>
        </w:rPr>
        <w:t>Направление 2</w:t>
      </w:r>
      <w:r w:rsidRPr="00834A3B">
        <w:rPr>
          <w:rFonts w:ascii="Times New Roman" w:hAnsi="Times New Roman" w:cs="Times New Roman"/>
        </w:rPr>
        <w:t>. Воспитание нравственных чувств и этического сознания. Ценности: нравственный выбор; жизнь и смысл жизни; справедливость; милосердие; честь; достоинство; свобода совести и вероисповедания; толерантность, представление о вере, духовной культуре и светской этике.</w:t>
      </w:r>
    </w:p>
    <w:p w:rsidR="0081592A" w:rsidRPr="00834A3B" w:rsidRDefault="0081592A" w:rsidP="00494B45">
      <w:pPr>
        <w:ind w:firstLine="709"/>
        <w:jc w:val="both"/>
        <w:rPr>
          <w:rFonts w:ascii="Times New Roman" w:hAnsi="Times New Roman" w:cs="Times New Roman"/>
        </w:rPr>
      </w:pPr>
      <w:r w:rsidRPr="00834A3B">
        <w:rPr>
          <w:rFonts w:ascii="Times New Roman" w:hAnsi="Times New Roman" w:cs="Times New Roman"/>
          <w:u w:val="single"/>
        </w:rPr>
        <w:t>Направление 3</w:t>
      </w:r>
      <w:r w:rsidRPr="00834A3B">
        <w:rPr>
          <w:rFonts w:ascii="Times New Roman" w:hAnsi="Times New Roman" w:cs="Times New Roman"/>
        </w:rPr>
        <w:t>. Воспитание трудолюбия, творческого отношения к учению, труду, жизни. Ценности: уважение к труду; творчество и созидание; стремление к познанию и истине; целеустремленность и  настойчивость, бережливость.</w:t>
      </w:r>
    </w:p>
    <w:p w:rsidR="0081592A" w:rsidRPr="00834A3B" w:rsidRDefault="0081592A" w:rsidP="00494B45">
      <w:pPr>
        <w:ind w:firstLine="709"/>
        <w:jc w:val="both"/>
        <w:rPr>
          <w:rFonts w:ascii="Times New Roman" w:hAnsi="Times New Roman" w:cs="Times New Roman"/>
        </w:rPr>
      </w:pPr>
      <w:r w:rsidRPr="00834A3B">
        <w:rPr>
          <w:rFonts w:ascii="Times New Roman" w:hAnsi="Times New Roman" w:cs="Times New Roman"/>
          <w:u w:val="single"/>
        </w:rPr>
        <w:t>Направление 4.</w:t>
      </w:r>
      <w:r w:rsidRPr="00834A3B">
        <w:rPr>
          <w:rFonts w:ascii="Times New Roman" w:hAnsi="Times New Roman" w:cs="Times New Roman"/>
        </w:rPr>
        <w:t xml:space="preserve"> Формирование ценностного отношения к  семье, здоровью и здоровому образу жизни. Ценности: уважение родителей; забота о старших и младших; здоровье физическое и стремление к здоровому образу жизни, здоровье нравственное и социально-психологическое.</w:t>
      </w:r>
    </w:p>
    <w:p w:rsidR="0081592A" w:rsidRPr="00834A3B" w:rsidRDefault="0081592A" w:rsidP="00494B45">
      <w:pPr>
        <w:ind w:firstLine="709"/>
        <w:jc w:val="both"/>
        <w:rPr>
          <w:rFonts w:ascii="Times New Roman" w:hAnsi="Times New Roman" w:cs="Times New Roman"/>
        </w:rPr>
      </w:pPr>
      <w:r w:rsidRPr="00834A3B">
        <w:rPr>
          <w:rFonts w:ascii="Times New Roman" w:hAnsi="Times New Roman" w:cs="Times New Roman"/>
          <w:u w:val="single"/>
        </w:rPr>
        <w:t>Направление 5.</w:t>
      </w:r>
      <w:r w:rsidRPr="00834A3B">
        <w:rPr>
          <w:rFonts w:ascii="Times New Roman" w:hAnsi="Times New Roman" w:cs="Times New Roman"/>
        </w:rPr>
        <w:t xml:space="preserve"> Воспитание ценностного отношения к природе, окружающей среде (экологическое воспитание). Ценности: родная земля; природа; планета Земля; экологическое сознание.</w:t>
      </w:r>
    </w:p>
    <w:p w:rsidR="0081592A" w:rsidRPr="00834A3B" w:rsidRDefault="0081592A" w:rsidP="00494B45">
      <w:pPr>
        <w:ind w:firstLine="709"/>
        <w:jc w:val="both"/>
        <w:rPr>
          <w:rFonts w:ascii="Times New Roman" w:hAnsi="Times New Roman" w:cs="Times New Roman"/>
        </w:rPr>
      </w:pPr>
      <w:r w:rsidRPr="00834A3B">
        <w:rPr>
          <w:rFonts w:ascii="Times New Roman" w:hAnsi="Times New Roman" w:cs="Times New Roman"/>
          <w:u w:val="single"/>
        </w:rPr>
        <w:t>Направление 6.</w:t>
      </w:r>
      <w:r w:rsidRPr="00834A3B">
        <w:rPr>
          <w:rFonts w:ascii="Times New Roman" w:hAnsi="Times New Roman" w:cs="Times New Roman"/>
        </w:rPr>
        <w:t xml:space="preserve"> Воспитание ценностного отношения к прекрасному, формирование представлений об эстетических идеалах и ценностях (эстетическое воспитание). Ценности: красота; гармония; духовный мир человека; эстетическое развитие. </w:t>
      </w:r>
    </w:p>
    <w:p w:rsidR="0081592A" w:rsidRPr="00834A3B" w:rsidRDefault="0081592A" w:rsidP="00494B45">
      <w:pPr>
        <w:ind w:firstLine="709"/>
        <w:jc w:val="both"/>
        <w:rPr>
          <w:rFonts w:ascii="Times New Roman" w:hAnsi="Times New Roman" w:cs="Times New Roman"/>
          <w:b/>
          <w:bCs/>
        </w:rPr>
      </w:pPr>
      <w:r w:rsidRPr="00834A3B">
        <w:rPr>
          <w:rFonts w:ascii="Times New Roman" w:hAnsi="Times New Roman" w:cs="Times New Roman"/>
          <w:b/>
          <w:bCs/>
        </w:rPr>
        <w:t>Содержание духовно-нравственного развития и воспитания учащихся</w:t>
      </w:r>
    </w:p>
    <w:p w:rsidR="0081592A" w:rsidRPr="00834A3B" w:rsidRDefault="0081592A" w:rsidP="00494B45">
      <w:pPr>
        <w:ind w:firstLine="709"/>
        <w:jc w:val="both"/>
        <w:rPr>
          <w:rStyle w:val="Zag11"/>
          <w:rFonts w:ascii="Times New Roman" w:eastAsia="@Arial Unicode MS" w:hAnsi="Times New Roman" w:cs="Times New Roman"/>
        </w:rPr>
      </w:pPr>
      <w:r w:rsidRPr="00834A3B">
        <w:rPr>
          <w:rStyle w:val="Zag11"/>
          <w:rFonts w:ascii="Times New Roman" w:eastAsia="@Arial Unicode MS" w:hAnsi="Times New Roman" w:cs="Times New Roman"/>
        </w:rPr>
        <w:t>Принципы и особенности организации содержания духовно-нравственного развития и воспитания обучающихся на ступени начального общего образования.</w:t>
      </w:r>
    </w:p>
    <w:p w:rsidR="0081592A" w:rsidRPr="00834A3B" w:rsidRDefault="0081592A" w:rsidP="00494B45">
      <w:pPr>
        <w:ind w:firstLine="709"/>
        <w:jc w:val="both"/>
        <w:rPr>
          <w:rStyle w:val="Zag11"/>
          <w:rFonts w:ascii="Times New Roman" w:eastAsia="@Arial Unicode MS" w:hAnsi="Times New Roman" w:cs="Times New Roman"/>
        </w:rPr>
      </w:pPr>
      <w:r w:rsidRPr="00834A3B">
        <w:rPr>
          <w:rStyle w:val="Zag11"/>
          <w:rFonts w:ascii="Times New Roman" w:eastAsia="@Arial Unicode MS" w:hAnsi="Times New Roman" w:cs="Times New Roman"/>
          <w:b/>
          <w:bCs/>
        </w:rPr>
        <w:t>Принцип ориентации на идеал.</w:t>
      </w:r>
      <w:r w:rsidRPr="00834A3B">
        <w:rPr>
          <w:rStyle w:val="Zag11"/>
          <w:rFonts w:ascii="Times New Roman" w:eastAsia="@Arial Unicode MS" w:hAnsi="Times New Roman" w:cs="Times New Roman"/>
        </w:rPr>
        <w:t xml:space="preserve"> Идеал – это высшая ценность, совершенное состояние человека, семьи, школьного коллектива, социальной группы, общества, высшая норма нравственных отношений, превосходная степень нравственного представления о должном. Идеалы определяют смыслы воспитания, то, ради чего оно организуется. Идеалы сохраняются в традициях и служат основными ориентирами человеческой жизни, духовно-нравственного и социального развития личности. В содержании программы духовно-нравственного развития и воспитания обучающихся начальной школы должны быть актуализированы определённые идеалы, хранящиеся в истории нашей страны, в культурах народов России, в том числе в религиозных культурах, в культурных традициях народов мира. Воспитательные идеалы поддерживают единство уклада школьной жизни, придают ему нравственные измерения, обеспечивают возможность согласования деятельности различных субъектов воспитания и социализации.</w:t>
      </w:r>
    </w:p>
    <w:p w:rsidR="0081592A" w:rsidRPr="00834A3B" w:rsidRDefault="0081592A" w:rsidP="00494B45">
      <w:pPr>
        <w:ind w:firstLine="709"/>
        <w:jc w:val="both"/>
        <w:rPr>
          <w:rStyle w:val="Zag11"/>
          <w:rFonts w:ascii="Times New Roman" w:eastAsia="@Arial Unicode MS" w:hAnsi="Times New Roman" w:cs="Times New Roman"/>
        </w:rPr>
      </w:pPr>
      <w:r w:rsidRPr="00834A3B">
        <w:rPr>
          <w:rStyle w:val="Zag11"/>
          <w:rFonts w:ascii="Times New Roman" w:eastAsia="@Arial Unicode MS" w:hAnsi="Times New Roman" w:cs="Times New Roman"/>
          <w:b/>
          <w:bCs/>
        </w:rPr>
        <w:t>Аксиологический принцип.</w:t>
      </w:r>
      <w:r w:rsidRPr="00834A3B">
        <w:rPr>
          <w:rStyle w:val="Zag11"/>
          <w:rFonts w:ascii="Times New Roman" w:eastAsia="@Arial Unicode MS" w:hAnsi="Times New Roman" w:cs="Times New Roman"/>
        </w:rPr>
        <w:t xml:space="preserve"> Ценности определяют основное содержание духовно-нравственного развития и воспитания личности младшего школьника. Любое содержание обучения, общения, деятельности может стать содержанием воспитания, если оно отнесено к определённой ценности. Педагогическая организация нравственного уклада школьной жизни начинается с определения той системы ценностей, которая лежит в основе воспитательного процесса, раскрывается в его содержании и сознательное усвоение которой обучающимися осуществляется в процессе их духовно-нравственного развития.</w:t>
      </w:r>
    </w:p>
    <w:p w:rsidR="0081592A" w:rsidRPr="00834A3B" w:rsidRDefault="0081592A" w:rsidP="00494B45">
      <w:pPr>
        <w:ind w:firstLine="709"/>
        <w:jc w:val="both"/>
        <w:rPr>
          <w:rStyle w:val="Zag11"/>
          <w:rFonts w:ascii="Times New Roman" w:eastAsia="@Arial Unicode MS" w:hAnsi="Times New Roman" w:cs="Times New Roman"/>
        </w:rPr>
      </w:pPr>
      <w:r w:rsidRPr="00834A3B">
        <w:rPr>
          <w:rStyle w:val="Zag11"/>
          <w:rFonts w:ascii="Times New Roman" w:eastAsia="@Arial Unicode MS" w:hAnsi="Times New Roman" w:cs="Times New Roman"/>
          <w:b/>
          <w:bCs/>
        </w:rPr>
        <w:t xml:space="preserve">Принцип следования нравственному примеру. </w:t>
      </w:r>
      <w:r w:rsidRPr="00834A3B">
        <w:rPr>
          <w:rStyle w:val="Zag11"/>
          <w:rFonts w:ascii="Times New Roman" w:eastAsia="@Arial Unicode MS" w:hAnsi="Times New Roman" w:cs="Times New Roman"/>
        </w:rPr>
        <w:t>Следование примеру — ведущий метод нравственного воспитания. Пример — это возможная модель выстраивания отношений ребёнка с другими людьми и с самим собой, образец ценностного выбора, совершённого значимым другим. Содержание учебного процесса, внеучебной и внешкольной деятельности должно быть наполнено примерами нравственного поведения. Пример как метод воспитания позволяет расширить нравственный опыт ребёнка, побудить его к внутреннему диалогу, пробудить в нём нравственную рефлексию, обеспечить возможность выбора при построении собственной системы ценностных отношений, продемонстрировать ребёнку реальную возможность следования идеалу в жизни. В примерах демонстрируется устремлённость людей к вершинам духа, персонифицируются, наполняются конкретным жизненным содержанием идеалы и ценности. Особое значение для духовно-нравственного развития обучающегося имеет пример учителя.</w:t>
      </w:r>
    </w:p>
    <w:p w:rsidR="0081592A" w:rsidRPr="00834A3B" w:rsidRDefault="0081592A" w:rsidP="00494B45">
      <w:pPr>
        <w:ind w:firstLine="709"/>
        <w:jc w:val="both"/>
        <w:rPr>
          <w:rStyle w:val="Zag11"/>
          <w:rFonts w:ascii="Times New Roman" w:eastAsia="@Arial Unicode MS" w:hAnsi="Times New Roman" w:cs="Times New Roman"/>
        </w:rPr>
      </w:pPr>
      <w:r w:rsidRPr="00834A3B">
        <w:rPr>
          <w:rStyle w:val="Zag11"/>
          <w:rFonts w:ascii="Times New Roman" w:eastAsia="@Arial Unicode MS" w:hAnsi="Times New Roman" w:cs="Times New Roman"/>
          <w:b/>
          <w:bCs/>
        </w:rPr>
        <w:t>Принцип идентификации (персонификации).</w:t>
      </w:r>
      <w:r w:rsidRPr="00834A3B">
        <w:rPr>
          <w:rStyle w:val="Zag11"/>
          <w:rFonts w:ascii="Times New Roman" w:eastAsia="@Arial Unicode MS" w:hAnsi="Times New Roman" w:cs="Times New Roman"/>
        </w:rPr>
        <w:t xml:space="preserve"> Идентификация — устойчивое отождествление себя со значимым другим, стремление быть похожим на него. В младшем школьном возрасте преобладает образно-эмоциональное восприятие действительности, развиты механизмы подражания, эмпатии, способность к идентификации. В этом возрасте выражена ориентация на персонифицированные идеалы — яркие, эмоционально привлекательные образы людей (а также природных явлений, живых и неживых существ в образе человека), неразрывно связанные с той ситуацией, в которой они себя проявили. Персонифицированные идеалы являются действенными средствами нравственного воспитания ребёнка.</w:t>
      </w:r>
    </w:p>
    <w:p w:rsidR="0081592A" w:rsidRPr="00834A3B" w:rsidRDefault="0081592A" w:rsidP="00494B45">
      <w:pPr>
        <w:ind w:firstLine="709"/>
        <w:jc w:val="both"/>
        <w:rPr>
          <w:rStyle w:val="Zag11"/>
          <w:rFonts w:ascii="Times New Roman" w:eastAsia="@Arial Unicode MS" w:hAnsi="Times New Roman" w:cs="Times New Roman"/>
        </w:rPr>
      </w:pPr>
      <w:r w:rsidRPr="00834A3B">
        <w:rPr>
          <w:rStyle w:val="Zag11"/>
          <w:rFonts w:ascii="Times New Roman" w:eastAsia="@Arial Unicode MS" w:hAnsi="Times New Roman" w:cs="Times New Roman"/>
          <w:b/>
          <w:bCs/>
        </w:rPr>
        <w:t>Принцип диалогического общения.</w:t>
      </w:r>
      <w:r w:rsidRPr="00834A3B">
        <w:rPr>
          <w:rStyle w:val="Zag11"/>
          <w:rFonts w:ascii="Times New Roman" w:eastAsia="@Arial Unicode MS" w:hAnsi="Times New Roman" w:cs="Times New Roman"/>
        </w:rPr>
        <w:t xml:space="preserve"> В формировании ценностных отношений большую роль играет диалогическое общение младшего школьника со сверстниками, родителями (законными представителями), учителем и другими значимыми взрослыми. Наличие значимого другого в воспитательном процессе делает возможным его организацию на диалогической основе. Диалог исходит из признания и безусловного уважения права воспитанника свободно выбирать и сознательно присваивать ту ценность, которую он полагает как истинную. Диалог не допускает сведения нравственного воспитания к морализаторству и монологической проповеди, но предусматривает его организацию средствами свободного, равноправного межсубъектного общения. Выработка личностью собственной системы ценностей, поиск смысла жизни невозможны вне диалогического общения человека с другим человеком, ребёнка со значимым взрослым.</w:t>
      </w:r>
    </w:p>
    <w:p w:rsidR="0081592A" w:rsidRPr="00834A3B" w:rsidRDefault="0081592A" w:rsidP="00494B45">
      <w:pPr>
        <w:ind w:firstLine="709"/>
        <w:jc w:val="both"/>
        <w:rPr>
          <w:rStyle w:val="Zag11"/>
          <w:rFonts w:ascii="Times New Roman" w:eastAsia="@Arial Unicode MS" w:hAnsi="Times New Roman" w:cs="Times New Roman"/>
        </w:rPr>
      </w:pPr>
      <w:r w:rsidRPr="00834A3B">
        <w:rPr>
          <w:rStyle w:val="Zag11"/>
          <w:rFonts w:ascii="Times New Roman" w:eastAsia="@Arial Unicode MS" w:hAnsi="Times New Roman" w:cs="Times New Roman"/>
          <w:b/>
          <w:bCs/>
        </w:rPr>
        <w:t>Принцип полисубъектности воспитания.</w:t>
      </w:r>
      <w:r w:rsidRPr="00834A3B">
        <w:rPr>
          <w:rStyle w:val="Zag11"/>
          <w:rFonts w:ascii="Times New Roman" w:eastAsia="@Arial Unicode MS" w:hAnsi="Times New Roman" w:cs="Times New Roman"/>
        </w:rPr>
        <w:t xml:space="preserve"> В современных условиях процесс развития и воспитания личности имеет полисубъектный, многомерно-деятельностный характер. Младший школьник включён в различные виды социальной, информационной, коммуникативной активности, в содержании которых присутствуют разные, нередко противоречивые ценности и мировоззренческие установки. Деятельность различных субъектов духовно-нравственного развития, воспитания и социализации при ведущей роли образовательного учреждения должна быть по возможности согласована на основе цели, задач и ценностей программы духовно-нравственного развития и воспитания обучающихся на ступени начального общего образования.</w:t>
      </w:r>
    </w:p>
    <w:p w:rsidR="0081592A" w:rsidRPr="00834A3B" w:rsidRDefault="0081592A" w:rsidP="00494B45">
      <w:pPr>
        <w:ind w:firstLine="709"/>
        <w:jc w:val="both"/>
        <w:rPr>
          <w:rStyle w:val="Zag11"/>
          <w:rFonts w:ascii="Times New Roman" w:eastAsia="@Arial Unicode MS" w:hAnsi="Times New Roman" w:cs="Times New Roman"/>
        </w:rPr>
      </w:pPr>
      <w:r w:rsidRPr="00834A3B">
        <w:rPr>
          <w:rStyle w:val="Zag11"/>
          <w:rFonts w:ascii="Times New Roman" w:eastAsia="@Arial Unicode MS" w:hAnsi="Times New Roman" w:cs="Times New Roman"/>
          <w:b/>
          <w:bCs/>
        </w:rPr>
        <w:t>Принцип системно-деятельностной организации воспитания.</w:t>
      </w:r>
      <w:r w:rsidRPr="00834A3B">
        <w:rPr>
          <w:rStyle w:val="Zag11"/>
          <w:rFonts w:ascii="Times New Roman" w:eastAsia="@Arial Unicode MS" w:hAnsi="Times New Roman" w:cs="Times New Roman"/>
        </w:rPr>
        <w:t xml:space="preserve"> Воспитание, направленное на духовно-нравственное развитие обучающихся и поддерживаемое всем укладом школьной жизни, включает в себя организацию учебной, внеучебной, общественно значимой деятельности младших школьников. Интеграция содержания различных видов деятельности обучающихся в рамках программы их духовно-нравственного развития и воспитания осуществляется на основе воспитательных идеалов и ценностей. Каждая из ценностей, педагогически определяемая как вопрос, превращается в воспитательную задачу. Что есть Отечество? семья? милосердие? закон? честь? Понимание — это ответ на вопрос. Оно достигается через осознание общественного значения ценностей, открытие их личностного смысла. Для решения воспитательных задач обучающиеся вместе с педагогами и родителями, иными субъектами воспитания и социализации обращаются к содержанию:</w:t>
      </w:r>
    </w:p>
    <w:p w:rsidR="0081592A" w:rsidRPr="00834A3B" w:rsidRDefault="0081592A" w:rsidP="00494B45">
      <w:pPr>
        <w:ind w:firstLine="709"/>
        <w:jc w:val="both"/>
        <w:rPr>
          <w:rStyle w:val="Zag11"/>
          <w:rFonts w:ascii="Times New Roman" w:eastAsia="@Arial Unicode MS" w:hAnsi="Times New Roman" w:cs="Times New Roman"/>
          <w:color w:val="000000"/>
        </w:rPr>
      </w:pPr>
      <w:r w:rsidRPr="00834A3B">
        <w:rPr>
          <w:rStyle w:val="Zag11"/>
          <w:rFonts w:ascii="Times New Roman" w:eastAsia="@Arial Unicode MS" w:hAnsi="Times New Roman" w:cs="Times New Roman"/>
          <w:color w:val="000000"/>
        </w:rPr>
        <w:t>-  общеобразовательных дисциплин;</w:t>
      </w:r>
    </w:p>
    <w:p w:rsidR="0081592A" w:rsidRPr="00834A3B" w:rsidRDefault="0081592A" w:rsidP="00494B45">
      <w:pPr>
        <w:ind w:firstLine="709"/>
        <w:jc w:val="both"/>
        <w:rPr>
          <w:rStyle w:val="Zag11"/>
          <w:rFonts w:ascii="Times New Roman" w:eastAsia="@Arial Unicode MS" w:hAnsi="Times New Roman" w:cs="Times New Roman"/>
          <w:color w:val="000000"/>
        </w:rPr>
      </w:pPr>
      <w:r w:rsidRPr="00834A3B">
        <w:rPr>
          <w:rStyle w:val="Zag11"/>
          <w:rFonts w:ascii="Times New Roman" w:eastAsia="@Arial Unicode MS" w:hAnsi="Times New Roman" w:cs="Times New Roman"/>
          <w:color w:val="000000"/>
        </w:rPr>
        <w:t>-  произведений искусства;</w:t>
      </w:r>
    </w:p>
    <w:p w:rsidR="0081592A" w:rsidRPr="00834A3B" w:rsidRDefault="0081592A" w:rsidP="00494B45">
      <w:pPr>
        <w:ind w:firstLine="709"/>
        <w:jc w:val="both"/>
        <w:rPr>
          <w:rStyle w:val="Zag11"/>
          <w:rFonts w:ascii="Times New Roman" w:eastAsia="@Arial Unicode MS" w:hAnsi="Times New Roman" w:cs="Times New Roman"/>
          <w:color w:val="000000"/>
        </w:rPr>
      </w:pPr>
      <w:r w:rsidRPr="00834A3B">
        <w:rPr>
          <w:rStyle w:val="Zag11"/>
          <w:rFonts w:ascii="Times New Roman" w:eastAsia="@Arial Unicode MS" w:hAnsi="Times New Roman" w:cs="Times New Roman"/>
          <w:color w:val="000000"/>
        </w:rPr>
        <w:t>-  периодической литературы, публикаций, радио- и телепередач, отражающих современную жизнь;</w:t>
      </w:r>
    </w:p>
    <w:p w:rsidR="0081592A" w:rsidRPr="00834A3B" w:rsidRDefault="0081592A" w:rsidP="00494B45">
      <w:pPr>
        <w:ind w:firstLine="709"/>
        <w:jc w:val="both"/>
        <w:rPr>
          <w:rStyle w:val="Zag11"/>
          <w:rFonts w:ascii="Times New Roman" w:eastAsia="@Arial Unicode MS" w:hAnsi="Times New Roman" w:cs="Times New Roman"/>
          <w:color w:val="000000"/>
        </w:rPr>
      </w:pPr>
      <w:r w:rsidRPr="00834A3B">
        <w:rPr>
          <w:rStyle w:val="Zag11"/>
          <w:rFonts w:ascii="Times New Roman" w:eastAsia="@Arial Unicode MS" w:hAnsi="Times New Roman" w:cs="Times New Roman"/>
          <w:color w:val="000000"/>
        </w:rPr>
        <w:t>-  духовной культуры и фольклора народов России;</w:t>
      </w:r>
    </w:p>
    <w:p w:rsidR="0081592A" w:rsidRPr="00834A3B" w:rsidRDefault="0081592A" w:rsidP="00494B45">
      <w:pPr>
        <w:ind w:firstLine="709"/>
        <w:jc w:val="both"/>
        <w:rPr>
          <w:rStyle w:val="Zag11"/>
          <w:rFonts w:ascii="Times New Roman" w:eastAsia="@Arial Unicode MS" w:hAnsi="Times New Roman" w:cs="Times New Roman"/>
          <w:color w:val="000000"/>
        </w:rPr>
      </w:pPr>
      <w:r w:rsidRPr="00834A3B">
        <w:rPr>
          <w:rStyle w:val="Zag11"/>
          <w:rFonts w:ascii="Times New Roman" w:eastAsia="@Arial Unicode MS" w:hAnsi="Times New Roman" w:cs="Times New Roman"/>
          <w:color w:val="000000"/>
        </w:rPr>
        <w:t>-  истории, традиций и современной жизни своей Родины, своего края, своей семьи;</w:t>
      </w:r>
    </w:p>
    <w:p w:rsidR="0081592A" w:rsidRPr="00834A3B" w:rsidRDefault="0081592A" w:rsidP="00494B45">
      <w:pPr>
        <w:ind w:firstLine="709"/>
        <w:jc w:val="both"/>
        <w:rPr>
          <w:rStyle w:val="Zag11"/>
          <w:rFonts w:ascii="Times New Roman" w:eastAsia="@Arial Unicode MS" w:hAnsi="Times New Roman" w:cs="Times New Roman"/>
          <w:color w:val="000000"/>
        </w:rPr>
      </w:pPr>
      <w:r w:rsidRPr="00834A3B">
        <w:rPr>
          <w:rStyle w:val="Zag11"/>
          <w:rFonts w:ascii="Times New Roman" w:eastAsia="@Arial Unicode MS" w:hAnsi="Times New Roman" w:cs="Times New Roman"/>
          <w:color w:val="000000"/>
        </w:rPr>
        <w:t>- жизненного опыта своих родителей (законных представителей) и прародителей;</w:t>
      </w:r>
    </w:p>
    <w:p w:rsidR="0081592A" w:rsidRPr="00834A3B" w:rsidRDefault="0081592A" w:rsidP="00494B45">
      <w:pPr>
        <w:ind w:firstLine="709"/>
        <w:jc w:val="both"/>
        <w:rPr>
          <w:rStyle w:val="Zag11"/>
          <w:rFonts w:ascii="Times New Roman" w:eastAsia="@Arial Unicode MS" w:hAnsi="Times New Roman" w:cs="Times New Roman"/>
          <w:color w:val="000000"/>
        </w:rPr>
      </w:pPr>
      <w:r w:rsidRPr="00834A3B">
        <w:rPr>
          <w:rStyle w:val="Zag11"/>
          <w:rFonts w:ascii="Times New Roman" w:eastAsia="@Arial Unicode MS" w:hAnsi="Times New Roman" w:cs="Times New Roman"/>
          <w:color w:val="000000"/>
        </w:rPr>
        <w:t>- общественно полезной и личностно значимой деятельности в рамках педагогически организованных социальных и культурных практик;</w:t>
      </w:r>
    </w:p>
    <w:p w:rsidR="0081592A" w:rsidRPr="00834A3B" w:rsidRDefault="0081592A" w:rsidP="00494B45">
      <w:pPr>
        <w:ind w:firstLine="709"/>
        <w:jc w:val="both"/>
        <w:rPr>
          <w:rStyle w:val="Zag11"/>
          <w:rFonts w:ascii="Times New Roman" w:eastAsia="@Arial Unicode MS" w:hAnsi="Times New Roman" w:cs="Times New Roman"/>
        </w:rPr>
      </w:pPr>
      <w:r w:rsidRPr="00834A3B">
        <w:rPr>
          <w:rStyle w:val="Zag11"/>
          <w:rFonts w:ascii="Times New Roman" w:eastAsia="@Arial Unicode MS" w:hAnsi="Times New Roman" w:cs="Times New Roman"/>
        </w:rPr>
        <w:t>-  других источников информации и научного знания.</w:t>
      </w:r>
    </w:p>
    <w:p w:rsidR="0081592A" w:rsidRPr="00834A3B" w:rsidRDefault="0081592A" w:rsidP="00494B45">
      <w:pPr>
        <w:ind w:firstLine="709"/>
        <w:jc w:val="both"/>
        <w:rPr>
          <w:rFonts w:ascii="Times New Roman" w:hAnsi="Times New Roman" w:cs="Times New Roman"/>
        </w:rPr>
      </w:pPr>
      <w:r w:rsidRPr="00834A3B">
        <w:rPr>
          <w:rFonts w:ascii="Times New Roman" w:hAnsi="Times New Roman" w:cs="Times New Roman"/>
        </w:rPr>
        <w:t xml:space="preserve">Реализация программы предполагает создание социально открытого пространства, когда каждый педагог, сотрудник школы, родители разделяют ключевые смыслы духовных и нравственных идеалов и ценностей, положенных в основание данной программы, стремясь к их реализации в практической жизнедеятельности: </w:t>
      </w:r>
    </w:p>
    <w:p w:rsidR="0081592A" w:rsidRPr="00834A3B" w:rsidRDefault="0081592A" w:rsidP="00494B45">
      <w:pPr>
        <w:ind w:firstLine="709"/>
        <w:jc w:val="both"/>
        <w:rPr>
          <w:rFonts w:ascii="Times New Roman" w:hAnsi="Times New Roman" w:cs="Times New Roman"/>
        </w:rPr>
      </w:pPr>
      <w:r w:rsidRPr="00834A3B">
        <w:rPr>
          <w:rFonts w:ascii="Times New Roman" w:hAnsi="Times New Roman" w:cs="Times New Roman"/>
        </w:rPr>
        <w:t xml:space="preserve">-  в содержании и построении уроков; </w:t>
      </w:r>
    </w:p>
    <w:p w:rsidR="0081592A" w:rsidRPr="00834A3B" w:rsidRDefault="0081592A" w:rsidP="00494B45">
      <w:pPr>
        <w:ind w:firstLine="709"/>
        <w:jc w:val="both"/>
        <w:rPr>
          <w:rFonts w:ascii="Times New Roman" w:hAnsi="Times New Roman" w:cs="Times New Roman"/>
        </w:rPr>
      </w:pPr>
      <w:r w:rsidRPr="00834A3B">
        <w:rPr>
          <w:rFonts w:ascii="Times New Roman" w:hAnsi="Times New Roman" w:cs="Times New Roman"/>
        </w:rPr>
        <w:t>-  в способах организации совместной деятельности взрослых и детей в учебной и внеучебной деятельности; в характере общения и сотрудничества взрослого и ребенка;</w:t>
      </w:r>
    </w:p>
    <w:p w:rsidR="0081592A" w:rsidRPr="00834A3B" w:rsidRDefault="0081592A" w:rsidP="00494B45">
      <w:pPr>
        <w:ind w:firstLine="709"/>
        <w:jc w:val="both"/>
        <w:rPr>
          <w:rFonts w:ascii="Times New Roman" w:hAnsi="Times New Roman" w:cs="Times New Roman"/>
        </w:rPr>
      </w:pPr>
      <w:r w:rsidRPr="00834A3B">
        <w:rPr>
          <w:rFonts w:ascii="Times New Roman" w:hAnsi="Times New Roman" w:cs="Times New Roman"/>
        </w:rPr>
        <w:t>-  в опыте организации индивидуальной, групповой, коллективной деятельности учащихся;</w:t>
      </w:r>
    </w:p>
    <w:p w:rsidR="0081592A" w:rsidRPr="00834A3B" w:rsidRDefault="0081592A" w:rsidP="00494B45">
      <w:pPr>
        <w:ind w:firstLine="709"/>
        <w:jc w:val="both"/>
        <w:rPr>
          <w:rFonts w:ascii="Times New Roman" w:hAnsi="Times New Roman" w:cs="Times New Roman"/>
        </w:rPr>
      </w:pPr>
      <w:r w:rsidRPr="00834A3B">
        <w:rPr>
          <w:rFonts w:ascii="Times New Roman" w:hAnsi="Times New Roman" w:cs="Times New Roman"/>
        </w:rPr>
        <w:t>-  в специальных событиях, спроектированных с  учетом определенной ценности и смысла;</w:t>
      </w:r>
    </w:p>
    <w:p w:rsidR="0081592A" w:rsidRPr="00834A3B" w:rsidRDefault="0081592A" w:rsidP="00494B45">
      <w:pPr>
        <w:ind w:firstLine="709"/>
        <w:jc w:val="both"/>
        <w:rPr>
          <w:rFonts w:ascii="Times New Roman" w:hAnsi="Times New Roman" w:cs="Times New Roman"/>
        </w:rPr>
      </w:pPr>
      <w:r w:rsidRPr="00834A3B">
        <w:rPr>
          <w:rFonts w:ascii="Times New Roman" w:hAnsi="Times New Roman" w:cs="Times New Roman"/>
        </w:rPr>
        <w:t xml:space="preserve">-  в личном  примере ученикам. </w:t>
      </w:r>
    </w:p>
    <w:p w:rsidR="0081592A" w:rsidRPr="00834A3B" w:rsidRDefault="0081592A" w:rsidP="00494B45">
      <w:pPr>
        <w:ind w:firstLine="709"/>
        <w:jc w:val="both"/>
        <w:rPr>
          <w:rFonts w:ascii="Times New Roman" w:hAnsi="Times New Roman" w:cs="Times New Roman"/>
        </w:rPr>
      </w:pPr>
      <w:r w:rsidRPr="00834A3B">
        <w:rPr>
          <w:rFonts w:ascii="Times New Roman" w:hAnsi="Times New Roman" w:cs="Times New Roman"/>
        </w:rPr>
        <w:t xml:space="preserve">Для организации такого пространства и его полноценного функционирования требуются согласованные усилия </w:t>
      </w:r>
      <w:r w:rsidRPr="00834A3B">
        <w:rPr>
          <w:rFonts w:ascii="Times New Roman" w:hAnsi="Times New Roman" w:cs="Times New Roman"/>
          <w:color w:val="000000"/>
        </w:rPr>
        <w:t>всех социальных субъектов-участников воспитания: семьи, общественн</w:t>
      </w:r>
      <w:r w:rsidRPr="00834A3B">
        <w:rPr>
          <w:rFonts w:ascii="Times New Roman" w:hAnsi="Times New Roman" w:cs="Times New Roman"/>
        </w:rPr>
        <w:t>ых организаций, включая и детско-юношеские движения и организации, учреждений дополнительного образования, культуры и спорта, СМИ, традиционных российских религиозных объединений.</w:t>
      </w:r>
    </w:p>
    <w:p w:rsidR="0081592A" w:rsidRPr="00834A3B" w:rsidRDefault="0081592A" w:rsidP="00494B45">
      <w:pPr>
        <w:ind w:firstLine="709"/>
        <w:jc w:val="both"/>
        <w:rPr>
          <w:rFonts w:ascii="Times New Roman" w:hAnsi="Times New Roman" w:cs="Times New Roman"/>
        </w:rPr>
      </w:pPr>
      <w:r w:rsidRPr="00834A3B">
        <w:rPr>
          <w:rFonts w:ascii="Times New Roman" w:hAnsi="Times New Roman" w:cs="Times New Roman"/>
        </w:rPr>
        <w:t xml:space="preserve">Организация социально открытого пространства духовно-нравственного развития и воспитания  личности гражданина России, нравственного уклада жизни обучающихся осуществляется на основе следующих </w:t>
      </w:r>
      <w:r w:rsidRPr="00834A3B">
        <w:rPr>
          <w:rFonts w:ascii="Times New Roman" w:hAnsi="Times New Roman" w:cs="Times New Roman"/>
          <w:b/>
          <w:bCs/>
          <w:i/>
          <w:iCs/>
        </w:rPr>
        <w:t>принципов</w:t>
      </w:r>
      <w:r w:rsidRPr="00834A3B">
        <w:rPr>
          <w:rFonts w:ascii="Times New Roman" w:hAnsi="Times New Roman" w:cs="Times New Roman"/>
        </w:rPr>
        <w:t xml:space="preserve">: </w:t>
      </w:r>
    </w:p>
    <w:p w:rsidR="0081592A" w:rsidRPr="00834A3B" w:rsidRDefault="0081592A" w:rsidP="00494B45">
      <w:pPr>
        <w:ind w:firstLine="709"/>
        <w:jc w:val="both"/>
        <w:rPr>
          <w:rFonts w:ascii="Times New Roman" w:hAnsi="Times New Roman" w:cs="Times New Roman"/>
        </w:rPr>
      </w:pPr>
      <w:r w:rsidRPr="00834A3B">
        <w:rPr>
          <w:rFonts w:ascii="Times New Roman" w:hAnsi="Times New Roman" w:cs="Times New Roman"/>
        </w:rPr>
        <w:t>- нравственного примера педагога – нравственность учителя, моральные нормы, которыми он руководствуется в своей профессиональной деятельности и жизни, его отношение к своему педагогическому труду, к ученикам, коллегам;</w:t>
      </w:r>
    </w:p>
    <w:p w:rsidR="0081592A" w:rsidRPr="00834A3B" w:rsidRDefault="0081592A" w:rsidP="00494B45">
      <w:pPr>
        <w:ind w:firstLine="709"/>
        <w:jc w:val="both"/>
        <w:rPr>
          <w:rFonts w:ascii="Times New Roman" w:hAnsi="Times New Roman" w:cs="Times New Roman"/>
        </w:rPr>
      </w:pPr>
      <w:r w:rsidRPr="00834A3B">
        <w:rPr>
          <w:rFonts w:ascii="Times New Roman" w:hAnsi="Times New Roman" w:cs="Times New Roman"/>
        </w:rPr>
        <w:t>- социально-педагогического партнерства – целесообразные партнерские отношения с другими субъектами социализации: семьей, общественными организациями и традиционными российскими религиозными объединениями, учреждениями дополнительного образования, культуры и спорта, СМИ;</w:t>
      </w:r>
    </w:p>
    <w:p w:rsidR="0081592A" w:rsidRPr="00834A3B" w:rsidRDefault="0081592A" w:rsidP="00494B45">
      <w:pPr>
        <w:ind w:firstLine="709"/>
        <w:jc w:val="both"/>
        <w:rPr>
          <w:rFonts w:ascii="Times New Roman" w:hAnsi="Times New Roman" w:cs="Times New Roman"/>
        </w:rPr>
      </w:pPr>
      <w:r w:rsidRPr="00834A3B">
        <w:rPr>
          <w:rFonts w:ascii="Times New Roman" w:hAnsi="Times New Roman" w:cs="Times New Roman"/>
        </w:rPr>
        <w:t>- индивидуально-личностного развития – педагогическая поддержка самоопределения личности, развития ее способностей, таланта, передача ей системных научных знаний, умений, навыков и компетенций, необходимых для успешной социализации;</w:t>
      </w:r>
    </w:p>
    <w:p w:rsidR="0081592A" w:rsidRPr="00834A3B" w:rsidRDefault="0081592A" w:rsidP="00494B45">
      <w:pPr>
        <w:ind w:firstLine="709"/>
        <w:jc w:val="both"/>
        <w:rPr>
          <w:rFonts w:ascii="Times New Roman" w:hAnsi="Times New Roman" w:cs="Times New Roman"/>
        </w:rPr>
      </w:pPr>
      <w:r w:rsidRPr="00834A3B">
        <w:rPr>
          <w:rFonts w:ascii="Times New Roman" w:hAnsi="Times New Roman" w:cs="Times New Roman"/>
        </w:rPr>
        <w:t>-  интегративности программ духовно-нравственного воспитания – интеграция духовно-нравственного развития и воспитания в основные виды деятельности обучающихся: урочную, внеурочную, внешкольную и общественно полезную;</w:t>
      </w:r>
    </w:p>
    <w:p w:rsidR="0081592A" w:rsidRPr="00834A3B" w:rsidRDefault="0081592A" w:rsidP="00494B45">
      <w:pPr>
        <w:ind w:firstLine="709"/>
        <w:jc w:val="both"/>
        <w:rPr>
          <w:rFonts w:ascii="Times New Roman" w:hAnsi="Times New Roman" w:cs="Times New Roman"/>
          <w:b/>
          <w:bCs/>
        </w:rPr>
      </w:pPr>
      <w:r w:rsidRPr="00834A3B">
        <w:rPr>
          <w:rFonts w:ascii="Times New Roman" w:hAnsi="Times New Roman" w:cs="Times New Roman"/>
        </w:rPr>
        <w:t>-  социальной востребованности воспитания – соединение духовно-нравственного развития и воспитания с жизнью, реальными социальными проблемами, которые необходимо решать на основе морального выбора</w:t>
      </w:r>
      <w:r w:rsidRPr="00834A3B">
        <w:rPr>
          <w:rFonts w:ascii="Times New Roman" w:hAnsi="Times New Roman" w:cs="Times New Roman"/>
          <w:b/>
          <w:bCs/>
        </w:rPr>
        <w:t>.</w:t>
      </w:r>
    </w:p>
    <w:p w:rsidR="0081592A" w:rsidRPr="00834A3B" w:rsidRDefault="0081592A" w:rsidP="00494B45">
      <w:pPr>
        <w:ind w:firstLine="709"/>
        <w:jc w:val="both"/>
        <w:rPr>
          <w:rFonts w:ascii="Times New Roman" w:hAnsi="Times New Roman" w:cs="Times New Roman"/>
        </w:rPr>
      </w:pPr>
      <w:r w:rsidRPr="00834A3B">
        <w:rPr>
          <w:rFonts w:ascii="Times New Roman" w:hAnsi="Times New Roman" w:cs="Times New Roman"/>
        </w:rPr>
        <w:t>Программа реализуется в рамках урочной, внеурочной, внешкольной деятельности, социальных и культурных практик с помощью следующих инструментов.</w:t>
      </w:r>
    </w:p>
    <w:p w:rsidR="0081592A" w:rsidRPr="00834A3B" w:rsidRDefault="0081592A" w:rsidP="00494B45">
      <w:pPr>
        <w:ind w:firstLine="709"/>
        <w:jc w:val="both"/>
        <w:rPr>
          <w:rFonts w:ascii="Times New Roman" w:hAnsi="Times New Roman" w:cs="Times New Roman"/>
          <w:b/>
          <w:bCs/>
        </w:rPr>
      </w:pPr>
    </w:p>
    <w:p w:rsidR="0081592A" w:rsidRPr="00834A3B" w:rsidRDefault="0081592A" w:rsidP="00494B45">
      <w:pPr>
        <w:ind w:firstLine="709"/>
        <w:jc w:val="both"/>
        <w:rPr>
          <w:rFonts w:ascii="Times New Roman" w:hAnsi="Times New Roman" w:cs="Times New Roman"/>
          <w:b/>
          <w:bCs/>
        </w:rPr>
      </w:pPr>
      <w:r w:rsidRPr="00834A3B">
        <w:rPr>
          <w:rFonts w:ascii="Times New Roman" w:hAnsi="Times New Roman" w:cs="Times New Roman"/>
          <w:b/>
          <w:bCs/>
        </w:rPr>
        <w:t>Социальные проекты</w:t>
      </w:r>
    </w:p>
    <w:p w:rsidR="0081592A" w:rsidRPr="00834A3B" w:rsidRDefault="0081592A" w:rsidP="00494B45">
      <w:pPr>
        <w:ind w:firstLine="709"/>
        <w:jc w:val="both"/>
        <w:rPr>
          <w:rFonts w:ascii="Times New Roman" w:hAnsi="Times New Roman" w:cs="Times New Roman"/>
        </w:rPr>
      </w:pPr>
      <w:r w:rsidRPr="00834A3B">
        <w:rPr>
          <w:rFonts w:ascii="Times New Roman" w:hAnsi="Times New Roman" w:cs="Times New Roman"/>
        </w:rPr>
        <w:t xml:space="preserve"> Изменения, происходящие в России, определяют новые задачи развития гражданского образования на основе внедрения в образовательный процесс активных форм и методов обучения и воспитания, способствующих формированию у обучающихся навыков решения целого спектра проблем местного сообщества.</w:t>
      </w:r>
    </w:p>
    <w:p w:rsidR="0081592A" w:rsidRPr="00834A3B" w:rsidRDefault="0081592A" w:rsidP="00494B45">
      <w:pPr>
        <w:ind w:firstLine="709"/>
        <w:jc w:val="both"/>
        <w:rPr>
          <w:rFonts w:ascii="Times New Roman" w:hAnsi="Times New Roman" w:cs="Times New Roman"/>
        </w:rPr>
      </w:pPr>
      <w:r w:rsidRPr="00834A3B">
        <w:rPr>
          <w:rFonts w:ascii="Times New Roman" w:hAnsi="Times New Roman" w:cs="Times New Roman"/>
        </w:rPr>
        <w:t>Существенным фактором гражданского становления подрастающего поколения является его активная социализация.</w:t>
      </w:r>
    </w:p>
    <w:p w:rsidR="0081592A" w:rsidRPr="00834A3B" w:rsidRDefault="0081592A" w:rsidP="00494B45">
      <w:pPr>
        <w:ind w:firstLine="709"/>
        <w:jc w:val="both"/>
        <w:rPr>
          <w:rFonts w:ascii="Times New Roman" w:hAnsi="Times New Roman" w:cs="Times New Roman"/>
        </w:rPr>
      </w:pPr>
      <w:r w:rsidRPr="00834A3B">
        <w:rPr>
          <w:rFonts w:ascii="Times New Roman" w:hAnsi="Times New Roman" w:cs="Times New Roman"/>
        </w:rPr>
        <w:t xml:space="preserve">Одним из интенсивных методов включения юных российских граждан в общественную жизнь является </w:t>
      </w:r>
      <w:r w:rsidRPr="00834A3B">
        <w:rPr>
          <w:rFonts w:ascii="Times New Roman" w:hAnsi="Times New Roman" w:cs="Times New Roman"/>
          <w:b/>
          <w:bCs/>
        </w:rPr>
        <w:t>социальное проектирование</w:t>
      </w:r>
      <w:r w:rsidRPr="00834A3B">
        <w:rPr>
          <w:rFonts w:ascii="Times New Roman" w:hAnsi="Times New Roman" w:cs="Times New Roman"/>
        </w:rPr>
        <w:t>, которое стимулирует активную гражданскую позицию юношества и позволяет каждому школьнику реально познакомиться с функционированием различных уровней власти, СМО, социальных служб.</w:t>
      </w:r>
    </w:p>
    <w:p w:rsidR="0081592A" w:rsidRPr="00834A3B" w:rsidRDefault="0081592A" w:rsidP="00494B45">
      <w:pPr>
        <w:ind w:firstLine="709"/>
        <w:jc w:val="both"/>
        <w:rPr>
          <w:rFonts w:ascii="Times New Roman" w:hAnsi="Times New Roman" w:cs="Times New Roman"/>
        </w:rPr>
      </w:pPr>
      <w:r w:rsidRPr="00834A3B">
        <w:rPr>
          <w:rFonts w:ascii="Times New Roman" w:hAnsi="Times New Roman" w:cs="Times New Roman"/>
          <w:b/>
          <w:bCs/>
        </w:rPr>
        <w:t>Цель социального проектирования:</w:t>
      </w:r>
      <w:r w:rsidRPr="00834A3B">
        <w:rPr>
          <w:rFonts w:ascii="Times New Roman" w:hAnsi="Times New Roman" w:cs="Times New Roman"/>
        </w:rPr>
        <w:t xml:space="preserve"> формирование у молодых граждан активной гражданской позиции, социализации обучающихся.</w:t>
      </w:r>
    </w:p>
    <w:p w:rsidR="0081592A" w:rsidRPr="00834A3B" w:rsidRDefault="0081592A" w:rsidP="00494B45">
      <w:pPr>
        <w:ind w:firstLine="709"/>
        <w:jc w:val="both"/>
        <w:rPr>
          <w:rFonts w:ascii="Times New Roman" w:hAnsi="Times New Roman" w:cs="Times New Roman"/>
        </w:rPr>
      </w:pPr>
      <w:r w:rsidRPr="00834A3B">
        <w:rPr>
          <w:rFonts w:ascii="Times New Roman" w:hAnsi="Times New Roman" w:cs="Times New Roman"/>
        </w:rPr>
        <w:t>Задачи социального проектирования:</w:t>
      </w:r>
    </w:p>
    <w:p w:rsidR="0081592A" w:rsidRPr="00834A3B" w:rsidRDefault="0081592A" w:rsidP="00494B45">
      <w:pPr>
        <w:ind w:firstLine="709"/>
        <w:jc w:val="both"/>
        <w:rPr>
          <w:rFonts w:ascii="Times New Roman" w:hAnsi="Times New Roman" w:cs="Times New Roman"/>
        </w:rPr>
      </w:pPr>
      <w:r w:rsidRPr="00834A3B">
        <w:rPr>
          <w:rFonts w:ascii="Times New Roman" w:hAnsi="Times New Roman" w:cs="Times New Roman"/>
        </w:rPr>
        <w:t>Образовательные:</w:t>
      </w:r>
    </w:p>
    <w:p w:rsidR="0081592A" w:rsidRPr="00834A3B" w:rsidRDefault="0081592A" w:rsidP="00494B45">
      <w:pPr>
        <w:ind w:firstLine="709"/>
        <w:jc w:val="both"/>
        <w:rPr>
          <w:rFonts w:ascii="Times New Roman" w:hAnsi="Times New Roman" w:cs="Times New Roman"/>
        </w:rPr>
      </w:pPr>
      <w:r w:rsidRPr="00834A3B">
        <w:rPr>
          <w:rFonts w:ascii="Times New Roman" w:hAnsi="Times New Roman" w:cs="Times New Roman"/>
        </w:rPr>
        <w:t>-  Закрепление в практической деятельности теоретических знаний, полученных в школе;</w:t>
      </w:r>
    </w:p>
    <w:p w:rsidR="0081592A" w:rsidRPr="00834A3B" w:rsidRDefault="0081592A" w:rsidP="00494B45">
      <w:pPr>
        <w:ind w:firstLine="709"/>
        <w:jc w:val="both"/>
        <w:rPr>
          <w:rFonts w:ascii="Times New Roman" w:hAnsi="Times New Roman" w:cs="Times New Roman"/>
        </w:rPr>
      </w:pPr>
      <w:r w:rsidRPr="00834A3B">
        <w:rPr>
          <w:rFonts w:ascii="Times New Roman" w:hAnsi="Times New Roman" w:cs="Times New Roman"/>
        </w:rPr>
        <w:t xml:space="preserve"> -  Освоение новых форм поиска, обработки и анализа информации;</w:t>
      </w:r>
    </w:p>
    <w:p w:rsidR="0081592A" w:rsidRPr="00834A3B" w:rsidRDefault="0081592A" w:rsidP="00494B45">
      <w:pPr>
        <w:ind w:firstLine="709"/>
        <w:jc w:val="both"/>
        <w:rPr>
          <w:rFonts w:ascii="Times New Roman" w:hAnsi="Times New Roman" w:cs="Times New Roman"/>
        </w:rPr>
      </w:pPr>
      <w:r w:rsidRPr="00834A3B">
        <w:rPr>
          <w:rFonts w:ascii="Times New Roman" w:hAnsi="Times New Roman" w:cs="Times New Roman"/>
        </w:rPr>
        <w:t>-  Развитие аналитических навыков и навыков критического мышления;</w:t>
      </w:r>
    </w:p>
    <w:p w:rsidR="0081592A" w:rsidRPr="00834A3B" w:rsidRDefault="0081592A" w:rsidP="00494B45">
      <w:pPr>
        <w:ind w:firstLine="709"/>
        <w:jc w:val="both"/>
        <w:rPr>
          <w:rFonts w:ascii="Times New Roman" w:hAnsi="Times New Roman" w:cs="Times New Roman"/>
        </w:rPr>
      </w:pPr>
      <w:r w:rsidRPr="00834A3B">
        <w:rPr>
          <w:rFonts w:ascii="Times New Roman" w:hAnsi="Times New Roman" w:cs="Times New Roman"/>
        </w:rPr>
        <w:t>-  Развитие коммуникативных навыков;</w:t>
      </w:r>
    </w:p>
    <w:p w:rsidR="0081592A" w:rsidRPr="00834A3B" w:rsidRDefault="0081592A" w:rsidP="00494B45">
      <w:pPr>
        <w:ind w:firstLine="709"/>
        <w:jc w:val="both"/>
        <w:rPr>
          <w:rFonts w:ascii="Times New Roman" w:hAnsi="Times New Roman" w:cs="Times New Roman"/>
        </w:rPr>
      </w:pPr>
      <w:r w:rsidRPr="00834A3B">
        <w:rPr>
          <w:rFonts w:ascii="Times New Roman" w:hAnsi="Times New Roman" w:cs="Times New Roman"/>
        </w:rPr>
        <w:t>-  Приобретение навыков групповой работы.</w:t>
      </w:r>
    </w:p>
    <w:p w:rsidR="0081592A" w:rsidRPr="00834A3B" w:rsidRDefault="0081592A" w:rsidP="00494B45">
      <w:pPr>
        <w:ind w:firstLine="709"/>
        <w:jc w:val="both"/>
        <w:rPr>
          <w:rFonts w:ascii="Times New Roman" w:hAnsi="Times New Roman" w:cs="Times New Roman"/>
        </w:rPr>
      </w:pPr>
      <w:r w:rsidRPr="00834A3B">
        <w:rPr>
          <w:rFonts w:ascii="Times New Roman" w:hAnsi="Times New Roman" w:cs="Times New Roman"/>
        </w:rPr>
        <w:t>Воспитательные:</w:t>
      </w:r>
    </w:p>
    <w:p w:rsidR="0081592A" w:rsidRPr="00834A3B" w:rsidRDefault="0081592A" w:rsidP="00494B45">
      <w:pPr>
        <w:ind w:firstLine="709"/>
        <w:jc w:val="both"/>
        <w:rPr>
          <w:rFonts w:ascii="Times New Roman" w:hAnsi="Times New Roman" w:cs="Times New Roman"/>
        </w:rPr>
      </w:pPr>
      <w:r w:rsidRPr="00834A3B">
        <w:rPr>
          <w:rFonts w:ascii="Times New Roman" w:hAnsi="Times New Roman" w:cs="Times New Roman"/>
        </w:rPr>
        <w:t xml:space="preserve"> -  Привлечение молодых людей к актуальным проблемам местного сообщества;</w:t>
      </w:r>
    </w:p>
    <w:p w:rsidR="0081592A" w:rsidRPr="00834A3B" w:rsidRDefault="0081592A" w:rsidP="00494B45">
      <w:pPr>
        <w:ind w:firstLine="709"/>
        <w:jc w:val="both"/>
        <w:rPr>
          <w:rFonts w:ascii="Times New Roman" w:hAnsi="Times New Roman" w:cs="Times New Roman"/>
        </w:rPr>
      </w:pPr>
      <w:r w:rsidRPr="00834A3B">
        <w:rPr>
          <w:rFonts w:ascii="Times New Roman" w:hAnsi="Times New Roman" w:cs="Times New Roman"/>
        </w:rPr>
        <w:t>-  Формирование у молодых людей чувства гражданской ответственности за социальную обстановку в своей местности;</w:t>
      </w:r>
    </w:p>
    <w:p w:rsidR="0081592A" w:rsidRPr="00834A3B" w:rsidRDefault="0081592A" w:rsidP="00494B45">
      <w:pPr>
        <w:ind w:firstLine="709"/>
        <w:jc w:val="both"/>
        <w:rPr>
          <w:rFonts w:ascii="Times New Roman" w:hAnsi="Times New Roman" w:cs="Times New Roman"/>
        </w:rPr>
      </w:pPr>
      <w:r w:rsidRPr="00834A3B">
        <w:rPr>
          <w:rFonts w:ascii="Times New Roman" w:hAnsi="Times New Roman" w:cs="Times New Roman"/>
        </w:rPr>
        <w:t>-  Формирование у молодых людей навыков гражданского участия и взаимодействия с органами власти в целях решения актуальных социальных проблем.</w:t>
      </w:r>
    </w:p>
    <w:p w:rsidR="0081592A" w:rsidRPr="00834A3B" w:rsidRDefault="0081592A" w:rsidP="00494B45">
      <w:pPr>
        <w:ind w:firstLine="709"/>
        <w:jc w:val="both"/>
        <w:rPr>
          <w:rFonts w:ascii="Times New Roman" w:hAnsi="Times New Roman" w:cs="Times New Roman"/>
        </w:rPr>
      </w:pPr>
      <w:r w:rsidRPr="00834A3B">
        <w:rPr>
          <w:rFonts w:ascii="Times New Roman" w:hAnsi="Times New Roman" w:cs="Times New Roman"/>
        </w:rPr>
        <w:t>Одной из педагогических задач разработки и реализации данной программы является организация эффективного взаимодействия школы и семьи в целях духовно-нравственного развития и воспитания учащихся в следующих направлениях:</w:t>
      </w:r>
    </w:p>
    <w:p w:rsidR="0081592A" w:rsidRPr="00834A3B" w:rsidRDefault="0081592A" w:rsidP="00494B45">
      <w:pPr>
        <w:ind w:firstLine="709"/>
        <w:jc w:val="both"/>
        <w:rPr>
          <w:rFonts w:ascii="Times New Roman" w:hAnsi="Times New Roman" w:cs="Times New Roman"/>
        </w:rPr>
      </w:pPr>
      <w:r w:rsidRPr="00834A3B">
        <w:rPr>
          <w:rFonts w:ascii="Times New Roman" w:hAnsi="Times New Roman" w:cs="Times New Roman"/>
        </w:rPr>
        <w:t>Ожидаемые результаты духовно-нравственного развития и воспитания учащихся</w:t>
      </w:r>
    </w:p>
    <w:p w:rsidR="0081592A" w:rsidRPr="00834A3B" w:rsidRDefault="0081592A" w:rsidP="00494B45">
      <w:pPr>
        <w:ind w:firstLine="709"/>
        <w:jc w:val="both"/>
        <w:rPr>
          <w:rStyle w:val="Zag11"/>
          <w:rFonts w:ascii="Times New Roman" w:eastAsia="@Arial Unicode MS" w:hAnsi="Times New Roman" w:cs="Times New Roman"/>
        </w:rPr>
      </w:pPr>
      <w:r w:rsidRPr="00834A3B">
        <w:rPr>
          <w:rStyle w:val="Zag11"/>
          <w:rFonts w:ascii="Times New Roman" w:eastAsia="@Arial Unicode MS" w:hAnsi="Times New Roman" w:cs="Times New Roman"/>
        </w:rPr>
        <w:t>В результате реализации программы духовно-нравственного развития и воспитания обучающихся на ступени начального общего образования должно обеспечиваться достижение обучающимися:</w:t>
      </w:r>
    </w:p>
    <w:p w:rsidR="0081592A" w:rsidRPr="00834A3B" w:rsidRDefault="0081592A" w:rsidP="00494B45">
      <w:pPr>
        <w:ind w:firstLine="709"/>
        <w:jc w:val="both"/>
        <w:rPr>
          <w:rStyle w:val="Zag11"/>
          <w:rFonts w:ascii="Times New Roman" w:eastAsia="@Arial Unicode MS" w:hAnsi="Times New Roman" w:cs="Times New Roman"/>
          <w:color w:val="000000"/>
        </w:rPr>
      </w:pPr>
      <w:r w:rsidRPr="00834A3B">
        <w:rPr>
          <w:rStyle w:val="Zag11"/>
          <w:rFonts w:ascii="Times New Roman" w:eastAsia="@Arial Unicode MS" w:hAnsi="Times New Roman" w:cs="Times New Roman"/>
          <w:color w:val="000000"/>
        </w:rPr>
        <w:t>- воспитательных результатов — тех духовно-нравственных приобретений, которые получил обучающийся вследствие участия в той или иной деятельности (например, приобрёл, участвуя в каком-либо мероприятии, некое знание о себе и окружающих, опыт самостоятельного действия, пережил и прочувствовал нечто как ценность);</w:t>
      </w:r>
    </w:p>
    <w:p w:rsidR="0081592A" w:rsidRPr="00834A3B" w:rsidRDefault="0081592A" w:rsidP="00494B45">
      <w:pPr>
        <w:ind w:firstLine="709"/>
        <w:jc w:val="both"/>
        <w:rPr>
          <w:rStyle w:val="Zag11"/>
          <w:rFonts w:ascii="Times New Roman" w:eastAsia="@Arial Unicode MS" w:hAnsi="Times New Roman" w:cs="Times New Roman"/>
        </w:rPr>
      </w:pPr>
      <w:r w:rsidRPr="00834A3B">
        <w:rPr>
          <w:rStyle w:val="Zag11"/>
          <w:rFonts w:ascii="Times New Roman" w:eastAsia="@Arial Unicode MS" w:hAnsi="Times New Roman" w:cs="Times New Roman"/>
        </w:rPr>
        <w:t>- эффекта — последствия результата, того, к чему привело достижение результата (развитие обучающегося как личности, формирование его компетентности, идентичности и т. д.).</w:t>
      </w:r>
    </w:p>
    <w:p w:rsidR="0081592A" w:rsidRPr="00834A3B" w:rsidRDefault="0081592A" w:rsidP="00494B45">
      <w:pPr>
        <w:ind w:firstLine="709"/>
        <w:jc w:val="both"/>
        <w:rPr>
          <w:rStyle w:val="Zag11"/>
          <w:rFonts w:ascii="Times New Roman" w:eastAsia="@Arial Unicode MS" w:hAnsi="Times New Roman" w:cs="Times New Roman"/>
        </w:rPr>
      </w:pPr>
      <w:r w:rsidRPr="00834A3B">
        <w:rPr>
          <w:rStyle w:val="Zag11"/>
          <w:rFonts w:ascii="Times New Roman" w:eastAsia="@Arial Unicode MS" w:hAnsi="Times New Roman" w:cs="Times New Roman"/>
        </w:rPr>
        <w:t>При этом учитывается, что достижение эффекта — развитие личности обучающегося, формирование его социальных компетенций и т. д. — становится возможным благодаря воспитательной деятельности педагога, других субъектов духовно-нравственного развития и воспитания (семьи, друзей, ближайшего окружения, общественности, СМИ и т. п.), а также собственным усилиям обучающегося.</w:t>
      </w:r>
    </w:p>
    <w:p w:rsidR="0081592A" w:rsidRPr="00834A3B" w:rsidRDefault="0081592A" w:rsidP="00494B45">
      <w:pPr>
        <w:ind w:firstLine="709"/>
        <w:jc w:val="both"/>
        <w:rPr>
          <w:rStyle w:val="Zag11"/>
          <w:rFonts w:ascii="Times New Roman" w:eastAsia="@Arial Unicode MS" w:hAnsi="Times New Roman" w:cs="Times New Roman"/>
        </w:rPr>
      </w:pPr>
      <w:r w:rsidRPr="00834A3B">
        <w:rPr>
          <w:rStyle w:val="Zag11"/>
          <w:rFonts w:ascii="Times New Roman" w:eastAsia="@Arial Unicode MS" w:hAnsi="Times New Roman" w:cs="Times New Roman"/>
        </w:rPr>
        <w:t>Воспитательные результаты распределяются по трём уровням.</w:t>
      </w:r>
    </w:p>
    <w:p w:rsidR="0081592A" w:rsidRPr="00834A3B" w:rsidRDefault="0081592A" w:rsidP="00494B45">
      <w:pPr>
        <w:ind w:firstLine="709"/>
        <w:jc w:val="both"/>
        <w:rPr>
          <w:rStyle w:val="Zag11"/>
          <w:rFonts w:ascii="Times New Roman" w:eastAsia="@Arial Unicode MS" w:hAnsi="Times New Roman" w:cs="Times New Roman"/>
        </w:rPr>
      </w:pPr>
      <w:r w:rsidRPr="00834A3B">
        <w:rPr>
          <w:rStyle w:val="Zag11"/>
          <w:rFonts w:ascii="Times New Roman" w:eastAsia="@Arial Unicode MS" w:hAnsi="Times New Roman" w:cs="Times New Roman"/>
        </w:rPr>
        <w:t>Первый уровень результатов — приобретение обучающимися социальных знаний (об общественных нормах, устройстве общества, социально одобряемых и не одобряемых формах поведения в обществе и·т.·п.), первичного понимания социальной реальности и повседневной жизни. Для достижения данного уровня результатов особое значение имеет взаимодействие обучающегося со своими учителями (в основном и дополнительном образовании) как значимыми для него носителями положительного социального знания и повседневного опыта.</w:t>
      </w:r>
    </w:p>
    <w:p w:rsidR="0081592A" w:rsidRPr="00834A3B" w:rsidRDefault="0081592A" w:rsidP="00494B45">
      <w:pPr>
        <w:ind w:firstLine="709"/>
        <w:jc w:val="both"/>
        <w:rPr>
          <w:rStyle w:val="Zag11"/>
          <w:rFonts w:ascii="Times New Roman" w:eastAsia="@Arial Unicode MS" w:hAnsi="Times New Roman" w:cs="Times New Roman"/>
        </w:rPr>
      </w:pPr>
      <w:r w:rsidRPr="00834A3B">
        <w:rPr>
          <w:rStyle w:val="Zag11"/>
          <w:rFonts w:ascii="Times New Roman" w:eastAsia="@Arial Unicode MS" w:hAnsi="Times New Roman" w:cs="Times New Roman"/>
        </w:rPr>
        <w:t>Второй уровень результатов — получение обучающимися опыта переживания и позитивного отношения к базовым ценностям общества, ценностного отношения к социальной реальности в целом. Для достижения данного уровня результатов особое значение имеет взаимодействие обучающихся между собой на уровне класса, образовательного учреждения, т. е. в защищённой, дружественной просоциальной среде, в которой ребёнок получает (или не получает) первое практическое подтверждение приобретённых социальных знаний, начинает их ценить (или отвергает).</w:t>
      </w:r>
    </w:p>
    <w:p w:rsidR="0081592A" w:rsidRPr="00834A3B" w:rsidRDefault="0081592A" w:rsidP="00494B45">
      <w:pPr>
        <w:ind w:firstLine="709"/>
        <w:jc w:val="both"/>
        <w:rPr>
          <w:rStyle w:val="Zag11"/>
          <w:rFonts w:ascii="Times New Roman" w:eastAsia="@Arial Unicode MS" w:hAnsi="Times New Roman" w:cs="Times New Roman"/>
        </w:rPr>
      </w:pPr>
      <w:r w:rsidRPr="00834A3B">
        <w:rPr>
          <w:rStyle w:val="Zag11"/>
          <w:rFonts w:ascii="Times New Roman" w:eastAsia="@Arial Unicode MS" w:hAnsi="Times New Roman" w:cs="Times New Roman"/>
        </w:rPr>
        <w:t>Третий уровень результатов — получение обучающимся начального  опыта самостоятельного общественного действия, формирование у младшего школьника социально приемлемых моделей поведения. Только в самостоятельном общественном действии человек действительно становится (а не просто узнаёт о том, как стать) гражданином, социальным деятелем, свободным человеком. Для достижения данного уровня результатов особое значение имеет взаимодействие обучающегося с представителями различных социальных субъектов за пределами образовательного учреждения, в открытой общественной среде.</w:t>
      </w:r>
    </w:p>
    <w:p w:rsidR="0081592A" w:rsidRPr="00834A3B" w:rsidRDefault="0081592A" w:rsidP="00494B45">
      <w:pPr>
        <w:ind w:firstLine="709"/>
        <w:jc w:val="both"/>
        <w:rPr>
          <w:rStyle w:val="Zag11"/>
          <w:rFonts w:ascii="Times New Roman" w:eastAsia="@Arial Unicode MS" w:hAnsi="Times New Roman" w:cs="Times New Roman"/>
        </w:rPr>
      </w:pPr>
      <w:r w:rsidRPr="00834A3B">
        <w:rPr>
          <w:rStyle w:val="Zag11"/>
          <w:rFonts w:ascii="Times New Roman" w:eastAsia="@Arial Unicode MS" w:hAnsi="Times New Roman" w:cs="Times New Roman"/>
        </w:rPr>
        <w:t>С переходом от одного уровня результатов к другому существенно возрастают воспитательные эффекты:</w:t>
      </w:r>
    </w:p>
    <w:p w:rsidR="0081592A" w:rsidRPr="00834A3B" w:rsidRDefault="0081592A" w:rsidP="00494B45">
      <w:pPr>
        <w:ind w:firstLine="709"/>
        <w:jc w:val="both"/>
        <w:rPr>
          <w:rStyle w:val="Zag11"/>
          <w:rFonts w:ascii="Times New Roman" w:eastAsia="@Arial Unicode MS" w:hAnsi="Times New Roman" w:cs="Times New Roman"/>
          <w:color w:val="000000"/>
        </w:rPr>
      </w:pPr>
      <w:r w:rsidRPr="00834A3B">
        <w:rPr>
          <w:rStyle w:val="Zag11"/>
          <w:rFonts w:ascii="Times New Roman" w:eastAsia="@Arial Unicode MS" w:hAnsi="Times New Roman" w:cs="Times New Roman"/>
          <w:color w:val="000000"/>
        </w:rPr>
        <w:t>- на первом уровне воспитание приближено к обучению, при этом предметом воспитания как учения являются не столько научные знания, сколько знания о ценностях;</w:t>
      </w:r>
    </w:p>
    <w:p w:rsidR="0081592A" w:rsidRPr="00834A3B" w:rsidRDefault="0081592A" w:rsidP="00494B45">
      <w:pPr>
        <w:ind w:firstLine="709"/>
        <w:jc w:val="both"/>
        <w:rPr>
          <w:rStyle w:val="Zag11"/>
          <w:rFonts w:ascii="Times New Roman" w:eastAsia="@Arial Unicode MS" w:hAnsi="Times New Roman" w:cs="Times New Roman"/>
          <w:color w:val="000000"/>
        </w:rPr>
      </w:pPr>
      <w:r w:rsidRPr="00834A3B">
        <w:rPr>
          <w:rStyle w:val="Zag11"/>
          <w:rFonts w:ascii="Times New Roman" w:eastAsia="@Arial Unicode MS" w:hAnsi="Times New Roman" w:cs="Times New Roman"/>
          <w:color w:val="000000"/>
        </w:rPr>
        <w:t>- на втором уровне воспитание осуществляется в контексте жизнедеятельности школьников и ценности могут усваиваться ими в форме отдельных нравственно ориентированных поступков;</w:t>
      </w:r>
    </w:p>
    <w:p w:rsidR="0081592A" w:rsidRPr="00834A3B" w:rsidRDefault="0081592A" w:rsidP="00494B45">
      <w:pPr>
        <w:ind w:firstLine="709"/>
        <w:jc w:val="both"/>
        <w:rPr>
          <w:rStyle w:val="Zag11"/>
          <w:rFonts w:ascii="Times New Roman" w:eastAsia="@Arial Unicode MS" w:hAnsi="Times New Roman" w:cs="Times New Roman"/>
        </w:rPr>
      </w:pPr>
      <w:r w:rsidRPr="00834A3B">
        <w:rPr>
          <w:rStyle w:val="Zag11"/>
          <w:rFonts w:ascii="Times New Roman" w:eastAsia="@Arial Unicode MS" w:hAnsi="Times New Roman" w:cs="Times New Roman"/>
        </w:rPr>
        <w:t>- на третьем уровне создаются необходимые условия для участия обучающихся в нравственно ориентированной социально значимой деятельности и приобретения ими элементов опыта нравственного поведения и жизни.</w:t>
      </w:r>
    </w:p>
    <w:p w:rsidR="0081592A" w:rsidRPr="00834A3B" w:rsidRDefault="0081592A" w:rsidP="00494B45">
      <w:pPr>
        <w:ind w:firstLine="709"/>
        <w:jc w:val="both"/>
        <w:rPr>
          <w:rStyle w:val="Zag11"/>
          <w:rFonts w:ascii="Times New Roman" w:eastAsia="@Arial Unicode MS" w:hAnsi="Times New Roman" w:cs="Times New Roman"/>
        </w:rPr>
      </w:pPr>
      <w:r w:rsidRPr="00834A3B">
        <w:rPr>
          <w:rStyle w:val="Zag11"/>
          <w:rFonts w:ascii="Times New Roman" w:eastAsia="@Arial Unicode MS" w:hAnsi="Times New Roman" w:cs="Times New Roman"/>
        </w:rPr>
        <w:t>Таким образом, знания о ценностях переводятся в реально действующие, осознанные мотивы поведения, значения ценностей присваиваются обучающимися и становятся их личностными смыслами, духовно-нравственное развитие обучающихся достигает относительной полноты.</w:t>
      </w:r>
    </w:p>
    <w:p w:rsidR="0081592A" w:rsidRPr="00834A3B" w:rsidRDefault="0081592A" w:rsidP="00494B45">
      <w:pPr>
        <w:ind w:firstLine="709"/>
        <w:jc w:val="both"/>
        <w:rPr>
          <w:rStyle w:val="Zag11"/>
          <w:rFonts w:ascii="Times New Roman" w:eastAsia="@Arial Unicode MS" w:hAnsi="Times New Roman" w:cs="Times New Roman"/>
        </w:rPr>
      </w:pPr>
      <w:r w:rsidRPr="00834A3B">
        <w:rPr>
          <w:rStyle w:val="Zag11"/>
          <w:rFonts w:ascii="Times New Roman" w:eastAsia="@Arial Unicode MS" w:hAnsi="Times New Roman" w:cs="Times New Roman"/>
        </w:rPr>
        <w:t>Переход от одного уровня воспитательных результатов к другому должен быть последовательным, постепенным.</w:t>
      </w:r>
    </w:p>
    <w:p w:rsidR="0081592A" w:rsidRPr="00834A3B" w:rsidRDefault="0081592A" w:rsidP="00494B45">
      <w:pPr>
        <w:ind w:firstLine="709"/>
        <w:jc w:val="both"/>
        <w:rPr>
          <w:rStyle w:val="Zag11"/>
          <w:rFonts w:ascii="Times New Roman" w:eastAsia="@Arial Unicode MS" w:hAnsi="Times New Roman" w:cs="Times New Roman"/>
        </w:rPr>
      </w:pPr>
      <w:r w:rsidRPr="00834A3B">
        <w:rPr>
          <w:rStyle w:val="Zag11"/>
          <w:rFonts w:ascii="Times New Roman" w:eastAsia="@Arial Unicode MS" w:hAnsi="Times New Roman" w:cs="Times New Roman"/>
        </w:rPr>
        <w:t>Достижение трёх уровней воспитательных результатов обеспечивает появление значимых эффектов духовно-нравственного развития и воспитания обучающихся — формирование основ российской идентичности, присвоение базовых национальных ценностей, развитие нравственного самосознания, укрепление духовного и социально-психологического здоровья, позитивного отношения к жизни, доверия к людям и обществу и т. д.</w:t>
      </w:r>
    </w:p>
    <w:p w:rsidR="0081592A" w:rsidRPr="00834A3B" w:rsidRDefault="0081592A" w:rsidP="00494B45">
      <w:pPr>
        <w:ind w:firstLine="709"/>
        <w:jc w:val="both"/>
        <w:rPr>
          <w:rFonts w:ascii="Times New Roman" w:hAnsi="Times New Roman" w:cs="Times New Roman"/>
          <w:b/>
          <w:bCs/>
        </w:rPr>
      </w:pPr>
      <w:r w:rsidRPr="00834A3B">
        <w:rPr>
          <w:rFonts w:ascii="Times New Roman" w:hAnsi="Times New Roman" w:cs="Times New Roman"/>
          <w:b/>
          <w:bCs/>
        </w:rPr>
        <w:t>Условия реализации программы духовно-нравственного развития и воспитания учащихся</w:t>
      </w:r>
    </w:p>
    <w:p w:rsidR="0081592A" w:rsidRPr="00834A3B" w:rsidRDefault="0081592A" w:rsidP="00494B45">
      <w:pPr>
        <w:ind w:firstLine="709"/>
        <w:jc w:val="both"/>
        <w:rPr>
          <w:rFonts w:ascii="Times New Roman" w:hAnsi="Times New Roman" w:cs="Times New Roman"/>
        </w:rPr>
      </w:pPr>
      <w:r w:rsidRPr="00834A3B">
        <w:rPr>
          <w:rFonts w:ascii="Times New Roman" w:hAnsi="Times New Roman" w:cs="Times New Roman"/>
          <w:b/>
          <w:bCs/>
        </w:rPr>
        <w:t>Формирование целостной образовательной среды,</w:t>
      </w:r>
      <w:r w:rsidRPr="00834A3B">
        <w:rPr>
          <w:rFonts w:ascii="Times New Roman" w:hAnsi="Times New Roman" w:cs="Times New Roman"/>
        </w:rPr>
        <w:t xml:space="preserve"> благоприятствующей духовно-нравственному воспитанию и развитию учащихся, является важнейшей задачей деятельности школы. </w:t>
      </w:r>
    </w:p>
    <w:p w:rsidR="0081592A" w:rsidRPr="00834A3B" w:rsidRDefault="0081592A" w:rsidP="00494B45">
      <w:pPr>
        <w:ind w:firstLine="709"/>
        <w:jc w:val="both"/>
        <w:rPr>
          <w:rFonts w:ascii="Times New Roman" w:hAnsi="Times New Roman" w:cs="Times New Roman"/>
        </w:rPr>
      </w:pPr>
      <w:r w:rsidRPr="00834A3B">
        <w:rPr>
          <w:rFonts w:ascii="Times New Roman" w:hAnsi="Times New Roman" w:cs="Times New Roman"/>
        </w:rPr>
        <w:t xml:space="preserve">1. В школе организованы подпространства: в каждом кабинете, рекреациях  оборудованы стенды «Я-гражданин»,  позволяющие учащимся: </w:t>
      </w:r>
    </w:p>
    <w:p w:rsidR="0081592A" w:rsidRPr="00834A3B" w:rsidRDefault="0081592A" w:rsidP="00494B45">
      <w:pPr>
        <w:ind w:firstLine="709"/>
        <w:jc w:val="both"/>
        <w:rPr>
          <w:rFonts w:ascii="Times New Roman" w:hAnsi="Times New Roman" w:cs="Times New Roman"/>
        </w:rPr>
      </w:pPr>
      <w:r w:rsidRPr="00834A3B">
        <w:rPr>
          <w:rFonts w:ascii="Times New Roman" w:hAnsi="Times New Roman" w:cs="Times New Roman"/>
        </w:rPr>
        <w:t>— изучать символы российской государственности и символы родного края; общенациональные, муниципальные и школьные праздники; историю, культурные традиции, достижения учащихся и педагогов школы; связи школы с социальными партнерами;</w:t>
      </w:r>
    </w:p>
    <w:p w:rsidR="0081592A" w:rsidRPr="00834A3B" w:rsidRDefault="0081592A" w:rsidP="00494B45">
      <w:pPr>
        <w:ind w:firstLine="709"/>
        <w:jc w:val="both"/>
        <w:rPr>
          <w:rFonts w:ascii="Times New Roman" w:hAnsi="Times New Roman" w:cs="Times New Roman"/>
        </w:rPr>
      </w:pPr>
      <w:r w:rsidRPr="00834A3B">
        <w:rPr>
          <w:rFonts w:ascii="Times New Roman" w:hAnsi="Times New Roman" w:cs="Times New Roman"/>
        </w:rPr>
        <w:t xml:space="preserve">— осваивать культуру общения и взаимодействия с другими учащимися и педагогами; эстетические ценности красоты, гармонии, совершенства в архитектурном и предметном пространстве школы; ценности здорового образа жизни. </w:t>
      </w:r>
    </w:p>
    <w:p w:rsidR="0081592A" w:rsidRPr="00834A3B" w:rsidRDefault="0081592A" w:rsidP="00494B45">
      <w:pPr>
        <w:ind w:firstLine="709"/>
        <w:jc w:val="both"/>
        <w:rPr>
          <w:rFonts w:ascii="Times New Roman" w:hAnsi="Times New Roman" w:cs="Times New Roman"/>
          <w:i/>
          <w:iCs/>
          <w:u w:val="single"/>
        </w:rPr>
      </w:pPr>
      <w:r w:rsidRPr="00834A3B">
        <w:rPr>
          <w:rFonts w:ascii="Times New Roman" w:hAnsi="Times New Roman" w:cs="Times New Roman"/>
        </w:rPr>
        <w:t xml:space="preserve">2.  Реализуются следующие целевые программы </w:t>
      </w:r>
    </w:p>
    <w:p w:rsidR="0081592A" w:rsidRPr="00834A3B" w:rsidRDefault="0081592A" w:rsidP="00494B45">
      <w:pPr>
        <w:overflowPunct w:val="0"/>
        <w:autoSpaceDE w:val="0"/>
        <w:autoSpaceDN w:val="0"/>
        <w:adjustRightInd w:val="0"/>
        <w:ind w:firstLine="709"/>
        <w:jc w:val="both"/>
        <w:textAlignment w:val="baseline"/>
        <w:rPr>
          <w:rFonts w:ascii="Times New Roman" w:hAnsi="Times New Roman" w:cs="Times New Roman"/>
        </w:rPr>
      </w:pPr>
      <w:r w:rsidRPr="00834A3B">
        <w:rPr>
          <w:rFonts w:ascii="Times New Roman" w:hAnsi="Times New Roman" w:cs="Times New Roman"/>
        </w:rPr>
        <w:t>«По местам боевой славы» – программа предполагает организацию различных очных и заочных экскурсий, содержательно взаимосвязанных с духовно-нравственным, патриотическим воспитанием учащихся.</w:t>
      </w:r>
    </w:p>
    <w:p w:rsidR="0081592A" w:rsidRPr="00834A3B" w:rsidRDefault="0081592A" w:rsidP="00494B45">
      <w:pPr>
        <w:overflowPunct w:val="0"/>
        <w:autoSpaceDE w:val="0"/>
        <w:autoSpaceDN w:val="0"/>
        <w:adjustRightInd w:val="0"/>
        <w:ind w:firstLine="709"/>
        <w:jc w:val="both"/>
        <w:textAlignment w:val="baseline"/>
        <w:rPr>
          <w:rFonts w:ascii="Times New Roman" w:hAnsi="Times New Roman" w:cs="Times New Roman"/>
        </w:rPr>
      </w:pPr>
      <w:r w:rsidRPr="00834A3B">
        <w:rPr>
          <w:rFonts w:ascii="Times New Roman" w:hAnsi="Times New Roman" w:cs="Times New Roman"/>
        </w:rPr>
        <w:t>«Встречи с интересными людьми» – программа предполагает организацию встреч с интересными людьми разных возрастов, профессий,  как средство воспитания учащихся на личных примерах.</w:t>
      </w:r>
    </w:p>
    <w:p w:rsidR="0081592A" w:rsidRPr="00834A3B" w:rsidRDefault="0081592A" w:rsidP="00494B45">
      <w:pPr>
        <w:ind w:firstLine="709"/>
        <w:jc w:val="both"/>
        <w:rPr>
          <w:rFonts w:ascii="Times New Roman" w:hAnsi="Times New Roman" w:cs="Times New Roman"/>
        </w:rPr>
      </w:pPr>
      <w:r w:rsidRPr="00834A3B">
        <w:rPr>
          <w:rFonts w:ascii="Times New Roman" w:hAnsi="Times New Roman" w:cs="Times New Roman"/>
        </w:rPr>
        <w:t xml:space="preserve">«Мир искусства» – программа предполагает посещение музеев, концертных залов, театров, выставок и т.д. </w:t>
      </w:r>
    </w:p>
    <w:p w:rsidR="0081592A" w:rsidRPr="00834A3B" w:rsidRDefault="0081592A" w:rsidP="00494B45">
      <w:pPr>
        <w:tabs>
          <w:tab w:val="left" w:pos="-180"/>
        </w:tabs>
        <w:autoSpaceDE w:val="0"/>
        <w:autoSpaceDN w:val="0"/>
        <w:adjustRightInd w:val="0"/>
        <w:ind w:firstLine="709"/>
        <w:jc w:val="both"/>
        <w:rPr>
          <w:rFonts w:ascii="Times New Roman" w:hAnsi="Times New Roman" w:cs="Times New Roman"/>
        </w:rPr>
      </w:pPr>
      <w:r w:rsidRPr="00834A3B">
        <w:rPr>
          <w:rFonts w:ascii="Times New Roman" w:hAnsi="Times New Roman" w:cs="Times New Roman"/>
        </w:rPr>
        <w:t xml:space="preserve">3. Создание социально открытого пространства, когда педагоги, сотрудники школы, родители разделяют ключевые смыслы духовных и нравственных ценностей, положенных в основание данной программы, стремясь к их реализации в практической жизнедеятельности: </w:t>
      </w:r>
    </w:p>
    <w:p w:rsidR="0081592A" w:rsidRPr="00834A3B" w:rsidRDefault="0081592A" w:rsidP="00494B45">
      <w:pPr>
        <w:tabs>
          <w:tab w:val="left" w:pos="-180"/>
        </w:tabs>
        <w:autoSpaceDE w:val="0"/>
        <w:autoSpaceDN w:val="0"/>
        <w:adjustRightInd w:val="0"/>
        <w:ind w:firstLine="709"/>
        <w:jc w:val="both"/>
        <w:rPr>
          <w:rFonts w:ascii="Times New Roman" w:hAnsi="Times New Roman" w:cs="Times New Roman"/>
        </w:rPr>
      </w:pPr>
      <w:r w:rsidRPr="00834A3B">
        <w:rPr>
          <w:rFonts w:ascii="Times New Roman" w:hAnsi="Times New Roman" w:cs="Times New Roman"/>
        </w:rPr>
        <w:t xml:space="preserve">— в содержании и построении уроков; </w:t>
      </w:r>
    </w:p>
    <w:p w:rsidR="0081592A" w:rsidRPr="00834A3B" w:rsidRDefault="0081592A" w:rsidP="00494B45">
      <w:pPr>
        <w:tabs>
          <w:tab w:val="left" w:pos="-180"/>
        </w:tabs>
        <w:autoSpaceDE w:val="0"/>
        <w:autoSpaceDN w:val="0"/>
        <w:adjustRightInd w:val="0"/>
        <w:ind w:firstLine="709"/>
        <w:jc w:val="both"/>
        <w:rPr>
          <w:rFonts w:ascii="Times New Roman" w:hAnsi="Times New Roman" w:cs="Times New Roman"/>
        </w:rPr>
      </w:pPr>
      <w:r w:rsidRPr="00834A3B">
        <w:rPr>
          <w:rFonts w:ascii="Times New Roman" w:hAnsi="Times New Roman" w:cs="Times New Roman"/>
        </w:rPr>
        <w:t xml:space="preserve">— в способах организации совместной деятельности взрослых и детей в учебной и внеучебной деятельности; </w:t>
      </w:r>
    </w:p>
    <w:p w:rsidR="0081592A" w:rsidRPr="00834A3B" w:rsidRDefault="0081592A" w:rsidP="00494B45">
      <w:pPr>
        <w:tabs>
          <w:tab w:val="left" w:pos="-180"/>
        </w:tabs>
        <w:autoSpaceDE w:val="0"/>
        <w:autoSpaceDN w:val="0"/>
        <w:adjustRightInd w:val="0"/>
        <w:ind w:firstLine="709"/>
        <w:jc w:val="both"/>
        <w:rPr>
          <w:rFonts w:ascii="Times New Roman" w:hAnsi="Times New Roman" w:cs="Times New Roman"/>
        </w:rPr>
      </w:pPr>
      <w:r w:rsidRPr="00834A3B">
        <w:rPr>
          <w:rFonts w:ascii="Times New Roman" w:hAnsi="Times New Roman" w:cs="Times New Roman"/>
        </w:rPr>
        <w:t>— в характере общения и сотрудничества взрослого и ребенка;</w:t>
      </w:r>
    </w:p>
    <w:p w:rsidR="0081592A" w:rsidRPr="00834A3B" w:rsidRDefault="0081592A" w:rsidP="00494B45">
      <w:pPr>
        <w:autoSpaceDE w:val="0"/>
        <w:autoSpaceDN w:val="0"/>
        <w:adjustRightInd w:val="0"/>
        <w:ind w:firstLine="709"/>
        <w:jc w:val="both"/>
        <w:rPr>
          <w:rFonts w:ascii="Times New Roman" w:hAnsi="Times New Roman" w:cs="Times New Roman"/>
        </w:rPr>
      </w:pPr>
      <w:r w:rsidRPr="00834A3B">
        <w:rPr>
          <w:rFonts w:ascii="Times New Roman" w:hAnsi="Times New Roman" w:cs="Times New Roman"/>
        </w:rPr>
        <w:t>— в опыте организации индивидуальной, групповой, коллективной деятельности учащихся;</w:t>
      </w:r>
    </w:p>
    <w:p w:rsidR="0081592A" w:rsidRPr="00834A3B" w:rsidRDefault="0081592A" w:rsidP="00494B45">
      <w:pPr>
        <w:autoSpaceDE w:val="0"/>
        <w:autoSpaceDN w:val="0"/>
        <w:adjustRightInd w:val="0"/>
        <w:ind w:firstLine="709"/>
        <w:jc w:val="both"/>
        <w:rPr>
          <w:rFonts w:ascii="Times New Roman" w:hAnsi="Times New Roman" w:cs="Times New Roman"/>
        </w:rPr>
      </w:pPr>
      <w:r w:rsidRPr="00834A3B">
        <w:rPr>
          <w:rFonts w:ascii="Times New Roman" w:hAnsi="Times New Roman" w:cs="Times New Roman"/>
        </w:rPr>
        <w:t>— в специальных событиях, спроектированных с  учётом определенной ценности и смысла;</w:t>
      </w:r>
    </w:p>
    <w:p w:rsidR="0081592A" w:rsidRPr="00834A3B" w:rsidRDefault="0081592A" w:rsidP="00494B45">
      <w:pPr>
        <w:autoSpaceDE w:val="0"/>
        <w:autoSpaceDN w:val="0"/>
        <w:adjustRightInd w:val="0"/>
        <w:ind w:firstLine="709"/>
        <w:jc w:val="both"/>
        <w:rPr>
          <w:rFonts w:ascii="Times New Roman" w:hAnsi="Times New Roman" w:cs="Times New Roman"/>
        </w:rPr>
      </w:pPr>
      <w:r w:rsidRPr="00834A3B">
        <w:rPr>
          <w:rFonts w:ascii="Times New Roman" w:hAnsi="Times New Roman" w:cs="Times New Roman"/>
        </w:rPr>
        <w:t xml:space="preserve">— в личном  примере педагогов ученикам. </w:t>
      </w:r>
    </w:p>
    <w:p w:rsidR="0081592A" w:rsidRPr="00834A3B" w:rsidRDefault="0081592A" w:rsidP="00494B45">
      <w:pPr>
        <w:ind w:firstLine="709"/>
        <w:jc w:val="both"/>
        <w:rPr>
          <w:rFonts w:ascii="Times New Roman" w:hAnsi="Times New Roman" w:cs="Times New Roman"/>
        </w:rPr>
      </w:pPr>
      <w:r w:rsidRPr="00834A3B">
        <w:rPr>
          <w:rFonts w:ascii="Times New Roman" w:hAnsi="Times New Roman" w:cs="Times New Roman"/>
        </w:rPr>
        <w:t xml:space="preserve">Организация социально открытого пространства духовно-нравственного развития и воспитания  личности гражданина России, нравственного уклада жизни обучающихся осуществляется на основе: </w:t>
      </w:r>
    </w:p>
    <w:p w:rsidR="0081592A" w:rsidRPr="00834A3B" w:rsidRDefault="0081592A" w:rsidP="00494B45">
      <w:pPr>
        <w:ind w:firstLine="709"/>
        <w:jc w:val="both"/>
        <w:rPr>
          <w:rFonts w:ascii="Times New Roman" w:hAnsi="Times New Roman" w:cs="Times New Roman"/>
        </w:rPr>
      </w:pPr>
      <w:r w:rsidRPr="00834A3B">
        <w:rPr>
          <w:rFonts w:ascii="Times New Roman" w:hAnsi="Times New Roman" w:cs="Times New Roman"/>
        </w:rPr>
        <w:t>— нравственного примера педагога;</w:t>
      </w:r>
    </w:p>
    <w:p w:rsidR="0081592A" w:rsidRPr="00834A3B" w:rsidRDefault="0081592A" w:rsidP="00494B45">
      <w:pPr>
        <w:ind w:firstLine="709"/>
        <w:jc w:val="both"/>
        <w:rPr>
          <w:rFonts w:ascii="Times New Roman" w:hAnsi="Times New Roman" w:cs="Times New Roman"/>
        </w:rPr>
      </w:pPr>
      <w:r w:rsidRPr="00834A3B">
        <w:rPr>
          <w:rFonts w:ascii="Times New Roman" w:hAnsi="Times New Roman" w:cs="Times New Roman"/>
        </w:rPr>
        <w:t>— социально-педагогического партнёрства;</w:t>
      </w:r>
    </w:p>
    <w:p w:rsidR="0081592A" w:rsidRPr="00834A3B" w:rsidRDefault="0081592A" w:rsidP="00494B45">
      <w:pPr>
        <w:ind w:firstLine="709"/>
        <w:jc w:val="both"/>
        <w:rPr>
          <w:rFonts w:ascii="Times New Roman" w:hAnsi="Times New Roman" w:cs="Times New Roman"/>
        </w:rPr>
      </w:pPr>
      <w:r w:rsidRPr="00834A3B">
        <w:rPr>
          <w:rFonts w:ascii="Times New Roman" w:hAnsi="Times New Roman" w:cs="Times New Roman"/>
        </w:rPr>
        <w:t>— индивидуально-личностного развития ребёнка;</w:t>
      </w:r>
    </w:p>
    <w:p w:rsidR="0081592A" w:rsidRPr="00834A3B" w:rsidRDefault="0081592A" w:rsidP="00494B45">
      <w:pPr>
        <w:ind w:firstLine="709"/>
        <w:jc w:val="both"/>
        <w:rPr>
          <w:rFonts w:ascii="Times New Roman" w:hAnsi="Times New Roman" w:cs="Times New Roman"/>
        </w:rPr>
      </w:pPr>
      <w:r w:rsidRPr="00834A3B">
        <w:rPr>
          <w:rFonts w:ascii="Times New Roman" w:hAnsi="Times New Roman" w:cs="Times New Roman"/>
        </w:rPr>
        <w:t>— интегративности программ духовно-нравственного воспитания;</w:t>
      </w:r>
    </w:p>
    <w:p w:rsidR="0081592A" w:rsidRPr="00834A3B" w:rsidRDefault="0081592A" w:rsidP="00494B45">
      <w:pPr>
        <w:ind w:firstLine="709"/>
        <w:jc w:val="both"/>
        <w:rPr>
          <w:rFonts w:ascii="Times New Roman" w:hAnsi="Times New Roman" w:cs="Times New Roman"/>
        </w:rPr>
      </w:pPr>
      <w:r w:rsidRPr="00834A3B">
        <w:rPr>
          <w:rFonts w:ascii="Times New Roman" w:hAnsi="Times New Roman" w:cs="Times New Roman"/>
        </w:rPr>
        <w:t>— социальной востребованности воспитания.</w:t>
      </w:r>
    </w:p>
    <w:p w:rsidR="0081592A" w:rsidRPr="00834A3B" w:rsidRDefault="0081592A" w:rsidP="00494B45">
      <w:pPr>
        <w:pStyle w:val="NormalWeb"/>
        <w:spacing w:before="0" w:beforeAutospacing="0" w:after="0" w:afterAutospacing="0"/>
        <w:ind w:firstLine="709"/>
        <w:jc w:val="both"/>
        <w:rPr>
          <w:sz w:val="24"/>
          <w:szCs w:val="24"/>
        </w:rPr>
      </w:pPr>
      <w:r w:rsidRPr="00834A3B">
        <w:rPr>
          <w:sz w:val="24"/>
          <w:szCs w:val="24"/>
        </w:rPr>
        <w:t>Огромная роль в нравственном становлении личности младшего школьника принадлежит учителю, который, являясь образцом для учеников,  должен «</w:t>
      </w:r>
      <w:r w:rsidRPr="00834A3B">
        <w:rPr>
          <w:color w:val="auto"/>
          <w:sz w:val="24"/>
          <w:szCs w:val="24"/>
        </w:rPr>
        <w:t>нести на себе» нравственные нормы  отношения к своему педагогическому труду, к ученикам</w:t>
      </w:r>
      <w:r w:rsidRPr="00834A3B">
        <w:rPr>
          <w:sz w:val="24"/>
          <w:szCs w:val="24"/>
        </w:rPr>
        <w:t xml:space="preserve">, коллегам. Педагог должен уметь организовывать учебные ситуации для решения проблем духовно-нравственного характера и связывать их с реальными жизненными и социальными ситуациями; уметь проектировать дела и мероприятия, в которых будет происходить присвоение культурных образцов и самоопределение учащихся. </w:t>
      </w:r>
    </w:p>
    <w:p w:rsidR="0081592A" w:rsidRPr="00834A3B" w:rsidRDefault="0081592A" w:rsidP="00494B45">
      <w:pPr>
        <w:ind w:firstLine="709"/>
        <w:jc w:val="both"/>
        <w:rPr>
          <w:rFonts w:ascii="Times New Roman" w:hAnsi="Times New Roman" w:cs="Times New Roman"/>
          <w:b/>
          <w:bCs/>
        </w:rPr>
      </w:pPr>
      <w:r w:rsidRPr="00834A3B">
        <w:rPr>
          <w:rFonts w:ascii="Times New Roman" w:hAnsi="Times New Roman" w:cs="Times New Roman"/>
          <w:b/>
          <w:bCs/>
        </w:rPr>
        <w:t>Совместная деятельность школы, семьи и общественности</w:t>
      </w:r>
    </w:p>
    <w:p w:rsidR="0081592A" w:rsidRPr="00834A3B" w:rsidRDefault="0081592A" w:rsidP="00494B45">
      <w:pPr>
        <w:ind w:firstLine="709"/>
        <w:jc w:val="both"/>
        <w:rPr>
          <w:rFonts w:ascii="Times New Roman" w:hAnsi="Times New Roman" w:cs="Times New Roman"/>
          <w:b/>
          <w:bCs/>
        </w:rPr>
      </w:pPr>
      <w:r w:rsidRPr="00834A3B">
        <w:rPr>
          <w:rFonts w:ascii="Times New Roman" w:hAnsi="Times New Roman" w:cs="Times New Roman"/>
          <w:b/>
          <w:bCs/>
        </w:rPr>
        <w:t>по духовно-нравственному развитию и воспитанию учащихся</w:t>
      </w:r>
    </w:p>
    <w:p w:rsidR="0081592A" w:rsidRPr="00834A3B" w:rsidRDefault="0081592A" w:rsidP="00494B45">
      <w:pPr>
        <w:ind w:firstLine="709"/>
        <w:jc w:val="both"/>
        <w:rPr>
          <w:rFonts w:ascii="Times New Roman" w:hAnsi="Times New Roman" w:cs="Times New Roman"/>
        </w:rPr>
      </w:pPr>
      <w:r w:rsidRPr="00834A3B">
        <w:rPr>
          <w:rFonts w:ascii="Times New Roman" w:hAnsi="Times New Roman" w:cs="Times New Roman"/>
        </w:rPr>
        <w:t>Одной из педагогических задач разработки и реализации данной программы является организация эффективного взаимодействия школы и семьи в целях духовно-нравственного развития и воспитания учащихся в следующих направлениях:</w:t>
      </w:r>
    </w:p>
    <w:p w:rsidR="0081592A" w:rsidRPr="00834A3B" w:rsidRDefault="0081592A" w:rsidP="00494B45">
      <w:pPr>
        <w:ind w:firstLine="709"/>
        <w:jc w:val="both"/>
        <w:rPr>
          <w:rFonts w:ascii="Times New Roman" w:hAnsi="Times New Roman" w:cs="Times New Roman"/>
        </w:rPr>
      </w:pPr>
      <w:r w:rsidRPr="00834A3B">
        <w:rPr>
          <w:rFonts w:ascii="Times New Roman" w:hAnsi="Times New Roman" w:cs="Times New Roman"/>
        </w:rPr>
        <w:t>— повышение педагогической культуры родителей  (законных представителей) учащихся путем проведения Дней открытых дверей, тематических расширенных педагогических советов, организации родительского лектория, выпуска информационных материалов и публичных докладов школы по итогам работы за год и т.п).</w:t>
      </w:r>
    </w:p>
    <w:p w:rsidR="0081592A" w:rsidRPr="00834A3B" w:rsidRDefault="0081592A" w:rsidP="00494B45">
      <w:pPr>
        <w:ind w:firstLine="709"/>
        <w:jc w:val="both"/>
        <w:rPr>
          <w:rFonts w:ascii="Times New Roman" w:hAnsi="Times New Roman" w:cs="Times New Roman"/>
        </w:rPr>
      </w:pPr>
      <w:r w:rsidRPr="00834A3B">
        <w:rPr>
          <w:rFonts w:ascii="Times New Roman" w:hAnsi="Times New Roman" w:cs="Times New Roman"/>
        </w:rPr>
        <w:t>— совершенствования межличностных отношений педагогов, учащихся и родителей путем организации совместных мероприятий, праздников, акций: День здоровья, «Папа, мама я – спортивная семья», праздник Букваря, Рождественские праздники, театральные постановки к дню учителя и дню мамы и т.п.</w:t>
      </w:r>
    </w:p>
    <w:p w:rsidR="0081592A" w:rsidRPr="00834A3B" w:rsidRDefault="0081592A" w:rsidP="00494B45">
      <w:pPr>
        <w:ind w:firstLine="709"/>
        <w:jc w:val="both"/>
        <w:rPr>
          <w:rFonts w:ascii="Times New Roman" w:hAnsi="Times New Roman" w:cs="Times New Roman"/>
        </w:rPr>
      </w:pPr>
      <w:r w:rsidRPr="00834A3B">
        <w:rPr>
          <w:rFonts w:ascii="Times New Roman" w:hAnsi="Times New Roman" w:cs="Times New Roman"/>
        </w:rPr>
        <w:t>— расширение партнёрских взаимоотношений с родителями путем привлечения их к активной деятельности в составе Совета школы, активизации деятельности родительских комитетов классных коллективов учащихся, проведения совместных школьных акций в микрорайоне школы и т.п.).</w:t>
      </w:r>
    </w:p>
    <w:p w:rsidR="0081592A" w:rsidRPr="00834A3B" w:rsidRDefault="0081592A" w:rsidP="00494B45">
      <w:pPr>
        <w:ind w:firstLine="709"/>
        <w:jc w:val="both"/>
        <w:rPr>
          <w:rFonts w:ascii="Times New Roman" w:hAnsi="Times New Roman" w:cs="Times New Roman"/>
          <w:b/>
          <w:bCs/>
        </w:rPr>
      </w:pPr>
      <w:r w:rsidRPr="00834A3B">
        <w:rPr>
          <w:rFonts w:ascii="Times New Roman" w:hAnsi="Times New Roman" w:cs="Times New Roman"/>
          <w:b/>
          <w:bCs/>
        </w:rPr>
        <w:t>Планируемые результаты воспитания:</w:t>
      </w:r>
    </w:p>
    <w:p w:rsidR="0081592A" w:rsidRPr="00834A3B" w:rsidRDefault="0081592A" w:rsidP="00494B45">
      <w:pPr>
        <w:ind w:firstLine="709"/>
        <w:jc w:val="both"/>
        <w:rPr>
          <w:rFonts w:ascii="Times New Roman" w:hAnsi="Times New Roman" w:cs="Times New Roman"/>
          <w:b/>
          <w:bCs/>
        </w:rPr>
      </w:pPr>
      <w:r w:rsidRPr="00834A3B">
        <w:rPr>
          <w:rFonts w:ascii="Times New Roman" w:hAnsi="Times New Roman" w:cs="Times New Roman"/>
        </w:rPr>
        <w:t>По каждому из заявленных направлений духовно-нравственного развития и воспитания обучающихся на ступени начального общего образования планируется достижение следующих результатов:</w:t>
      </w:r>
      <w:r w:rsidRPr="00834A3B">
        <w:rPr>
          <w:rFonts w:ascii="Times New Roman" w:hAnsi="Times New Roman" w:cs="Times New Roman"/>
          <w:b/>
          <w:bCs/>
        </w:rPr>
        <w:t xml:space="preserve"> </w:t>
      </w:r>
    </w:p>
    <w:p w:rsidR="0081592A" w:rsidRPr="00834A3B" w:rsidRDefault="0081592A" w:rsidP="00494B45">
      <w:pPr>
        <w:ind w:firstLine="709"/>
        <w:jc w:val="both"/>
        <w:rPr>
          <w:rFonts w:ascii="Times New Roman" w:hAnsi="Times New Roman" w:cs="Times New Roman"/>
        </w:rPr>
      </w:pPr>
      <w:r w:rsidRPr="00834A3B">
        <w:rPr>
          <w:rFonts w:ascii="Times New Roman" w:hAnsi="Times New Roman" w:cs="Times New Roman"/>
        </w:rPr>
        <w:t xml:space="preserve">1) Воспитание гражданственности, патриотизма, уважения к правам, свободам и обязанностям человека:  </w:t>
      </w:r>
    </w:p>
    <w:p w:rsidR="0081592A" w:rsidRPr="00834A3B" w:rsidRDefault="0081592A" w:rsidP="00494B45">
      <w:pPr>
        <w:ind w:firstLine="709"/>
        <w:jc w:val="both"/>
        <w:rPr>
          <w:rFonts w:ascii="Times New Roman" w:hAnsi="Times New Roman" w:cs="Times New Roman"/>
        </w:rPr>
      </w:pPr>
      <w:r w:rsidRPr="00834A3B">
        <w:rPr>
          <w:rFonts w:ascii="Times New Roman" w:hAnsi="Times New Roman" w:cs="Times New Roman"/>
        </w:rPr>
        <w:t>-  ценностное отношение к России, своему народу, своему краю, отечественному культурно-историческому наследию, государственной символике, законам Российской Федерации, русскому и родному языку, народным традициям, старшему поколению;</w:t>
      </w:r>
    </w:p>
    <w:p w:rsidR="0081592A" w:rsidRPr="00834A3B" w:rsidRDefault="0081592A" w:rsidP="00494B45">
      <w:pPr>
        <w:ind w:firstLine="709"/>
        <w:jc w:val="both"/>
        <w:rPr>
          <w:rFonts w:ascii="Times New Roman" w:hAnsi="Times New Roman" w:cs="Times New Roman"/>
        </w:rPr>
      </w:pPr>
      <w:r w:rsidRPr="00834A3B">
        <w:rPr>
          <w:rFonts w:ascii="Times New Roman" w:hAnsi="Times New Roman" w:cs="Times New Roman"/>
        </w:rPr>
        <w:t>-  элементарные представления об институтах гражданского общества, о государственном устройстве и социальной структуре российского общества, наиболее значимых страницах истории страны, об этнических традициях и культурном достоянии своего края, о примерах исполнения гражданского и патриотического долга;</w:t>
      </w:r>
    </w:p>
    <w:p w:rsidR="0081592A" w:rsidRPr="00834A3B" w:rsidRDefault="0081592A" w:rsidP="00494B45">
      <w:pPr>
        <w:ind w:firstLine="709"/>
        <w:jc w:val="both"/>
        <w:rPr>
          <w:rFonts w:ascii="Times New Roman" w:hAnsi="Times New Roman" w:cs="Times New Roman"/>
        </w:rPr>
      </w:pPr>
      <w:r w:rsidRPr="00834A3B">
        <w:rPr>
          <w:rFonts w:ascii="Times New Roman" w:hAnsi="Times New Roman" w:cs="Times New Roman"/>
        </w:rPr>
        <w:t>-  первоначальный опыт постижения ценностей гражданского общества, национальной истории и культуры;</w:t>
      </w:r>
    </w:p>
    <w:p w:rsidR="0081592A" w:rsidRPr="00834A3B" w:rsidRDefault="0081592A" w:rsidP="00494B45">
      <w:pPr>
        <w:ind w:firstLine="709"/>
        <w:jc w:val="both"/>
        <w:rPr>
          <w:rFonts w:ascii="Times New Roman" w:hAnsi="Times New Roman" w:cs="Times New Roman"/>
        </w:rPr>
      </w:pPr>
      <w:r w:rsidRPr="00834A3B">
        <w:rPr>
          <w:rFonts w:ascii="Times New Roman" w:hAnsi="Times New Roman" w:cs="Times New Roman"/>
        </w:rPr>
        <w:t>-  опыт ролевого взаимодействия и реализации гражданской, патриотической позиции;</w:t>
      </w:r>
    </w:p>
    <w:p w:rsidR="0081592A" w:rsidRPr="00834A3B" w:rsidRDefault="0081592A" w:rsidP="00494B45">
      <w:pPr>
        <w:ind w:firstLine="709"/>
        <w:jc w:val="both"/>
        <w:rPr>
          <w:rFonts w:ascii="Times New Roman" w:hAnsi="Times New Roman" w:cs="Times New Roman"/>
        </w:rPr>
      </w:pPr>
      <w:r w:rsidRPr="00834A3B">
        <w:rPr>
          <w:rFonts w:ascii="Times New Roman" w:hAnsi="Times New Roman" w:cs="Times New Roman"/>
        </w:rPr>
        <w:t>-  опыт социальной и межкультурной коммуникации;</w:t>
      </w:r>
    </w:p>
    <w:p w:rsidR="0081592A" w:rsidRPr="00834A3B" w:rsidRDefault="0081592A" w:rsidP="00494B45">
      <w:pPr>
        <w:ind w:firstLine="709"/>
        <w:jc w:val="both"/>
        <w:rPr>
          <w:rFonts w:ascii="Times New Roman" w:hAnsi="Times New Roman" w:cs="Times New Roman"/>
        </w:rPr>
      </w:pPr>
      <w:r w:rsidRPr="00834A3B">
        <w:rPr>
          <w:rFonts w:ascii="Times New Roman" w:hAnsi="Times New Roman" w:cs="Times New Roman"/>
        </w:rPr>
        <w:t>-  начальные представления о правах и обязанностях человека, гражданина, семьянина, товарища.</w:t>
      </w:r>
    </w:p>
    <w:p w:rsidR="0081592A" w:rsidRPr="00834A3B" w:rsidRDefault="0081592A" w:rsidP="00494B45">
      <w:pPr>
        <w:ind w:firstLine="709"/>
        <w:jc w:val="both"/>
        <w:rPr>
          <w:rFonts w:ascii="Times New Roman" w:hAnsi="Times New Roman" w:cs="Times New Roman"/>
        </w:rPr>
      </w:pPr>
      <w:r w:rsidRPr="00834A3B">
        <w:rPr>
          <w:rFonts w:ascii="Times New Roman" w:hAnsi="Times New Roman" w:cs="Times New Roman"/>
        </w:rPr>
        <w:t>2) Воспитание нравственных чувств и этического сознания:</w:t>
      </w:r>
    </w:p>
    <w:p w:rsidR="0081592A" w:rsidRPr="00834A3B" w:rsidRDefault="0081592A" w:rsidP="00494B45">
      <w:pPr>
        <w:ind w:firstLine="709"/>
        <w:jc w:val="both"/>
        <w:rPr>
          <w:rFonts w:ascii="Times New Roman" w:hAnsi="Times New Roman" w:cs="Times New Roman"/>
        </w:rPr>
      </w:pPr>
      <w:r w:rsidRPr="00834A3B">
        <w:rPr>
          <w:rFonts w:ascii="Times New Roman" w:hAnsi="Times New Roman" w:cs="Times New Roman"/>
        </w:rPr>
        <w:t>-  начальные представления о моральных нормах и правилах нравственного поведения, в том числе об этических нормах взаимоотношений в семье, между поколениями, этносами, носителями разных убеждений, представителями различных социальных групп;</w:t>
      </w:r>
    </w:p>
    <w:p w:rsidR="0081592A" w:rsidRPr="00834A3B" w:rsidRDefault="0081592A" w:rsidP="00494B45">
      <w:pPr>
        <w:ind w:firstLine="709"/>
        <w:jc w:val="both"/>
        <w:rPr>
          <w:rFonts w:ascii="Times New Roman" w:hAnsi="Times New Roman" w:cs="Times New Roman"/>
        </w:rPr>
      </w:pPr>
      <w:r w:rsidRPr="00834A3B">
        <w:rPr>
          <w:rFonts w:ascii="Times New Roman" w:hAnsi="Times New Roman" w:cs="Times New Roman"/>
        </w:rPr>
        <w:t>-  нравственно-этический опыт взаимодействия со сверстниками, старшими и младшими детьми, взрослыми в соответствии с общепринятыми нравственными нормами;</w:t>
      </w:r>
    </w:p>
    <w:p w:rsidR="0081592A" w:rsidRPr="00834A3B" w:rsidRDefault="0081592A" w:rsidP="00494B45">
      <w:pPr>
        <w:ind w:firstLine="709"/>
        <w:jc w:val="both"/>
        <w:rPr>
          <w:rFonts w:ascii="Times New Roman" w:hAnsi="Times New Roman" w:cs="Times New Roman"/>
        </w:rPr>
      </w:pPr>
      <w:r w:rsidRPr="00834A3B">
        <w:rPr>
          <w:rFonts w:ascii="Times New Roman" w:hAnsi="Times New Roman" w:cs="Times New Roman"/>
        </w:rPr>
        <w:t>-  уважительное отношение к традиционным религиям;</w:t>
      </w:r>
    </w:p>
    <w:p w:rsidR="0081592A" w:rsidRPr="00834A3B" w:rsidRDefault="0081592A" w:rsidP="00494B45">
      <w:pPr>
        <w:ind w:firstLine="709"/>
        <w:jc w:val="both"/>
        <w:rPr>
          <w:rFonts w:ascii="Times New Roman" w:hAnsi="Times New Roman" w:cs="Times New Roman"/>
        </w:rPr>
      </w:pPr>
      <w:r w:rsidRPr="00834A3B">
        <w:rPr>
          <w:rFonts w:ascii="Times New Roman" w:hAnsi="Times New Roman" w:cs="Times New Roman"/>
        </w:rPr>
        <w:t>-  неравнодушие к жизненным проблемам других людей, сочувствие к человеку, находящемуся в трудной ситуации;</w:t>
      </w:r>
    </w:p>
    <w:p w:rsidR="0081592A" w:rsidRPr="00834A3B" w:rsidRDefault="0081592A" w:rsidP="00494B45">
      <w:pPr>
        <w:ind w:firstLine="709"/>
        <w:jc w:val="both"/>
        <w:rPr>
          <w:rFonts w:ascii="Times New Roman" w:hAnsi="Times New Roman" w:cs="Times New Roman"/>
        </w:rPr>
      </w:pPr>
      <w:r w:rsidRPr="00834A3B">
        <w:rPr>
          <w:rFonts w:ascii="Times New Roman" w:hAnsi="Times New Roman" w:cs="Times New Roman"/>
        </w:rPr>
        <w:t>-  способность эмоционально реагировать на негативные проявления в детском обществе и обществе в целом, анализировать нравственную сторону своих поступков и поступков других людей;</w:t>
      </w:r>
    </w:p>
    <w:p w:rsidR="0081592A" w:rsidRPr="00834A3B" w:rsidRDefault="0081592A" w:rsidP="00494B45">
      <w:pPr>
        <w:ind w:firstLine="709"/>
        <w:jc w:val="both"/>
        <w:rPr>
          <w:rFonts w:ascii="Times New Roman" w:hAnsi="Times New Roman" w:cs="Times New Roman"/>
        </w:rPr>
      </w:pPr>
      <w:r w:rsidRPr="00834A3B">
        <w:rPr>
          <w:rFonts w:ascii="Times New Roman" w:hAnsi="Times New Roman" w:cs="Times New Roman"/>
        </w:rPr>
        <w:t>-  уважительное отношение к родителям (законным представителям), к старшим, заботливое отношение к младшим;</w:t>
      </w:r>
    </w:p>
    <w:p w:rsidR="0081592A" w:rsidRPr="00834A3B" w:rsidRDefault="0081592A" w:rsidP="00494B45">
      <w:pPr>
        <w:ind w:firstLine="709"/>
        <w:jc w:val="both"/>
        <w:rPr>
          <w:rFonts w:ascii="Times New Roman" w:hAnsi="Times New Roman" w:cs="Times New Roman"/>
        </w:rPr>
      </w:pPr>
      <w:r w:rsidRPr="00834A3B">
        <w:rPr>
          <w:rFonts w:ascii="Times New Roman" w:hAnsi="Times New Roman" w:cs="Times New Roman"/>
        </w:rPr>
        <w:t>-  знание традиций своей семьи и образовательного учреждения, бережное отношение к ним.</w:t>
      </w:r>
    </w:p>
    <w:p w:rsidR="0081592A" w:rsidRPr="00834A3B" w:rsidRDefault="0081592A" w:rsidP="00494B45">
      <w:pPr>
        <w:ind w:firstLine="709"/>
        <w:jc w:val="both"/>
        <w:rPr>
          <w:rFonts w:ascii="Times New Roman" w:hAnsi="Times New Roman" w:cs="Times New Roman"/>
        </w:rPr>
      </w:pPr>
      <w:r w:rsidRPr="00834A3B">
        <w:rPr>
          <w:rFonts w:ascii="Times New Roman" w:hAnsi="Times New Roman" w:cs="Times New Roman"/>
        </w:rPr>
        <w:t>3) Воспитание трудолюбия, творческого отношения к учению, труду, жизни:</w:t>
      </w:r>
    </w:p>
    <w:p w:rsidR="0081592A" w:rsidRPr="00834A3B" w:rsidRDefault="0081592A" w:rsidP="00494B45">
      <w:pPr>
        <w:ind w:firstLine="709"/>
        <w:jc w:val="both"/>
        <w:rPr>
          <w:rFonts w:ascii="Times New Roman" w:hAnsi="Times New Roman" w:cs="Times New Roman"/>
        </w:rPr>
      </w:pPr>
      <w:r w:rsidRPr="00834A3B">
        <w:rPr>
          <w:rFonts w:ascii="Times New Roman" w:hAnsi="Times New Roman" w:cs="Times New Roman"/>
        </w:rPr>
        <w:t>-  ценностное отношение к труду и творчеству, человеку труда, трудовым достижениям России и человечества, трудолюбие;</w:t>
      </w:r>
    </w:p>
    <w:p w:rsidR="0081592A" w:rsidRPr="00834A3B" w:rsidRDefault="0081592A" w:rsidP="00494B45">
      <w:pPr>
        <w:ind w:firstLine="709"/>
        <w:jc w:val="both"/>
        <w:rPr>
          <w:rFonts w:ascii="Times New Roman" w:hAnsi="Times New Roman" w:cs="Times New Roman"/>
        </w:rPr>
      </w:pPr>
      <w:r w:rsidRPr="00834A3B">
        <w:rPr>
          <w:rFonts w:ascii="Times New Roman" w:hAnsi="Times New Roman" w:cs="Times New Roman"/>
        </w:rPr>
        <w:t>-  ценностное и творческое отношение к учебному труду;</w:t>
      </w:r>
    </w:p>
    <w:p w:rsidR="0081592A" w:rsidRPr="00834A3B" w:rsidRDefault="0081592A" w:rsidP="00494B45">
      <w:pPr>
        <w:ind w:firstLine="709"/>
        <w:jc w:val="both"/>
        <w:rPr>
          <w:rFonts w:ascii="Times New Roman" w:hAnsi="Times New Roman" w:cs="Times New Roman"/>
        </w:rPr>
      </w:pPr>
      <w:r w:rsidRPr="00834A3B">
        <w:rPr>
          <w:rFonts w:ascii="Times New Roman" w:hAnsi="Times New Roman" w:cs="Times New Roman"/>
        </w:rPr>
        <w:t>-  элементарные представления о различных профессиях;</w:t>
      </w:r>
    </w:p>
    <w:p w:rsidR="0081592A" w:rsidRPr="00834A3B" w:rsidRDefault="0081592A" w:rsidP="00494B45">
      <w:pPr>
        <w:ind w:firstLine="709"/>
        <w:jc w:val="both"/>
        <w:rPr>
          <w:rFonts w:ascii="Times New Roman" w:hAnsi="Times New Roman" w:cs="Times New Roman"/>
        </w:rPr>
      </w:pPr>
      <w:r w:rsidRPr="00834A3B">
        <w:rPr>
          <w:rFonts w:ascii="Times New Roman" w:hAnsi="Times New Roman" w:cs="Times New Roman"/>
        </w:rPr>
        <w:t>-  первоначальные навыки трудового творческого сотрудничества со сверстниками, старшими детьми и взрослыми;</w:t>
      </w:r>
    </w:p>
    <w:p w:rsidR="0081592A" w:rsidRPr="00834A3B" w:rsidRDefault="0081592A" w:rsidP="00494B45">
      <w:pPr>
        <w:ind w:firstLine="709"/>
        <w:jc w:val="both"/>
        <w:rPr>
          <w:rFonts w:ascii="Times New Roman" w:hAnsi="Times New Roman" w:cs="Times New Roman"/>
        </w:rPr>
      </w:pPr>
      <w:r w:rsidRPr="00834A3B">
        <w:rPr>
          <w:rFonts w:ascii="Times New Roman" w:hAnsi="Times New Roman" w:cs="Times New Roman"/>
        </w:rPr>
        <w:t>-  осознание приоритета нравственных основ труда, творчества, создания нового;</w:t>
      </w:r>
    </w:p>
    <w:p w:rsidR="0081592A" w:rsidRPr="00834A3B" w:rsidRDefault="0081592A" w:rsidP="00494B45">
      <w:pPr>
        <w:ind w:firstLine="709"/>
        <w:jc w:val="both"/>
        <w:rPr>
          <w:rFonts w:ascii="Times New Roman" w:hAnsi="Times New Roman" w:cs="Times New Roman"/>
        </w:rPr>
      </w:pPr>
      <w:r w:rsidRPr="00834A3B">
        <w:rPr>
          <w:rFonts w:ascii="Times New Roman" w:hAnsi="Times New Roman" w:cs="Times New Roman"/>
        </w:rPr>
        <w:t>-  первоначальный опыт участия в различных видах общественно полезной и личностно значимой деятельности;</w:t>
      </w:r>
    </w:p>
    <w:p w:rsidR="0081592A" w:rsidRPr="00834A3B" w:rsidRDefault="0081592A" w:rsidP="00494B45">
      <w:pPr>
        <w:ind w:firstLine="709"/>
        <w:jc w:val="both"/>
        <w:rPr>
          <w:rFonts w:ascii="Times New Roman" w:hAnsi="Times New Roman" w:cs="Times New Roman"/>
        </w:rPr>
      </w:pPr>
      <w:r w:rsidRPr="00834A3B">
        <w:rPr>
          <w:rFonts w:ascii="Times New Roman" w:hAnsi="Times New Roman" w:cs="Times New Roman"/>
        </w:rPr>
        <w:t>-  потребности и начальные умения выражать себя в различных доступных и наиболее привлекательных для ребёнка видах творческой деятельности;</w:t>
      </w:r>
    </w:p>
    <w:p w:rsidR="0081592A" w:rsidRPr="00834A3B" w:rsidRDefault="0081592A" w:rsidP="00494B45">
      <w:pPr>
        <w:ind w:firstLine="709"/>
        <w:jc w:val="both"/>
        <w:rPr>
          <w:rFonts w:ascii="Times New Roman" w:hAnsi="Times New Roman" w:cs="Times New Roman"/>
        </w:rPr>
      </w:pPr>
      <w:r w:rsidRPr="00834A3B">
        <w:rPr>
          <w:rFonts w:ascii="Times New Roman" w:hAnsi="Times New Roman" w:cs="Times New Roman"/>
        </w:rPr>
        <w:t>-  мотивация к самореализации в социальном творчестве, познавательной и практической, общественно полезной деятельности.</w:t>
      </w:r>
    </w:p>
    <w:p w:rsidR="0081592A" w:rsidRPr="00834A3B" w:rsidRDefault="0081592A" w:rsidP="00494B45">
      <w:pPr>
        <w:ind w:firstLine="709"/>
        <w:jc w:val="both"/>
        <w:rPr>
          <w:rFonts w:ascii="Times New Roman" w:hAnsi="Times New Roman" w:cs="Times New Roman"/>
        </w:rPr>
      </w:pPr>
      <w:r w:rsidRPr="00834A3B">
        <w:rPr>
          <w:rFonts w:ascii="Times New Roman" w:hAnsi="Times New Roman" w:cs="Times New Roman"/>
        </w:rPr>
        <w:t>4) Формирование ценностного отношения к здоровью и здоровому образу жизни:</w:t>
      </w:r>
    </w:p>
    <w:p w:rsidR="0081592A" w:rsidRPr="00834A3B" w:rsidRDefault="0081592A" w:rsidP="00494B45">
      <w:pPr>
        <w:ind w:firstLine="709"/>
        <w:jc w:val="both"/>
        <w:rPr>
          <w:rFonts w:ascii="Times New Roman" w:hAnsi="Times New Roman" w:cs="Times New Roman"/>
        </w:rPr>
      </w:pPr>
      <w:r w:rsidRPr="00834A3B">
        <w:rPr>
          <w:rFonts w:ascii="Times New Roman" w:hAnsi="Times New Roman" w:cs="Times New Roman"/>
        </w:rPr>
        <w:t>-  ценностное отношение к своему здоровью, здоровью близких и окружающих людей;</w:t>
      </w:r>
    </w:p>
    <w:p w:rsidR="0081592A" w:rsidRPr="00834A3B" w:rsidRDefault="0081592A" w:rsidP="00494B45">
      <w:pPr>
        <w:ind w:firstLine="709"/>
        <w:jc w:val="both"/>
        <w:rPr>
          <w:rFonts w:ascii="Times New Roman" w:hAnsi="Times New Roman" w:cs="Times New Roman"/>
        </w:rPr>
      </w:pPr>
      <w:r w:rsidRPr="00834A3B">
        <w:rPr>
          <w:rFonts w:ascii="Times New Roman" w:hAnsi="Times New Roman" w:cs="Times New Roman"/>
        </w:rPr>
        <w:t>-  элементарные представления о взаимной обусловленности физического, нравственного, психологического, психического и социально-психологического здоровья человека, о важности морали и нравственности в сохранении здоровья человека;</w:t>
      </w:r>
    </w:p>
    <w:p w:rsidR="0081592A" w:rsidRPr="00834A3B" w:rsidRDefault="0081592A" w:rsidP="00494B45">
      <w:pPr>
        <w:ind w:firstLine="709"/>
        <w:jc w:val="both"/>
        <w:rPr>
          <w:rFonts w:ascii="Times New Roman" w:hAnsi="Times New Roman" w:cs="Times New Roman"/>
        </w:rPr>
      </w:pPr>
      <w:r w:rsidRPr="00834A3B">
        <w:rPr>
          <w:rFonts w:ascii="Times New Roman" w:hAnsi="Times New Roman" w:cs="Times New Roman"/>
        </w:rPr>
        <w:t>-  первоначальный личный опыт здоровьесберегающей деятельности;</w:t>
      </w:r>
    </w:p>
    <w:p w:rsidR="0081592A" w:rsidRPr="00834A3B" w:rsidRDefault="0081592A" w:rsidP="00494B45">
      <w:pPr>
        <w:ind w:firstLine="709"/>
        <w:jc w:val="both"/>
        <w:rPr>
          <w:rFonts w:ascii="Times New Roman" w:hAnsi="Times New Roman" w:cs="Times New Roman"/>
        </w:rPr>
      </w:pPr>
      <w:r w:rsidRPr="00834A3B">
        <w:rPr>
          <w:rFonts w:ascii="Times New Roman" w:hAnsi="Times New Roman" w:cs="Times New Roman"/>
        </w:rPr>
        <w:t>-  первоначальные представления о роли физической культуры и спорта для здоровья человека, его образования, труда и творчества;</w:t>
      </w:r>
    </w:p>
    <w:p w:rsidR="0081592A" w:rsidRPr="00834A3B" w:rsidRDefault="0081592A" w:rsidP="00494B45">
      <w:pPr>
        <w:ind w:firstLine="709"/>
        <w:jc w:val="both"/>
        <w:rPr>
          <w:rFonts w:ascii="Times New Roman" w:hAnsi="Times New Roman" w:cs="Times New Roman"/>
        </w:rPr>
      </w:pPr>
      <w:r w:rsidRPr="00834A3B">
        <w:rPr>
          <w:rFonts w:ascii="Times New Roman" w:hAnsi="Times New Roman" w:cs="Times New Roman"/>
        </w:rPr>
        <w:t>-  знания о возможном негативном влиянии компьютерных игр, телевидения, рекламы на здоровье человека.</w:t>
      </w:r>
    </w:p>
    <w:p w:rsidR="0081592A" w:rsidRPr="00834A3B" w:rsidRDefault="0081592A" w:rsidP="00494B45">
      <w:pPr>
        <w:ind w:firstLine="709"/>
        <w:jc w:val="both"/>
        <w:rPr>
          <w:rFonts w:ascii="Times New Roman" w:hAnsi="Times New Roman" w:cs="Times New Roman"/>
        </w:rPr>
      </w:pPr>
      <w:r w:rsidRPr="00834A3B">
        <w:rPr>
          <w:rFonts w:ascii="Times New Roman" w:hAnsi="Times New Roman" w:cs="Times New Roman"/>
        </w:rPr>
        <w:t>5) Воспитание ценностного отношения к природе, окружающей среде (экологическое воспитание):</w:t>
      </w:r>
    </w:p>
    <w:p w:rsidR="0081592A" w:rsidRPr="00834A3B" w:rsidRDefault="0081592A" w:rsidP="00494B45">
      <w:pPr>
        <w:ind w:firstLine="709"/>
        <w:jc w:val="both"/>
        <w:rPr>
          <w:rFonts w:ascii="Times New Roman" w:hAnsi="Times New Roman" w:cs="Times New Roman"/>
        </w:rPr>
      </w:pPr>
      <w:r w:rsidRPr="00834A3B">
        <w:rPr>
          <w:rFonts w:ascii="Times New Roman" w:hAnsi="Times New Roman" w:cs="Times New Roman"/>
        </w:rPr>
        <w:t>-  ценностное отношение к природе;</w:t>
      </w:r>
    </w:p>
    <w:p w:rsidR="0081592A" w:rsidRPr="00834A3B" w:rsidRDefault="0081592A" w:rsidP="00494B45">
      <w:pPr>
        <w:ind w:firstLine="709"/>
        <w:jc w:val="both"/>
        <w:rPr>
          <w:rFonts w:ascii="Times New Roman" w:hAnsi="Times New Roman" w:cs="Times New Roman"/>
        </w:rPr>
      </w:pPr>
      <w:r w:rsidRPr="00834A3B">
        <w:rPr>
          <w:rFonts w:ascii="Times New Roman" w:hAnsi="Times New Roman" w:cs="Times New Roman"/>
        </w:rPr>
        <w:t>-  первоначальный опыт эстетического, эмоционально-нравственного отношения к природе;</w:t>
      </w:r>
    </w:p>
    <w:p w:rsidR="0081592A" w:rsidRPr="00834A3B" w:rsidRDefault="0081592A" w:rsidP="00494B45">
      <w:pPr>
        <w:ind w:firstLine="709"/>
        <w:jc w:val="both"/>
        <w:rPr>
          <w:rFonts w:ascii="Times New Roman" w:hAnsi="Times New Roman" w:cs="Times New Roman"/>
        </w:rPr>
      </w:pPr>
      <w:r w:rsidRPr="00834A3B">
        <w:rPr>
          <w:rFonts w:ascii="Times New Roman" w:hAnsi="Times New Roman" w:cs="Times New Roman"/>
        </w:rPr>
        <w:t>-  элементарные знания о традициях нравственно-этического отношения к природе в культуре народов России, нормах экологической этики;</w:t>
      </w:r>
    </w:p>
    <w:p w:rsidR="0081592A" w:rsidRPr="00834A3B" w:rsidRDefault="0081592A" w:rsidP="00494B45">
      <w:pPr>
        <w:ind w:firstLine="709"/>
        <w:jc w:val="both"/>
        <w:rPr>
          <w:rFonts w:ascii="Times New Roman" w:hAnsi="Times New Roman" w:cs="Times New Roman"/>
        </w:rPr>
      </w:pPr>
      <w:r w:rsidRPr="00834A3B">
        <w:rPr>
          <w:rFonts w:ascii="Times New Roman" w:hAnsi="Times New Roman" w:cs="Times New Roman"/>
        </w:rPr>
        <w:t>-  первоначальный опыт участия в природоохранной деятельности в школе, на пришкольном участке, по месту жительства;</w:t>
      </w:r>
    </w:p>
    <w:p w:rsidR="0081592A" w:rsidRPr="00834A3B" w:rsidRDefault="0081592A" w:rsidP="00494B45">
      <w:pPr>
        <w:ind w:firstLine="709"/>
        <w:jc w:val="both"/>
        <w:rPr>
          <w:rFonts w:ascii="Times New Roman" w:hAnsi="Times New Roman" w:cs="Times New Roman"/>
        </w:rPr>
      </w:pPr>
      <w:r w:rsidRPr="00834A3B">
        <w:rPr>
          <w:rFonts w:ascii="Times New Roman" w:hAnsi="Times New Roman" w:cs="Times New Roman"/>
        </w:rPr>
        <w:t>-  личный опыт участия в экологических инициативах, проектах.</w:t>
      </w:r>
    </w:p>
    <w:p w:rsidR="0081592A" w:rsidRPr="00834A3B" w:rsidRDefault="0081592A" w:rsidP="00494B45">
      <w:pPr>
        <w:ind w:firstLine="709"/>
        <w:jc w:val="both"/>
        <w:rPr>
          <w:rFonts w:ascii="Times New Roman" w:hAnsi="Times New Roman" w:cs="Times New Roman"/>
        </w:rPr>
      </w:pPr>
      <w:r w:rsidRPr="00834A3B">
        <w:rPr>
          <w:rFonts w:ascii="Times New Roman" w:hAnsi="Times New Roman" w:cs="Times New Roman"/>
        </w:rPr>
        <w:t>6) Воспитание ценностного отношения к прекрасному, формирование представлений об эстетических идеалах и ценностях (эстетическое воспитание):</w:t>
      </w:r>
    </w:p>
    <w:p w:rsidR="0081592A" w:rsidRPr="00834A3B" w:rsidRDefault="0081592A" w:rsidP="00494B45">
      <w:pPr>
        <w:ind w:firstLine="709"/>
        <w:jc w:val="both"/>
        <w:rPr>
          <w:rFonts w:ascii="Times New Roman" w:hAnsi="Times New Roman" w:cs="Times New Roman"/>
        </w:rPr>
      </w:pPr>
      <w:r w:rsidRPr="00834A3B">
        <w:rPr>
          <w:rFonts w:ascii="Times New Roman" w:hAnsi="Times New Roman" w:cs="Times New Roman"/>
        </w:rPr>
        <w:t>-  первоначальные умения видеть красоту в окружающем мире;</w:t>
      </w:r>
    </w:p>
    <w:p w:rsidR="0081592A" w:rsidRPr="00834A3B" w:rsidRDefault="0081592A" w:rsidP="00494B45">
      <w:pPr>
        <w:ind w:firstLine="709"/>
        <w:jc w:val="both"/>
        <w:rPr>
          <w:rFonts w:ascii="Times New Roman" w:hAnsi="Times New Roman" w:cs="Times New Roman"/>
        </w:rPr>
      </w:pPr>
      <w:r w:rsidRPr="00834A3B">
        <w:rPr>
          <w:rFonts w:ascii="Times New Roman" w:hAnsi="Times New Roman" w:cs="Times New Roman"/>
        </w:rPr>
        <w:t>-  первоначальные умения видеть красоту в поведении, поступках людей;</w:t>
      </w:r>
    </w:p>
    <w:p w:rsidR="0081592A" w:rsidRPr="00834A3B" w:rsidRDefault="0081592A" w:rsidP="00494B45">
      <w:pPr>
        <w:ind w:firstLine="709"/>
        <w:jc w:val="both"/>
        <w:rPr>
          <w:rFonts w:ascii="Times New Roman" w:hAnsi="Times New Roman" w:cs="Times New Roman"/>
        </w:rPr>
      </w:pPr>
      <w:r w:rsidRPr="00834A3B">
        <w:rPr>
          <w:rFonts w:ascii="Times New Roman" w:hAnsi="Times New Roman" w:cs="Times New Roman"/>
        </w:rPr>
        <w:t>- элементарные представления об эстетических и художественных ценностях отечественной культуры;</w:t>
      </w:r>
    </w:p>
    <w:p w:rsidR="0081592A" w:rsidRPr="00834A3B" w:rsidRDefault="0081592A" w:rsidP="00494B45">
      <w:pPr>
        <w:ind w:firstLine="709"/>
        <w:jc w:val="both"/>
        <w:rPr>
          <w:rFonts w:ascii="Times New Roman" w:hAnsi="Times New Roman" w:cs="Times New Roman"/>
        </w:rPr>
      </w:pPr>
      <w:r w:rsidRPr="00834A3B">
        <w:rPr>
          <w:rFonts w:ascii="Times New Roman" w:hAnsi="Times New Roman" w:cs="Times New Roman"/>
        </w:rPr>
        <w:t>-  первоначальный опыт эмоционального постижения народного творчества, этнокультурных традиций, фольклора народов России;</w:t>
      </w:r>
    </w:p>
    <w:p w:rsidR="0081592A" w:rsidRPr="00834A3B" w:rsidRDefault="0081592A" w:rsidP="00494B45">
      <w:pPr>
        <w:ind w:firstLine="709"/>
        <w:jc w:val="both"/>
        <w:rPr>
          <w:rFonts w:ascii="Times New Roman" w:hAnsi="Times New Roman" w:cs="Times New Roman"/>
        </w:rPr>
      </w:pPr>
      <w:r w:rsidRPr="00834A3B">
        <w:rPr>
          <w:rFonts w:ascii="Times New Roman" w:hAnsi="Times New Roman" w:cs="Times New Roman"/>
        </w:rPr>
        <w:t>-  первоначальный опыт эстетических переживаний, наблюдений эстетических объектов в природе и социуме, эстетического отношения к окружающему миру и самому себе;</w:t>
      </w:r>
    </w:p>
    <w:p w:rsidR="0081592A" w:rsidRPr="00834A3B" w:rsidRDefault="0081592A" w:rsidP="00494B45">
      <w:pPr>
        <w:ind w:firstLine="709"/>
        <w:jc w:val="both"/>
        <w:rPr>
          <w:rFonts w:ascii="Times New Roman" w:hAnsi="Times New Roman" w:cs="Times New Roman"/>
        </w:rPr>
      </w:pPr>
      <w:r w:rsidRPr="00834A3B">
        <w:rPr>
          <w:rFonts w:ascii="Times New Roman" w:hAnsi="Times New Roman" w:cs="Times New Roman"/>
        </w:rPr>
        <w:t>-  первоначальный опыт самореализации в различных видах творческой деятельности, формирование потребности и умения выражать себя в доступных видах творчества;</w:t>
      </w:r>
    </w:p>
    <w:p w:rsidR="0081592A" w:rsidRPr="00834A3B" w:rsidRDefault="0081592A" w:rsidP="00494B45">
      <w:pPr>
        <w:ind w:firstLine="709"/>
        <w:jc w:val="both"/>
        <w:rPr>
          <w:rFonts w:ascii="Times New Roman" w:hAnsi="Times New Roman" w:cs="Times New Roman"/>
        </w:rPr>
      </w:pPr>
      <w:r w:rsidRPr="00834A3B">
        <w:rPr>
          <w:rFonts w:ascii="Times New Roman" w:hAnsi="Times New Roman" w:cs="Times New Roman"/>
        </w:rPr>
        <w:t>-  мотивация к реализации эстетических ценностей в пространстве образовательного учреждения и семьи.</w:t>
      </w:r>
    </w:p>
    <w:p w:rsidR="0081592A" w:rsidRPr="00834A3B" w:rsidRDefault="0081592A" w:rsidP="00494B45">
      <w:pPr>
        <w:ind w:firstLine="709"/>
        <w:jc w:val="both"/>
        <w:rPr>
          <w:rFonts w:ascii="Times New Roman" w:hAnsi="Times New Roman" w:cs="Times New Roman"/>
        </w:rPr>
      </w:pPr>
      <w:r w:rsidRPr="00834A3B">
        <w:rPr>
          <w:rFonts w:ascii="Times New Roman" w:hAnsi="Times New Roman" w:cs="Times New Roman"/>
        </w:rPr>
        <w:t xml:space="preserve">Основные результаты духовно-нравственного развития и воспитания учащихся оцениваются в рамках мониторинговых процедур, в которых ведущими методами будут: экспертные суждения (родителей, партнеров школы); анонимные анкеты, позволяющие  анализировать (не оценивать) ценностную сферу личности;  различные тестовые инструменты, созданные с учетом возраста; самооценочные суждения  детей.  </w:t>
      </w:r>
    </w:p>
    <w:p w:rsidR="0081592A" w:rsidRPr="00834A3B" w:rsidRDefault="0081592A" w:rsidP="00494B45">
      <w:pPr>
        <w:ind w:firstLine="709"/>
        <w:jc w:val="both"/>
        <w:rPr>
          <w:rFonts w:ascii="Times New Roman" w:hAnsi="Times New Roman" w:cs="Times New Roman"/>
        </w:rPr>
      </w:pPr>
      <w:r w:rsidRPr="00834A3B">
        <w:rPr>
          <w:rFonts w:ascii="Times New Roman" w:hAnsi="Times New Roman" w:cs="Times New Roman"/>
        </w:rPr>
        <w:t>Мониторинг проводится педагогом-психологом и классным руководителем дважды в год:  в  начале  и  конце  учебного  года.</w:t>
      </w:r>
    </w:p>
    <w:p w:rsidR="0081592A" w:rsidRPr="00834A3B" w:rsidRDefault="0081592A" w:rsidP="00494B45">
      <w:pPr>
        <w:ind w:firstLine="709"/>
        <w:jc w:val="both"/>
        <w:rPr>
          <w:rFonts w:ascii="Times New Roman" w:hAnsi="Times New Roman" w:cs="Times New Roman"/>
        </w:rPr>
      </w:pPr>
      <w:r w:rsidRPr="00834A3B">
        <w:rPr>
          <w:rFonts w:ascii="Times New Roman" w:hAnsi="Times New Roman" w:cs="Times New Roman"/>
        </w:rPr>
        <w:t>Анализ результатов диагностики позволяет провести экспертизу и выявить эффективность деятельности по формированию духовно-нравственной сферы младших школьников.</w:t>
      </w:r>
    </w:p>
    <w:p w:rsidR="0081592A" w:rsidRPr="00834A3B" w:rsidRDefault="0081592A" w:rsidP="00494B45">
      <w:pPr>
        <w:ind w:firstLine="709"/>
        <w:jc w:val="both"/>
        <w:rPr>
          <w:rFonts w:ascii="Times New Roman" w:hAnsi="Times New Roman" w:cs="Times New Roman"/>
          <w:b/>
          <w:bCs/>
        </w:rPr>
      </w:pPr>
      <w:r w:rsidRPr="00834A3B">
        <w:rPr>
          <w:rFonts w:ascii="Times New Roman" w:hAnsi="Times New Roman" w:cs="Times New Roman"/>
          <w:b/>
          <w:bCs/>
        </w:rPr>
        <w:t>Оценка активной деятельностной позиции</w:t>
      </w:r>
    </w:p>
    <w:p w:rsidR="0081592A" w:rsidRPr="00834A3B" w:rsidRDefault="0081592A" w:rsidP="00494B45">
      <w:pPr>
        <w:ind w:firstLine="709"/>
        <w:jc w:val="both"/>
        <w:rPr>
          <w:rFonts w:ascii="Times New Roman" w:hAnsi="Times New Roman" w:cs="Times New Roman"/>
        </w:rPr>
      </w:pPr>
      <w:r w:rsidRPr="00834A3B">
        <w:rPr>
          <w:rFonts w:ascii="Times New Roman" w:hAnsi="Times New Roman" w:cs="Times New Roman"/>
        </w:rPr>
        <w:t>Ориентировочная минимальная диагностическая программа изучения уровней проявления воспитанности младшего школьника:</w:t>
      </w:r>
    </w:p>
    <w:tbl>
      <w:tblPr>
        <w:tblW w:w="9781" w:type="dxa"/>
        <w:tblInd w:w="2" w:type="dxa"/>
        <w:tblLayout w:type="fixed"/>
        <w:tblCellMar>
          <w:top w:w="55" w:type="dxa"/>
          <w:left w:w="55" w:type="dxa"/>
          <w:bottom w:w="55" w:type="dxa"/>
          <w:right w:w="55" w:type="dxa"/>
        </w:tblCellMar>
        <w:tblLook w:val="0000"/>
      </w:tblPr>
      <w:tblGrid>
        <w:gridCol w:w="3060"/>
        <w:gridCol w:w="6721"/>
      </w:tblGrid>
      <w:tr w:rsidR="0081592A" w:rsidRPr="00834A3B">
        <w:tc>
          <w:tcPr>
            <w:tcW w:w="3060" w:type="dxa"/>
            <w:tcBorders>
              <w:top w:val="single" w:sz="2" w:space="0" w:color="000000"/>
              <w:left w:val="single" w:sz="2" w:space="0" w:color="000000"/>
              <w:bottom w:val="single" w:sz="2" w:space="0" w:color="000000"/>
            </w:tcBorders>
          </w:tcPr>
          <w:p w:rsidR="0081592A" w:rsidRPr="00834A3B" w:rsidRDefault="0081592A" w:rsidP="009F7D8C">
            <w:pPr>
              <w:pStyle w:val="a0"/>
              <w:snapToGrid w:val="0"/>
              <w:jc w:val="both"/>
              <w:rPr>
                <w:rFonts w:ascii="Times New Roman" w:hAnsi="Times New Roman" w:cs="Times New Roman"/>
              </w:rPr>
            </w:pPr>
            <w:r w:rsidRPr="00834A3B">
              <w:rPr>
                <w:rFonts w:ascii="Times New Roman" w:hAnsi="Times New Roman" w:cs="Times New Roman"/>
              </w:rPr>
              <w:t>Основные показатели воспитанности</w:t>
            </w:r>
          </w:p>
        </w:tc>
        <w:tc>
          <w:tcPr>
            <w:tcW w:w="6721" w:type="dxa"/>
            <w:tcBorders>
              <w:top w:val="single" w:sz="2" w:space="0" w:color="000000"/>
              <w:left w:val="single" w:sz="2" w:space="0" w:color="000000"/>
              <w:bottom w:val="single" w:sz="2" w:space="0" w:color="000000"/>
              <w:right w:val="single" w:sz="2" w:space="0" w:color="000000"/>
            </w:tcBorders>
          </w:tcPr>
          <w:p w:rsidR="0081592A" w:rsidRPr="00834A3B" w:rsidRDefault="0081592A" w:rsidP="009F7D8C">
            <w:pPr>
              <w:pStyle w:val="a0"/>
              <w:snapToGrid w:val="0"/>
              <w:jc w:val="both"/>
              <w:rPr>
                <w:rFonts w:ascii="Times New Roman" w:hAnsi="Times New Roman" w:cs="Times New Roman"/>
              </w:rPr>
            </w:pPr>
            <w:r w:rsidRPr="00834A3B">
              <w:rPr>
                <w:rFonts w:ascii="Times New Roman" w:hAnsi="Times New Roman" w:cs="Times New Roman"/>
              </w:rPr>
              <w:t>Признаки и уровни формирующихся качеств</w:t>
            </w:r>
          </w:p>
        </w:tc>
      </w:tr>
      <w:tr w:rsidR="0081592A" w:rsidRPr="00834A3B">
        <w:tc>
          <w:tcPr>
            <w:tcW w:w="9781" w:type="dxa"/>
            <w:gridSpan w:val="2"/>
            <w:tcBorders>
              <w:left w:val="single" w:sz="2" w:space="0" w:color="000000"/>
              <w:bottom w:val="single" w:sz="2" w:space="0" w:color="000000"/>
              <w:right w:val="single" w:sz="2" w:space="0" w:color="000000"/>
            </w:tcBorders>
          </w:tcPr>
          <w:p w:rsidR="0081592A" w:rsidRPr="00834A3B" w:rsidRDefault="0081592A" w:rsidP="009F7D8C">
            <w:pPr>
              <w:pStyle w:val="a0"/>
              <w:snapToGrid w:val="0"/>
              <w:jc w:val="both"/>
              <w:rPr>
                <w:rFonts w:ascii="Times New Roman" w:hAnsi="Times New Roman" w:cs="Times New Roman"/>
                <w:b/>
                <w:bCs/>
              </w:rPr>
            </w:pPr>
            <w:r w:rsidRPr="00834A3B">
              <w:rPr>
                <w:rFonts w:ascii="Times New Roman" w:hAnsi="Times New Roman" w:cs="Times New Roman"/>
                <w:b/>
                <w:bCs/>
              </w:rPr>
              <w:t>Патриотизм</w:t>
            </w:r>
          </w:p>
        </w:tc>
      </w:tr>
      <w:tr w:rsidR="0081592A" w:rsidRPr="00834A3B">
        <w:tc>
          <w:tcPr>
            <w:tcW w:w="3060" w:type="dxa"/>
            <w:tcBorders>
              <w:left w:val="single" w:sz="2" w:space="0" w:color="000000"/>
              <w:bottom w:val="single" w:sz="2" w:space="0" w:color="000000"/>
            </w:tcBorders>
          </w:tcPr>
          <w:p w:rsidR="0081592A" w:rsidRPr="00834A3B" w:rsidRDefault="0081592A" w:rsidP="009F7D8C">
            <w:pPr>
              <w:pStyle w:val="a0"/>
              <w:snapToGrid w:val="0"/>
              <w:jc w:val="both"/>
              <w:rPr>
                <w:rFonts w:ascii="Times New Roman" w:hAnsi="Times New Roman" w:cs="Times New Roman"/>
              </w:rPr>
            </w:pPr>
            <w:r w:rsidRPr="00834A3B">
              <w:rPr>
                <w:rFonts w:ascii="Times New Roman" w:hAnsi="Times New Roman" w:cs="Times New Roman"/>
              </w:rPr>
              <w:t>1. Отношение к родной природе</w:t>
            </w:r>
          </w:p>
        </w:tc>
        <w:tc>
          <w:tcPr>
            <w:tcW w:w="6721" w:type="dxa"/>
            <w:tcBorders>
              <w:left w:val="single" w:sz="2" w:space="0" w:color="000000"/>
              <w:bottom w:val="single" w:sz="2" w:space="0" w:color="000000"/>
              <w:right w:val="single" w:sz="2" w:space="0" w:color="000000"/>
            </w:tcBorders>
          </w:tcPr>
          <w:p w:rsidR="0081592A" w:rsidRPr="00834A3B" w:rsidRDefault="0081592A" w:rsidP="009F7D8C">
            <w:pPr>
              <w:pStyle w:val="a0"/>
              <w:snapToGrid w:val="0"/>
              <w:jc w:val="both"/>
              <w:rPr>
                <w:rFonts w:ascii="Times New Roman" w:hAnsi="Times New Roman" w:cs="Times New Roman"/>
              </w:rPr>
            </w:pPr>
            <w:r w:rsidRPr="00834A3B">
              <w:rPr>
                <w:rFonts w:ascii="Times New Roman" w:hAnsi="Times New Roman" w:cs="Times New Roman"/>
              </w:rPr>
              <w:t>3 — любит и бережет природу, побуждает к бережному отношению других</w:t>
            </w:r>
          </w:p>
          <w:p w:rsidR="0081592A" w:rsidRPr="00834A3B" w:rsidRDefault="0081592A" w:rsidP="009F7D8C">
            <w:pPr>
              <w:pStyle w:val="a0"/>
              <w:jc w:val="both"/>
              <w:rPr>
                <w:rFonts w:ascii="Times New Roman" w:hAnsi="Times New Roman" w:cs="Times New Roman"/>
              </w:rPr>
            </w:pPr>
            <w:r w:rsidRPr="00834A3B">
              <w:rPr>
                <w:rFonts w:ascii="Times New Roman" w:hAnsi="Times New Roman" w:cs="Times New Roman"/>
              </w:rPr>
              <w:t>2 — любит и бережет природу</w:t>
            </w:r>
          </w:p>
          <w:p w:rsidR="0081592A" w:rsidRPr="00834A3B" w:rsidRDefault="0081592A" w:rsidP="009F7D8C">
            <w:pPr>
              <w:pStyle w:val="a0"/>
              <w:jc w:val="both"/>
              <w:rPr>
                <w:rFonts w:ascii="Times New Roman" w:hAnsi="Times New Roman" w:cs="Times New Roman"/>
              </w:rPr>
            </w:pPr>
            <w:r w:rsidRPr="00834A3B">
              <w:rPr>
                <w:rFonts w:ascii="Times New Roman" w:hAnsi="Times New Roman" w:cs="Times New Roman"/>
              </w:rPr>
              <w:t>1 — участвует в деятельности по охране природы под руководством учителя</w:t>
            </w:r>
          </w:p>
          <w:p w:rsidR="0081592A" w:rsidRPr="00834A3B" w:rsidRDefault="0081592A" w:rsidP="009F7D8C">
            <w:pPr>
              <w:pStyle w:val="a0"/>
              <w:jc w:val="both"/>
              <w:rPr>
                <w:rFonts w:ascii="Times New Roman" w:hAnsi="Times New Roman" w:cs="Times New Roman"/>
              </w:rPr>
            </w:pPr>
            <w:r w:rsidRPr="00834A3B">
              <w:rPr>
                <w:rFonts w:ascii="Times New Roman" w:hAnsi="Times New Roman" w:cs="Times New Roman"/>
              </w:rPr>
              <w:t>0 — природу не ценит, не бережет</w:t>
            </w:r>
          </w:p>
        </w:tc>
      </w:tr>
      <w:tr w:rsidR="0081592A" w:rsidRPr="00834A3B">
        <w:tc>
          <w:tcPr>
            <w:tcW w:w="3060" w:type="dxa"/>
            <w:tcBorders>
              <w:left w:val="single" w:sz="2" w:space="0" w:color="000000"/>
              <w:bottom w:val="single" w:sz="2" w:space="0" w:color="000000"/>
            </w:tcBorders>
          </w:tcPr>
          <w:p w:rsidR="0081592A" w:rsidRPr="00834A3B" w:rsidRDefault="0081592A" w:rsidP="009F7D8C">
            <w:pPr>
              <w:pStyle w:val="a0"/>
              <w:snapToGrid w:val="0"/>
              <w:jc w:val="both"/>
              <w:rPr>
                <w:rFonts w:ascii="Times New Roman" w:hAnsi="Times New Roman" w:cs="Times New Roman"/>
              </w:rPr>
            </w:pPr>
            <w:r w:rsidRPr="00834A3B">
              <w:rPr>
                <w:rFonts w:ascii="Times New Roman" w:hAnsi="Times New Roman" w:cs="Times New Roman"/>
              </w:rPr>
              <w:t>2. Гордость за свою страну</w:t>
            </w:r>
          </w:p>
        </w:tc>
        <w:tc>
          <w:tcPr>
            <w:tcW w:w="6721" w:type="dxa"/>
            <w:tcBorders>
              <w:left w:val="single" w:sz="2" w:space="0" w:color="000000"/>
              <w:bottom w:val="single" w:sz="2" w:space="0" w:color="000000"/>
              <w:right w:val="single" w:sz="2" w:space="0" w:color="000000"/>
            </w:tcBorders>
          </w:tcPr>
          <w:p w:rsidR="0081592A" w:rsidRPr="00834A3B" w:rsidRDefault="0081592A" w:rsidP="009F7D8C">
            <w:pPr>
              <w:pStyle w:val="a0"/>
              <w:snapToGrid w:val="0"/>
              <w:jc w:val="both"/>
              <w:rPr>
                <w:rFonts w:ascii="Times New Roman" w:hAnsi="Times New Roman" w:cs="Times New Roman"/>
              </w:rPr>
            </w:pPr>
            <w:r w:rsidRPr="00834A3B">
              <w:rPr>
                <w:rFonts w:ascii="Times New Roman" w:hAnsi="Times New Roman" w:cs="Times New Roman"/>
              </w:rPr>
              <w:t>3 — интересуется и гордится историческим прошлым Отечества, рассказывает об этом другим</w:t>
            </w:r>
          </w:p>
          <w:p w:rsidR="0081592A" w:rsidRPr="00834A3B" w:rsidRDefault="0081592A" w:rsidP="009F7D8C">
            <w:pPr>
              <w:pStyle w:val="a0"/>
              <w:jc w:val="both"/>
              <w:rPr>
                <w:rFonts w:ascii="Times New Roman" w:hAnsi="Times New Roman" w:cs="Times New Roman"/>
              </w:rPr>
            </w:pPr>
            <w:r w:rsidRPr="00834A3B">
              <w:rPr>
                <w:rFonts w:ascii="Times New Roman" w:hAnsi="Times New Roman" w:cs="Times New Roman"/>
              </w:rPr>
              <w:t>2 — интересуется историческим прошлым</w:t>
            </w:r>
          </w:p>
          <w:p w:rsidR="0081592A" w:rsidRPr="00834A3B" w:rsidRDefault="0081592A" w:rsidP="009F7D8C">
            <w:pPr>
              <w:pStyle w:val="a0"/>
              <w:jc w:val="both"/>
              <w:rPr>
                <w:rFonts w:ascii="Times New Roman" w:hAnsi="Times New Roman" w:cs="Times New Roman"/>
              </w:rPr>
            </w:pPr>
            <w:r w:rsidRPr="00834A3B">
              <w:rPr>
                <w:rFonts w:ascii="Times New Roman" w:hAnsi="Times New Roman" w:cs="Times New Roman"/>
              </w:rPr>
              <w:t>1 — знакомится с историческим прошлым при побуждении старших</w:t>
            </w:r>
          </w:p>
          <w:p w:rsidR="0081592A" w:rsidRPr="00834A3B" w:rsidRDefault="0081592A" w:rsidP="009F7D8C">
            <w:pPr>
              <w:pStyle w:val="a0"/>
              <w:jc w:val="both"/>
              <w:rPr>
                <w:rFonts w:ascii="Times New Roman" w:hAnsi="Times New Roman" w:cs="Times New Roman"/>
              </w:rPr>
            </w:pPr>
            <w:r w:rsidRPr="00834A3B">
              <w:rPr>
                <w:rFonts w:ascii="Times New Roman" w:hAnsi="Times New Roman" w:cs="Times New Roman"/>
              </w:rPr>
              <w:t>0 — не интересуется историческим прошлым</w:t>
            </w:r>
          </w:p>
        </w:tc>
      </w:tr>
      <w:tr w:rsidR="0081592A" w:rsidRPr="00834A3B">
        <w:tc>
          <w:tcPr>
            <w:tcW w:w="3060" w:type="dxa"/>
            <w:tcBorders>
              <w:left w:val="single" w:sz="2" w:space="0" w:color="000000"/>
              <w:bottom w:val="single" w:sz="2" w:space="0" w:color="000000"/>
            </w:tcBorders>
          </w:tcPr>
          <w:p w:rsidR="0081592A" w:rsidRPr="00834A3B" w:rsidRDefault="0081592A" w:rsidP="009F7D8C">
            <w:pPr>
              <w:pStyle w:val="a0"/>
              <w:snapToGrid w:val="0"/>
              <w:jc w:val="both"/>
              <w:rPr>
                <w:rFonts w:ascii="Times New Roman" w:hAnsi="Times New Roman" w:cs="Times New Roman"/>
              </w:rPr>
            </w:pPr>
            <w:r w:rsidRPr="00834A3B">
              <w:rPr>
                <w:rFonts w:ascii="Times New Roman" w:hAnsi="Times New Roman" w:cs="Times New Roman"/>
              </w:rPr>
              <w:t>3. Служение родной стране своими силами</w:t>
            </w:r>
          </w:p>
        </w:tc>
        <w:tc>
          <w:tcPr>
            <w:tcW w:w="6721" w:type="dxa"/>
            <w:tcBorders>
              <w:left w:val="single" w:sz="2" w:space="0" w:color="000000"/>
              <w:bottom w:val="single" w:sz="2" w:space="0" w:color="000000"/>
              <w:right w:val="single" w:sz="2" w:space="0" w:color="000000"/>
            </w:tcBorders>
          </w:tcPr>
          <w:p w:rsidR="0081592A" w:rsidRPr="00834A3B" w:rsidRDefault="0081592A" w:rsidP="009F7D8C">
            <w:pPr>
              <w:pStyle w:val="a0"/>
              <w:snapToGrid w:val="0"/>
              <w:jc w:val="both"/>
              <w:rPr>
                <w:rFonts w:ascii="Times New Roman" w:hAnsi="Times New Roman" w:cs="Times New Roman"/>
              </w:rPr>
            </w:pPr>
            <w:r w:rsidRPr="00834A3B">
              <w:rPr>
                <w:rFonts w:ascii="Times New Roman" w:hAnsi="Times New Roman" w:cs="Times New Roman"/>
              </w:rPr>
              <w:t>3 — находит дела на службу малому Отечеству и организует других</w:t>
            </w:r>
          </w:p>
          <w:p w:rsidR="0081592A" w:rsidRPr="00834A3B" w:rsidRDefault="0081592A" w:rsidP="009F7D8C">
            <w:pPr>
              <w:pStyle w:val="a0"/>
              <w:jc w:val="both"/>
              <w:rPr>
                <w:rFonts w:ascii="Times New Roman" w:hAnsi="Times New Roman" w:cs="Times New Roman"/>
              </w:rPr>
            </w:pPr>
            <w:r w:rsidRPr="00834A3B">
              <w:rPr>
                <w:rFonts w:ascii="Times New Roman" w:hAnsi="Times New Roman" w:cs="Times New Roman"/>
              </w:rPr>
              <w:t>2 — находит дела на службу малому Отечеству</w:t>
            </w:r>
          </w:p>
          <w:p w:rsidR="0081592A" w:rsidRPr="00834A3B" w:rsidRDefault="0081592A" w:rsidP="009F7D8C">
            <w:pPr>
              <w:pStyle w:val="a0"/>
              <w:jc w:val="both"/>
              <w:rPr>
                <w:rFonts w:ascii="Times New Roman" w:hAnsi="Times New Roman" w:cs="Times New Roman"/>
              </w:rPr>
            </w:pPr>
            <w:r w:rsidRPr="00834A3B">
              <w:rPr>
                <w:rFonts w:ascii="Times New Roman" w:hAnsi="Times New Roman" w:cs="Times New Roman"/>
              </w:rPr>
              <w:t>1 — участвует в делах на службу малому Отечеству при организации и поддержке со стороны учителя</w:t>
            </w:r>
          </w:p>
          <w:p w:rsidR="0081592A" w:rsidRPr="00834A3B" w:rsidRDefault="0081592A" w:rsidP="009F7D8C">
            <w:pPr>
              <w:pStyle w:val="a0"/>
              <w:jc w:val="both"/>
              <w:rPr>
                <w:rFonts w:ascii="Times New Roman" w:hAnsi="Times New Roman" w:cs="Times New Roman"/>
              </w:rPr>
            </w:pPr>
            <w:r w:rsidRPr="00834A3B">
              <w:rPr>
                <w:rFonts w:ascii="Times New Roman" w:hAnsi="Times New Roman" w:cs="Times New Roman"/>
              </w:rPr>
              <w:t>0 — не принимает участия в делах на пользу малому Отечеству</w:t>
            </w:r>
          </w:p>
        </w:tc>
      </w:tr>
      <w:tr w:rsidR="0081592A" w:rsidRPr="00834A3B">
        <w:tc>
          <w:tcPr>
            <w:tcW w:w="3060" w:type="dxa"/>
            <w:tcBorders>
              <w:left w:val="single" w:sz="2" w:space="0" w:color="000000"/>
              <w:bottom w:val="single" w:sz="2" w:space="0" w:color="000000"/>
            </w:tcBorders>
          </w:tcPr>
          <w:p w:rsidR="0081592A" w:rsidRPr="00834A3B" w:rsidRDefault="0081592A" w:rsidP="009F7D8C">
            <w:pPr>
              <w:pStyle w:val="a0"/>
              <w:snapToGrid w:val="0"/>
              <w:jc w:val="both"/>
              <w:rPr>
                <w:rFonts w:ascii="Times New Roman" w:hAnsi="Times New Roman" w:cs="Times New Roman"/>
              </w:rPr>
            </w:pPr>
            <w:r w:rsidRPr="00834A3B">
              <w:rPr>
                <w:rFonts w:ascii="Times New Roman" w:hAnsi="Times New Roman" w:cs="Times New Roman"/>
              </w:rPr>
              <w:t>4. Забота о своей школе.</w:t>
            </w:r>
          </w:p>
        </w:tc>
        <w:tc>
          <w:tcPr>
            <w:tcW w:w="6721" w:type="dxa"/>
            <w:tcBorders>
              <w:left w:val="single" w:sz="2" w:space="0" w:color="000000"/>
              <w:bottom w:val="single" w:sz="2" w:space="0" w:color="000000"/>
              <w:right w:val="single" w:sz="2" w:space="0" w:color="000000"/>
            </w:tcBorders>
          </w:tcPr>
          <w:p w:rsidR="0081592A" w:rsidRPr="00834A3B" w:rsidRDefault="0081592A" w:rsidP="009F7D8C">
            <w:pPr>
              <w:pStyle w:val="a0"/>
              <w:snapToGrid w:val="0"/>
              <w:jc w:val="both"/>
              <w:rPr>
                <w:rFonts w:ascii="Times New Roman" w:hAnsi="Times New Roman" w:cs="Times New Roman"/>
              </w:rPr>
            </w:pPr>
            <w:r w:rsidRPr="00834A3B">
              <w:rPr>
                <w:rFonts w:ascii="Times New Roman" w:hAnsi="Times New Roman" w:cs="Times New Roman"/>
              </w:rPr>
              <w:t>3 — участвует в делах класса и привлекает к этому других</w:t>
            </w:r>
          </w:p>
          <w:p w:rsidR="0081592A" w:rsidRPr="00834A3B" w:rsidRDefault="0081592A" w:rsidP="009F7D8C">
            <w:pPr>
              <w:pStyle w:val="a0"/>
              <w:jc w:val="both"/>
              <w:rPr>
                <w:rFonts w:ascii="Times New Roman" w:hAnsi="Times New Roman" w:cs="Times New Roman"/>
              </w:rPr>
            </w:pPr>
            <w:r w:rsidRPr="00834A3B">
              <w:rPr>
                <w:rFonts w:ascii="Times New Roman" w:hAnsi="Times New Roman" w:cs="Times New Roman"/>
              </w:rPr>
              <w:t>2 — испытывает гордость за свою школу, участвует в делах класса</w:t>
            </w:r>
          </w:p>
          <w:p w:rsidR="0081592A" w:rsidRPr="00834A3B" w:rsidRDefault="0081592A" w:rsidP="009F7D8C">
            <w:pPr>
              <w:pStyle w:val="a0"/>
              <w:jc w:val="both"/>
              <w:rPr>
                <w:rFonts w:ascii="Times New Roman" w:hAnsi="Times New Roman" w:cs="Times New Roman"/>
              </w:rPr>
            </w:pPr>
            <w:r w:rsidRPr="00834A3B">
              <w:rPr>
                <w:rFonts w:ascii="Times New Roman" w:hAnsi="Times New Roman" w:cs="Times New Roman"/>
              </w:rPr>
              <w:t>1 — в делах класса участвует при побуждении</w:t>
            </w:r>
          </w:p>
          <w:p w:rsidR="0081592A" w:rsidRPr="00834A3B" w:rsidRDefault="0081592A" w:rsidP="009F7D8C">
            <w:pPr>
              <w:pStyle w:val="a0"/>
              <w:jc w:val="both"/>
              <w:rPr>
                <w:rFonts w:ascii="Times New Roman" w:hAnsi="Times New Roman" w:cs="Times New Roman"/>
              </w:rPr>
            </w:pPr>
            <w:r w:rsidRPr="00834A3B">
              <w:rPr>
                <w:rFonts w:ascii="Times New Roman" w:hAnsi="Times New Roman" w:cs="Times New Roman"/>
              </w:rPr>
              <w:t>0 — в делах класса не участвует, гордости за школу не испытывает</w:t>
            </w:r>
          </w:p>
        </w:tc>
      </w:tr>
      <w:tr w:rsidR="0081592A" w:rsidRPr="00834A3B">
        <w:tc>
          <w:tcPr>
            <w:tcW w:w="9781" w:type="dxa"/>
            <w:gridSpan w:val="2"/>
            <w:tcBorders>
              <w:left w:val="single" w:sz="2" w:space="0" w:color="000000"/>
              <w:bottom w:val="single" w:sz="2" w:space="0" w:color="000000"/>
              <w:right w:val="single" w:sz="2" w:space="0" w:color="000000"/>
            </w:tcBorders>
          </w:tcPr>
          <w:p w:rsidR="0081592A" w:rsidRPr="00834A3B" w:rsidRDefault="0081592A" w:rsidP="009F7D8C">
            <w:pPr>
              <w:pStyle w:val="a0"/>
              <w:snapToGrid w:val="0"/>
              <w:jc w:val="both"/>
              <w:rPr>
                <w:rFonts w:ascii="Times New Roman" w:hAnsi="Times New Roman" w:cs="Times New Roman"/>
                <w:b/>
                <w:bCs/>
              </w:rPr>
            </w:pPr>
            <w:r w:rsidRPr="00834A3B">
              <w:rPr>
                <w:rFonts w:ascii="Times New Roman" w:hAnsi="Times New Roman" w:cs="Times New Roman"/>
                <w:b/>
                <w:bCs/>
              </w:rPr>
              <w:t>Отношение к умственному труду</w:t>
            </w:r>
          </w:p>
        </w:tc>
      </w:tr>
      <w:tr w:rsidR="0081592A" w:rsidRPr="00834A3B">
        <w:tc>
          <w:tcPr>
            <w:tcW w:w="3060" w:type="dxa"/>
            <w:tcBorders>
              <w:left w:val="single" w:sz="2" w:space="0" w:color="000000"/>
              <w:bottom w:val="single" w:sz="2" w:space="0" w:color="000000"/>
            </w:tcBorders>
          </w:tcPr>
          <w:p w:rsidR="0081592A" w:rsidRPr="00834A3B" w:rsidRDefault="0081592A" w:rsidP="009F7D8C">
            <w:pPr>
              <w:pStyle w:val="a0"/>
              <w:snapToGrid w:val="0"/>
              <w:jc w:val="both"/>
              <w:rPr>
                <w:rFonts w:ascii="Times New Roman" w:hAnsi="Times New Roman" w:cs="Times New Roman"/>
              </w:rPr>
            </w:pPr>
            <w:r w:rsidRPr="00834A3B">
              <w:rPr>
                <w:rFonts w:ascii="Times New Roman" w:hAnsi="Times New Roman" w:cs="Times New Roman"/>
              </w:rPr>
              <w:t>1. Познавательная активность</w:t>
            </w:r>
          </w:p>
        </w:tc>
        <w:tc>
          <w:tcPr>
            <w:tcW w:w="6721" w:type="dxa"/>
            <w:tcBorders>
              <w:left w:val="single" w:sz="2" w:space="0" w:color="000000"/>
              <w:bottom w:val="single" w:sz="2" w:space="0" w:color="000000"/>
              <w:right w:val="single" w:sz="2" w:space="0" w:color="000000"/>
            </w:tcBorders>
          </w:tcPr>
          <w:p w:rsidR="0081592A" w:rsidRPr="00834A3B" w:rsidRDefault="0081592A" w:rsidP="009F7D8C">
            <w:pPr>
              <w:pStyle w:val="a0"/>
              <w:snapToGrid w:val="0"/>
              <w:jc w:val="both"/>
              <w:rPr>
                <w:rFonts w:ascii="Times New Roman" w:hAnsi="Times New Roman" w:cs="Times New Roman"/>
              </w:rPr>
            </w:pPr>
            <w:r w:rsidRPr="00834A3B">
              <w:rPr>
                <w:rFonts w:ascii="Times New Roman" w:hAnsi="Times New Roman" w:cs="Times New Roman"/>
              </w:rPr>
              <w:t>3 — сам много читает и знает, обсуждает с друзьями узнанное</w:t>
            </w:r>
          </w:p>
          <w:p w:rsidR="0081592A" w:rsidRPr="00834A3B" w:rsidRDefault="0081592A" w:rsidP="009F7D8C">
            <w:pPr>
              <w:pStyle w:val="a0"/>
              <w:jc w:val="both"/>
              <w:rPr>
                <w:rFonts w:ascii="Times New Roman" w:hAnsi="Times New Roman" w:cs="Times New Roman"/>
              </w:rPr>
            </w:pPr>
            <w:r w:rsidRPr="00834A3B">
              <w:rPr>
                <w:rFonts w:ascii="Times New Roman" w:hAnsi="Times New Roman" w:cs="Times New Roman"/>
              </w:rPr>
              <w:t>2 — сам много читает</w:t>
            </w:r>
          </w:p>
          <w:p w:rsidR="0081592A" w:rsidRPr="00834A3B" w:rsidRDefault="0081592A" w:rsidP="009F7D8C">
            <w:pPr>
              <w:pStyle w:val="a0"/>
              <w:jc w:val="both"/>
              <w:rPr>
                <w:rFonts w:ascii="Times New Roman" w:hAnsi="Times New Roman" w:cs="Times New Roman"/>
              </w:rPr>
            </w:pPr>
            <w:r w:rsidRPr="00834A3B">
              <w:rPr>
                <w:rFonts w:ascii="Times New Roman" w:hAnsi="Times New Roman" w:cs="Times New Roman"/>
              </w:rPr>
              <w:t>1 — читает при побуждении взрослых, учителей</w:t>
            </w:r>
          </w:p>
          <w:p w:rsidR="0081592A" w:rsidRPr="00834A3B" w:rsidRDefault="0081592A" w:rsidP="009F7D8C">
            <w:pPr>
              <w:pStyle w:val="a0"/>
              <w:jc w:val="both"/>
              <w:rPr>
                <w:rFonts w:ascii="Times New Roman" w:hAnsi="Times New Roman" w:cs="Times New Roman"/>
              </w:rPr>
            </w:pPr>
            <w:r w:rsidRPr="00834A3B">
              <w:rPr>
                <w:rFonts w:ascii="Times New Roman" w:hAnsi="Times New Roman" w:cs="Times New Roman"/>
              </w:rPr>
              <w:t>0 — читает недостаточно, на побуждения учителя не реагирует</w:t>
            </w:r>
          </w:p>
        </w:tc>
      </w:tr>
      <w:tr w:rsidR="0081592A" w:rsidRPr="00834A3B">
        <w:tc>
          <w:tcPr>
            <w:tcW w:w="3060" w:type="dxa"/>
            <w:tcBorders>
              <w:left w:val="single" w:sz="2" w:space="0" w:color="000000"/>
              <w:bottom w:val="single" w:sz="2" w:space="0" w:color="000000"/>
            </w:tcBorders>
          </w:tcPr>
          <w:p w:rsidR="0081592A" w:rsidRPr="00834A3B" w:rsidRDefault="0081592A" w:rsidP="009F7D8C">
            <w:pPr>
              <w:pStyle w:val="a0"/>
              <w:snapToGrid w:val="0"/>
              <w:jc w:val="both"/>
              <w:rPr>
                <w:rFonts w:ascii="Times New Roman" w:hAnsi="Times New Roman" w:cs="Times New Roman"/>
              </w:rPr>
            </w:pPr>
            <w:r w:rsidRPr="00834A3B">
              <w:rPr>
                <w:rFonts w:ascii="Times New Roman" w:hAnsi="Times New Roman" w:cs="Times New Roman"/>
              </w:rPr>
              <w:t>2. Стремление реализовать свои интеллектуальные способности</w:t>
            </w:r>
          </w:p>
        </w:tc>
        <w:tc>
          <w:tcPr>
            <w:tcW w:w="6721" w:type="dxa"/>
            <w:tcBorders>
              <w:left w:val="single" w:sz="2" w:space="0" w:color="000000"/>
              <w:bottom w:val="single" w:sz="2" w:space="0" w:color="000000"/>
              <w:right w:val="single" w:sz="2" w:space="0" w:color="000000"/>
            </w:tcBorders>
          </w:tcPr>
          <w:p w:rsidR="0081592A" w:rsidRPr="00834A3B" w:rsidRDefault="0081592A" w:rsidP="009F7D8C">
            <w:pPr>
              <w:pStyle w:val="a0"/>
              <w:snapToGrid w:val="0"/>
              <w:jc w:val="both"/>
              <w:rPr>
                <w:rFonts w:ascii="Times New Roman" w:hAnsi="Times New Roman" w:cs="Times New Roman"/>
              </w:rPr>
            </w:pPr>
            <w:r w:rsidRPr="00834A3B">
              <w:rPr>
                <w:rFonts w:ascii="Times New Roman" w:hAnsi="Times New Roman" w:cs="Times New Roman"/>
              </w:rPr>
              <w:t>3 — стремится учиться как можно лучше, помогает другим</w:t>
            </w:r>
          </w:p>
          <w:p w:rsidR="0081592A" w:rsidRPr="00834A3B" w:rsidRDefault="0081592A" w:rsidP="009F7D8C">
            <w:pPr>
              <w:pStyle w:val="a0"/>
              <w:jc w:val="both"/>
              <w:rPr>
                <w:rFonts w:ascii="Times New Roman" w:hAnsi="Times New Roman" w:cs="Times New Roman"/>
              </w:rPr>
            </w:pPr>
            <w:r w:rsidRPr="00834A3B">
              <w:rPr>
                <w:rFonts w:ascii="Times New Roman" w:hAnsi="Times New Roman" w:cs="Times New Roman"/>
              </w:rPr>
              <w:t>2 — стремится учиться как можно лучше</w:t>
            </w:r>
          </w:p>
          <w:p w:rsidR="0081592A" w:rsidRPr="00834A3B" w:rsidRDefault="0081592A" w:rsidP="009F7D8C">
            <w:pPr>
              <w:pStyle w:val="a0"/>
              <w:jc w:val="both"/>
              <w:rPr>
                <w:rFonts w:ascii="Times New Roman" w:hAnsi="Times New Roman" w:cs="Times New Roman"/>
              </w:rPr>
            </w:pPr>
            <w:r w:rsidRPr="00834A3B">
              <w:rPr>
                <w:rFonts w:ascii="Times New Roman" w:hAnsi="Times New Roman" w:cs="Times New Roman"/>
              </w:rPr>
              <w:t>1 — учится при наличии контроля</w:t>
            </w:r>
          </w:p>
          <w:p w:rsidR="0081592A" w:rsidRPr="00834A3B" w:rsidRDefault="0081592A" w:rsidP="009F7D8C">
            <w:pPr>
              <w:pStyle w:val="a0"/>
              <w:jc w:val="both"/>
              <w:rPr>
                <w:rFonts w:ascii="Times New Roman" w:hAnsi="Times New Roman" w:cs="Times New Roman"/>
              </w:rPr>
            </w:pPr>
            <w:r w:rsidRPr="00834A3B">
              <w:rPr>
                <w:rFonts w:ascii="Times New Roman" w:hAnsi="Times New Roman" w:cs="Times New Roman"/>
              </w:rPr>
              <w:t>0 — плохо учится даже при наличии контроля</w:t>
            </w:r>
          </w:p>
        </w:tc>
      </w:tr>
      <w:tr w:rsidR="0081592A" w:rsidRPr="00834A3B">
        <w:tc>
          <w:tcPr>
            <w:tcW w:w="3060" w:type="dxa"/>
            <w:tcBorders>
              <w:left w:val="single" w:sz="2" w:space="0" w:color="000000"/>
              <w:bottom w:val="single" w:sz="2" w:space="0" w:color="000000"/>
            </w:tcBorders>
          </w:tcPr>
          <w:p w:rsidR="0081592A" w:rsidRPr="00834A3B" w:rsidRDefault="0081592A" w:rsidP="009F7D8C">
            <w:pPr>
              <w:pStyle w:val="a0"/>
              <w:snapToGrid w:val="0"/>
              <w:jc w:val="both"/>
              <w:rPr>
                <w:rFonts w:ascii="Times New Roman" w:hAnsi="Times New Roman" w:cs="Times New Roman"/>
              </w:rPr>
            </w:pPr>
            <w:r w:rsidRPr="00834A3B">
              <w:rPr>
                <w:rFonts w:ascii="Times New Roman" w:hAnsi="Times New Roman" w:cs="Times New Roman"/>
              </w:rPr>
              <w:t>3. Саморазвитие</w:t>
            </w:r>
          </w:p>
        </w:tc>
        <w:tc>
          <w:tcPr>
            <w:tcW w:w="6721" w:type="dxa"/>
            <w:tcBorders>
              <w:left w:val="single" w:sz="2" w:space="0" w:color="000000"/>
              <w:bottom w:val="single" w:sz="2" w:space="0" w:color="000000"/>
              <w:right w:val="single" w:sz="2" w:space="0" w:color="000000"/>
            </w:tcBorders>
          </w:tcPr>
          <w:p w:rsidR="0081592A" w:rsidRPr="00834A3B" w:rsidRDefault="0081592A" w:rsidP="009F7D8C">
            <w:pPr>
              <w:pStyle w:val="a0"/>
              <w:snapToGrid w:val="0"/>
              <w:jc w:val="both"/>
              <w:rPr>
                <w:rFonts w:ascii="Times New Roman" w:hAnsi="Times New Roman" w:cs="Times New Roman"/>
              </w:rPr>
            </w:pPr>
            <w:r w:rsidRPr="00834A3B">
              <w:rPr>
                <w:rFonts w:ascii="Times New Roman" w:hAnsi="Times New Roman" w:cs="Times New Roman"/>
              </w:rPr>
              <w:t>3 — есть любимое полезное увлечение, к которому привлекает товарищей</w:t>
            </w:r>
          </w:p>
          <w:p w:rsidR="0081592A" w:rsidRPr="00834A3B" w:rsidRDefault="0081592A" w:rsidP="009F7D8C">
            <w:pPr>
              <w:pStyle w:val="a0"/>
              <w:jc w:val="both"/>
              <w:rPr>
                <w:rFonts w:ascii="Times New Roman" w:hAnsi="Times New Roman" w:cs="Times New Roman"/>
              </w:rPr>
            </w:pPr>
            <w:r w:rsidRPr="00834A3B">
              <w:rPr>
                <w:rFonts w:ascii="Times New Roman" w:hAnsi="Times New Roman" w:cs="Times New Roman"/>
              </w:rPr>
              <w:t>2 — есть любимое полезное увлечение</w:t>
            </w:r>
          </w:p>
          <w:p w:rsidR="0081592A" w:rsidRPr="00834A3B" w:rsidRDefault="0081592A" w:rsidP="009F7D8C">
            <w:pPr>
              <w:pStyle w:val="a0"/>
              <w:jc w:val="both"/>
              <w:rPr>
                <w:rFonts w:ascii="Times New Roman" w:hAnsi="Times New Roman" w:cs="Times New Roman"/>
              </w:rPr>
            </w:pPr>
            <w:r w:rsidRPr="00834A3B">
              <w:rPr>
                <w:rFonts w:ascii="Times New Roman" w:hAnsi="Times New Roman" w:cs="Times New Roman"/>
              </w:rPr>
              <w:t>1 — нет полезного увлечения, во внеурочной деятельности участвует при наличии побуждения учителя</w:t>
            </w:r>
          </w:p>
          <w:p w:rsidR="0081592A" w:rsidRPr="00834A3B" w:rsidRDefault="0081592A" w:rsidP="009F7D8C">
            <w:pPr>
              <w:pStyle w:val="a0"/>
              <w:jc w:val="both"/>
              <w:rPr>
                <w:rFonts w:ascii="Times New Roman" w:hAnsi="Times New Roman" w:cs="Times New Roman"/>
              </w:rPr>
            </w:pPr>
            <w:r w:rsidRPr="00834A3B">
              <w:rPr>
                <w:rFonts w:ascii="Times New Roman" w:hAnsi="Times New Roman" w:cs="Times New Roman"/>
              </w:rPr>
              <w:t>0 — во внеурочной деятельности не участвует</w:t>
            </w:r>
          </w:p>
        </w:tc>
      </w:tr>
      <w:tr w:rsidR="0081592A" w:rsidRPr="00834A3B">
        <w:tc>
          <w:tcPr>
            <w:tcW w:w="3060" w:type="dxa"/>
            <w:tcBorders>
              <w:left w:val="single" w:sz="2" w:space="0" w:color="000000"/>
              <w:bottom w:val="single" w:sz="2" w:space="0" w:color="000000"/>
            </w:tcBorders>
          </w:tcPr>
          <w:p w:rsidR="0081592A" w:rsidRPr="00834A3B" w:rsidRDefault="0081592A" w:rsidP="009F7D8C">
            <w:pPr>
              <w:pStyle w:val="a0"/>
              <w:snapToGrid w:val="0"/>
              <w:jc w:val="both"/>
              <w:rPr>
                <w:rFonts w:ascii="Times New Roman" w:hAnsi="Times New Roman" w:cs="Times New Roman"/>
              </w:rPr>
            </w:pPr>
            <w:r w:rsidRPr="00834A3B">
              <w:rPr>
                <w:rFonts w:ascii="Times New Roman" w:hAnsi="Times New Roman" w:cs="Times New Roman"/>
              </w:rPr>
              <w:t>4. Организованность в учении.</w:t>
            </w:r>
          </w:p>
        </w:tc>
        <w:tc>
          <w:tcPr>
            <w:tcW w:w="6721" w:type="dxa"/>
            <w:tcBorders>
              <w:left w:val="single" w:sz="2" w:space="0" w:color="000000"/>
              <w:bottom w:val="single" w:sz="2" w:space="0" w:color="000000"/>
              <w:right w:val="single" w:sz="2" w:space="0" w:color="000000"/>
            </w:tcBorders>
          </w:tcPr>
          <w:p w:rsidR="0081592A" w:rsidRPr="00834A3B" w:rsidRDefault="0081592A" w:rsidP="009F7D8C">
            <w:pPr>
              <w:pStyle w:val="a0"/>
              <w:snapToGrid w:val="0"/>
              <w:jc w:val="both"/>
              <w:rPr>
                <w:rFonts w:ascii="Times New Roman" w:hAnsi="Times New Roman" w:cs="Times New Roman"/>
              </w:rPr>
            </w:pPr>
            <w:r w:rsidRPr="00834A3B">
              <w:rPr>
                <w:rFonts w:ascii="Times New Roman" w:hAnsi="Times New Roman" w:cs="Times New Roman"/>
              </w:rPr>
              <w:t>3 — работу на уроке и домашние задания выполняет внимательно, аккуратно, помогает товарищам</w:t>
            </w:r>
          </w:p>
          <w:p w:rsidR="0081592A" w:rsidRPr="00834A3B" w:rsidRDefault="0081592A" w:rsidP="009F7D8C">
            <w:pPr>
              <w:pStyle w:val="a0"/>
              <w:jc w:val="both"/>
              <w:rPr>
                <w:rFonts w:ascii="Times New Roman" w:hAnsi="Times New Roman" w:cs="Times New Roman"/>
              </w:rPr>
            </w:pPr>
            <w:r w:rsidRPr="00834A3B">
              <w:rPr>
                <w:rFonts w:ascii="Times New Roman" w:hAnsi="Times New Roman" w:cs="Times New Roman"/>
              </w:rPr>
              <w:t>2 — работу на уроке и домашние задания выполняет внимательно, аккуратно</w:t>
            </w:r>
          </w:p>
          <w:p w:rsidR="0081592A" w:rsidRPr="00834A3B" w:rsidRDefault="0081592A" w:rsidP="009F7D8C">
            <w:pPr>
              <w:pStyle w:val="a0"/>
              <w:jc w:val="both"/>
              <w:rPr>
                <w:rFonts w:ascii="Times New Roman" w:hAnsi="Times New Roman" w:cs="Times New Roman"/>
              </w:rPr>
            </w:pPr>
            <w:r w:rsidRPr="00834A3B">
              <w:rPr>
                <w:rFonts w:ascii="Times New Roman" w:hAnsi="Times New Roman" w:cs="Times New Roman"/>
              </w:rPr>
              <w:t>1 — работает на уроке и домашние задания выполняет под контролем</w:t>
            </w:r>
          </w:p>
          <w:p w:rsidR="0081592A" w:rsidRPr="00834A3B" w:rsidRDefault="0081592A" w:rsidP="009F7D8C">
            <w:pPr>
              <w:pStyle w:val="a0"/>
              <w:jc w:val="both"/>
              <w:rPr>
                <w:rFonts w:ascii="Times New Roman" w:hAnsi="Times New Roman" w:cs="Times New Roman"/>
              </w:rPr>
            </w:pPr>
            <w:r w:rsidRPr="00834A3B">
              <w:rPr>
                <w:rFonts w:ascii="Times New Roman" w:hAnsi="Times New Roman" w:cs="Times New Roman"/>
              </w:rPr>
              <w:t>0 — на уроках невнимателен, домашние задания не выполняет</w:t>
            </w:r>
          </w:p>
        </w:tc>
      </w:tr>
      <w:tr w:rsidR="0081592A" w:rsidRPr="00834A3B">
        <w:tc>
          <w:tcPr>
            <w:tcW w:w="9781" w:type="dxa"/>
            <w:gridSpan w:val="2"/>
            <w:tcBorders>
              <w:left w:val="single" w:sz="2" w:space="0" w:color="000000"/>
              <w:bottom w:val="single" w:sz="2" w:space="0" w:color="000000"/>
              <w:right w:val="single" w:sz="2" w:space="0" w:color="000000"/>
            </w:tcBorders>
          </w:tcPr>
          <w:p w:rsidR="0081592A" w:rsidRPr="00834A3B" w:rsidRDefault="0081592A" w:rsidP="009F7D8C">
            <w:pPr>
              <w:pStyle w:val="a0"/>
              <w:snapToGrid w:val="0"/>
              <w:jc w:val="both"/>
              <w:rPr>
                <w:rFonts w:ascii="Times New Roman" w:hAnsi="Times New Roman" w:cs="Times New Roman"/>
                <w:b/>
                <w:bCs/>
              </w:rPr>
            </w:pPr>
            <w:r w:rsidRPr="00834A3B">
              <w:rPr>
                <w:rFonts w:ascii="Times New Roman" w:hAnsi="Times New Roman" w:cs="Times New Roman"/>
                <w:b/>
                <w:bCs/>
              </w:rPr>
              <w:t>Отношение к физическому труду</w:t>
            </w:r>
          </w:p>
        </w:tc>
      </w:tr>
      <w:tr w:rsidR="0081592A" w:rsidRPr="00834A3B">
        <w:tc>
          <w:tcPr>
            <w:tcW w:w="3060" w:type="dxa"/>
            <w:tcBorders>
              <w:left w:val="single" w:sz="2" w:space="0" w:color="000000"/>
              <w:bottom w:val="single" w:sz="2" w:space="0" w:color="000000"/>
            </w:tcBorders>
          </w:tcPr>
          <w:p w:rsidR="0081592A" w:rsidRPr="00834A3B" w:rsidRDefault="0081592A" w:rsidP="009F7D8C">
            <w:pPr>
              <w:pStyle w:val="a0"/>
              <w:snapToGrid w:val="0"/>
              <w:jc w:val="both"/>
              <w:rPr>
                <w:rFonts w:ascii="Times New Roman" w:hAnsi="Times New Roman" w:cs="Times New Roman"/>
              </w:rPr>
            </w:pPr>
            <w:r w:rsidRPr="00834A3B">
              <w:rPr>
                <w:rFonts w:ascii="Times New Roman" w:hAnsi="Times New Roman" w:cs="Times New Roman"/>
              </w:rPr>
              <w:t>1. Инициативность и творчество в труде.</w:t>
            </w:r>
          </w:p>
        </w:tc>
        <w:tc>
          <w:tcPr>
            <w:tcW w:w="6721" w:type="dxa"/>
            <w:tcBorders>
              <w:left w:val="single" w:sz="2" w:space="0" w:color="000000"/>
              <w:bottom w:val="single" w:sz="2" w:space="0" w:color="000000"/>
              <w:right w:val="single" w:sz="2" w:space="0" w:color="000000"/>
            </w:tcBorders>
          </w:tcPr>
          <w:p w:rsidR="0081592A" w:rsidRPr="00834A3B" w:rsidRDefault="0081592A" w:rsidP="009F7D8C">
            <w:pPr>
              <w:pStyle w:val="a0"/>
              <w:snapToGrid w:val="0"/>
              <w:jc w:val="both"/>
              <w:rPr>
                <w:rFonts w:ascii="Times New Roman" w:hAnsi="Times New Roman" w:cs="Times New Roman"/>
              </w:rPr>
            </w:pPr>
            <w:r w:rsidRPr="00834A3B">
              <w:rPr>
                <w:rFonts w:ascii="Times New Roman" w:hAnsi="Times New Roman" w:cs="Times New Roman"/>
              </w:rPr>
              <w:t>3 — находит полезные дела в классе, школе и организует товарищей на творческий труд</w:t>
            </w:r>
          </w:p>
          <w:p w:rsidR="0081592A" w:rsidRPr="00834A3B" w:rsidRDefault="0081592A" w:rsidP="009F7D8C">
            <w:pPr>
              <w:pStyle w:val="a0"/>
              <w:jc w:val="both"/>
              <w:rPr>
                <w:rFonts w:ascii="Times New Roman" w:hAnsi="Times New Roman" w:cs="Times New Roman"/>
              </w:rPr>
            </w:pPr>
            <w:r w:rsidRPr="00834A3B">
              <w:rPr>
                <w:rFonts w:ascii="Times New Roman" w:hAnsi="Times New Roman" w:cs="Times New Roman"/>
              </w:rPr>
              <w:t>2 — находит полезные дела в классе, школе, выполняет их с интересом</w:t>
            </w:r>
          </w:p>
          <w:p w:rsidR="0081592A" w:rsidRPr="00834A3B" w:rsidRDefault="0081592A" w:rsidP="009F7D8C">
            <w:pPr>
              <w:pStyle w:val="a0"/>
              <w:jc w:val="both"/>
              <w:rPr>
                <w:rFonts w:ascii="Times New Roman" w:hAnsi="Times New Roman" w:cs="Times New Roman"/>
              </w:rPr>
            </w:pPr>
            <w:r w:rsidRPr="00834A3B">
              <w:rPr>
                <w:rFonts w:ascii="Times New Roman" w:hAnsi="Times New Roman" w:cs="Times New Roman"/>
              </w:rPr>
              <w:t>1 — участвует в полезных делах класса, в школе, организованных другими</w:t>
            </w:r>
          </w:p>
          <w:p w:rsidR="0081592A" w:rsidRPr="00834A3B" w:rsidRDefault="0081592A" w:rsidP="009F7D8C">
            <w:pPr>
              <w:pStyle w:val="a0"/>
              <w:jc w:val="both"/>
              <w:rPr>
                <w:rFonts w:ascii="Times New Roman" w:hAnsi="Times New Roman" w:cs="Times New Roman"/>
              </w:rPr>
            </w:pPr>
            <w:r w:rsidRPr="00834A3B">
              <w:rPr>
                <w:rFonts w:ascii="Times New Roman" w:hAnsi="Times New Roman" w:cs="Times New Roman"/>
              </w:rPr>
              <w:t>0 — в полезных делах не участвует, позитивную инициативу и творчество не проявляет</w:t>
            </w:r>
          </w:p>
        </w:tc>
      </w:tr>
      <w:tr w:rsidR="0081592A" w:rsidRPr="00834A3B">
        <w:tc>
          <w:tcPr>
            <w:tcW w:w="3060" w:type="dxa"/>
            <w:tcBorders>
              <w:left w:val="single" w:sz="2" w:space="0" w:color="000000"/>
              <w:bottom w:val="single" w:sz="2" w:space="0" w:color="000000"/>
            </w:tcBorders>
          </w:tcPr>
          <w:p w:rsidR="0081592A" w:rsidRPr="00834A3B" w:rsidRDefault="0081592A" w:rsidP="009F7D8C">
            <w:pPr>
              <w:pStyle w:val="a0"/>
              <w:snapToGrid w:val="0"/>
              <w:jc w:val="both"/>
              <w:rPr>
                <w:rFonts w:ascii="Times New Roman" w:hAnsi="Times New Roman" w:cs="Times New Roman"/>
              </w:rPr>
            </w:pPr>
            <w:r w:rsidRPr="00834A3B">
              <w:rPr>
                <w:rFonts w:ascii="Times New Roman" w:hAnsi="Times New Roman" w:cs="Times New Roman"/>
              </w:rPr>
              <w:t>2. Самостоятельность в труде.</w:t>
            </w:r>
          </w:p>
        </w:tc>
        <w:tc>
          <w:tcPr>
            <w:tcW w:w="6721" w:type="dxa"/>
            <w:tcBorders>
              <w:left w:val="single" w:sz="2" w:space="0" w:color="000000"/>
              <w:bottom w:val="single" w:sz="2" w:space="0" w:color="000000"/>
              <w:right w:val="single" w:sz="2" w:space="0" w:color="000000"/>
            </w:tcBorders>
          </w:tcPr>
          <w:p w:rsidR="0081592A" w:rsidRPr="00834A3B" w:rsidRDefault="0081592A" w:rsidP="009F7D8C">
            <w:pPr>
              <w:pStyle w:val="a0"/>
              <w:snapToGrid w:val="0"/>
              <w:jc w:val="both"/>
              <w:rPr>
                <w:rFonts w:ascii="Times New Roman" w:hAnsi="Times New Roman" w:cs="Times New Roman"/>
              </w:rPr>
            </w:pPr>
            <w:r w:rsidRPr="00834A3B">
              <w:rPr>
                <w:rFonts w:ascii="Times New Roman" w:hAnsi="Times New Roman" w:cs="Times New Roman"/>
              </w:rPr>
              <w:t>3 — хорошо трудится без контроля со стороны старших и побуждает к этому товарищей</w:t>
            </w:r>
          </w:p>
          <w:p w:rsidR="0081592A" w:rsidRPr="00834A3B" w:rsidRDefault="0081592A" w:rsidP="009F7D8C">
            <w:pPr>
              <w:pStyle w:val="a0"/>
              <w:jc w:val="both"/>
              <w:rPr>
                <w:rFonts w:ascii="Times New Roman" w:hAnsi="Times New Roman" w:cs="Times New Roman"/>
              </w:rPr>
            </w:pPr>
            <w:r w:rsidRPr="00834A3B">
              <w:rPr>
                <w:rFonts w:ascii="Times New Roman" w:hAnsi="Times New Roman" w:cs="Times New Roman"/>
              </w:rPr>
              <w:t>2 — сам хорошо трудится, но к труду других равнодушен</w:t>
            </w:r>
          </w:p>
          <w:p w:rsidR="0081592A" w:rsidRPr="00834A3B" w:rsidRDefault="0081592A" w:rsidP="009F7D8C">
            <w:pPr>
              <w:pStyle w:val="a0"/>
              <w:jc w:val="both"/>
              <w:rPr>
                <w:rFonts w:ascii="Times New Roman" w:hAnsi="Times New Roman" w:cs="Times New Roman"/>
              </w:rPr>
            </w:pPr>
            <w:r w:rsidRPr="00834A3B">
              <w:rPr>
                <w:rFonts w:ascii="Times New Roman" w:hAnsi="Times New Roman" w:cs="Times New Roman"/>
              </w:rPr>
              <w:t>1 — трудится при наличии контроля</w:t>
            </w:r>
          </w:p>
          <w:p w:rsidR="0081592A" w:rsidRPr="00834A3B" w:rsidRDefault="0081592A" w:rsidP="009F7D8C">
            <w:pPr>
              <w:pStyle w:val="a0"/>
              <w:jc w:val="both"/>
              <w:rPr>
                <w:rFonts w:ascii="Times New Roman" w:hAnsi="Times New Roman" w:cs="Times New Roman"/>
              </w:rPr>
            </w:pPr>
            <w:r w:rsidRPr="00834A3B">
              <w:rPr>
                <w:rFonts w:ascii="Times New Roman" w:hAnsi="Times New Roman" w:cs="Times New Roman"/>
              </w:rPr>
              <w:t>0 — участие в труде не принимает</w:t>
            </w:r>
          </w:p>
        </w:tc>
      </w:tr>
      <w:tr w:rsidR="0081592A" w:rsidRPr="00834A3B">
        <w:tc>
          <w:tcPr>
            <w:tcW w:w="3060" w:type="dxa"/>
            <w:tcBorders>
              <w:left w:val="single" w:sz="2" w:space="0" w:color="000000"/>
              <w:bottom w:val="single" w:sz="2" w:space="0" w:color="000000"/>
            </w:tcBorders>
          </w:tcPr>
          <w:p w:rsidR="0081592A" w:rsidRPr="00834A3B" w:rsidRDefault="0081592A" w:rsidP="009F7D8C">
            <w:pPr>
              <w:pStyle w:val="a0"/>
              <w:snapToGrid w:val="0"/>
              <w:jc w:val="both"/>
              <w:rPr>
                <w:rFonts w:ascii="Times New Roman" w:hAnsi="Times New Roman" w:cs="Times New Roman"/>
              </w:rPr>
            </w:pPr>
            <w:r w:rsidRPr="00834A3B">
              <w:rPr>
                <w:rFonts w:ascii="Times New Roman" w:hAnsi="Times New Roman" w:cs="Times New Roman"/>
              </w:rPr>
              <w:t>3. Бережное отношение к результатам труда.</w:t>
            </w:r>
          </w:p>
        </w:tc>
        <w:tc>
          <w:tcPr>
            <w:tcW w:w="6721" w:type="dxa"/>
            <w:tcBorders>
              <w:left w:val="single" w:sz="2" w:space="0" w:color="000000"/>
              <w:bottom w:val="single" w:sz="2" w:space="0" w:color="000000"/>
              <w:right w:val="single" w:sz="2" w:space="0" w:color="000000"/>
            </w:tcBorders>
          </w:tcPr>
          <w:p w:rsidR="0081592A" w:rsidRPr="00834A3B" w:rsidRDefault="0081592A" w:rsidP="009F7D8C">
            <w:pPr>
              <w:pStyle w:val="a0"/>
              <w:snapToGrid w:val="0"/>
              <w:jc w:val="both"/>
              <w:rPr>
                <w:rFonts w:ascii="Times New Roman" w:hAnsi="Times New Roman" w:cs="Times New Roman"/>
              </w:rPr>
            </w:pPr>
            <w:r w:rsidRPr="00834A3B">
              <w:rPr>
                <w:rFonts w:ascii="Times New Roman" w:hAnsi="Times New Roman" w:cs="Times New Roman"/>
              </w:rPr>
              <w:t>3 — бережет личное и общественное имущество, стимулирует к этому других</w:t>
            </w:r>
          </w:p>
          <w:p w:rsidR="0081592A" w:rsidRPr="00834A3B" w:rsidRDefault="0081592A" w:rsidP="009F7D8C">
            <w:pPr>
              <w:pStyle w:val="a0"/>
              <w:jc w:val="both"/>
              <w:rPr>
                <w:rFonts w:ascii="Times New Roman" w:hAnsi="Times New Roman" w:cs="Times New Roman"/>
              </w:rPr>
            </w:pPr>
            <w:r w:rsidRPr="00834A3B">
              <w:rPr>
                <w:rFonts w:ascii="Times New Roman" w:hAnsi="Times New Roman" w:cs="Times New Roman"/>
              </w:rPr>
              <w:t>2 — бережет личное и общественное имущество</w:t>
            </w:r>
          </w:p>
          <w:p w:rsidR="0081592A" w:rsidRPr="00834A3B" w:rsidRDefault="0081592A" w:rsidP="009F7D8C">
            <w:pPr>
              <w:pStyle w:val="a0"/>
              <w:jc w:val="both"/>
              <w:rPr>
                <w:rFonts w:ascii="Times New Roman" w:hAnsi="Times New Roman" w:cs="Times New Roman"/>
              </w:rPr>
            </w:pPr>
            <w:r w:rsidRPr="00834A3B">
              <w:rPr>
                <w:rFonts w:ascii="Times New Roman" w:hAnsi="Times New Roman" w:cs="Times New Roman"/>
              </w:rPr>
              <w:t>1 — требует контроля в отношении к личному и общественному имуществу</w:t>
            </w:r>
          </w:p>
          <w:p w:rsidR="0081592A" w:rsidRPr="00834A3B" w:rsidRDefault="0081592A" w:rsidP="009F7D8C">
            <w:pPr>
              <w:pStyle w:val="a0"/>
              <w:jc w:val="both"/>
              <w:rPr>
                <w:rFonts w:ascii="Times New Roman" w:hAnsi="Times New Roman" w:cs="Times New Roman"/>
              </w:rPr>
            </w:pPr>
            <w:r w:rsidRPr="00834A3B">
              <w:rPr>
                <w:rFonts w:ascii="Times New Roman" w:hAnsi="Times New Roman" w:cs="Times New Roman"/>
              </w:rPr>
              <w:t>0 — небережлив, допускает порчу личного и общественного имущества</w:t>
            </w:r>
          </w:p>
        </w:tc>
      </w:tr>
      <w:tr w:rsidR="0081592A" w:rsidRPr="00834A3B">
        <w:tc>
          <w:tcPr>
            <w:tcW w:w="3060" w:type="dxa"/>
            <w:tcBorders>
              <w:left w:val="single" w:sz="2" w:space="0" w:color="000000"/>
              <w:bottom w:val="single" w:sz="2" w:space="0" w:color="000000"/>
            </w:tcBorders>
          </w:tcPr>
          <w:p w:rsidR="0081592A" w:rsidRPr="00834A3B" w:rsidRDefault="0081592A" w:rsidP="009F7D8C">
            <w:pPr>
              <w:pStyle w:val="a0"/>
              <w:snapToGrid w:val="0"/>
              <w:jc w:val="both"/>
              <w:rPr>
                <w:rFonts w:ascii="Times New Roman" w:hAnsi="Times New Roman" w:cs="Times New Roman"/>
              </w:rPr>
            </w:pPr>
            <w:r w:rsidRPr="00834A3B">
              <w:rPr>
                <w:rFonts w:ascii="Times New Roman" w:hAnsi="Times New Roman" w:cs="Times New Roman"/>
              </w:rPr>
              <w:t>4. Осознание значимости труда.</w:t>
            </w:r>
          </w:p>
        </w:tc>
        <w:tc>
          <w:tcPr>
            <w:tcW w:w="6721" w:type="dxa"/>
            <w:tcBorders>
              <w:left w:val="single" w:sz="2" w:space="0" w:color="000000"/>
              <w:bottom w:val="single" w:sz="2" w:space="0" w:color="000000"/>
              <w:right w:val="single" w:sz="2" w:space="0" w:color="000000"/>
            </w:tcBorders>
          </w:tcPr>
          <w:p w:rsidR="0081592A" w:rsidRPr="00834A3B" w:rsidRDefault="0081592A" w:rsidP="009F7D8C">
            <w:pPr>
              <w:pStyle w:val="a0"/>
              <w:snapToGrid w:val="0"/>
              <w:jc w:val="both"/>
              <w:rPr>
                <w:rFonts w:ascii="Times New Roman" w:hAnsi="Times New Roman" w:cs="Times New Roman"/>
              </w:rPr>
            </w:pPr>
            <w:r w:rsidRPr="00834A3B">
              <w:rPr>
                <w:rFonts w:ascii="Times New Roman" w:hAnsi="Times New Roman" w:cs="Times New Roman"/>
              </w:rPr>
              <w:t>3 — осознает значимость труда, сам находит работу по своим силам и помогает товарищам</w:t>
            </w:r>
          </w:p>
          <w:p w:rsidR="0081592A" w:rsidRPr="00834A3B" w:rsidRDefault="0081592A" w:rsidP="009F7D8C">
            <w:pPr>
              <w:pStyle w:val="a0"/>
              <w:jc w:val="both"/>
              <w:rPr>
                <w:rFonts w:ascii="Times New Roman" w:hAnsi="Times New Roman" w:cs="Times New Roman"/>
              </w:rPr>
            </w:pPr>
            <w:r w:rsidRPr="00834A3B">
              <w:rPr>
                <w:rFonts w:ascii="Times New Roman" w:hAnsi="Times New Roman" w:cs="Times New Roman"/>
              </w:rPr>
              <w:t>2 — осознает значимость труда, сам находит работу по своим силам</w:t>
            </w:r>
          </w:p>
          <w:p w:rsidR="0081592A" w:rsidRPr="00834A3B" w:rsidRDefault="0081592A" w:rsidP="009F7D8C">
            <w:pPr>
              <w:pStyle w:val="a0"/>
              <w:jc w:val="both"/>
              <w:rPr>
                <w:rFonts w:ascii="Times New Roman" w:hAnsi="Times New Roman" w:cs="Times New Roman"/>
              </w:rPr>
            </w:pPr>
            <w:r w:rsidRPr="00834A3B">
              <w:rPr>
                <w:rFonts w:ascii="Times New Roman" w:hAnsi="Times New Roman" w:cs="Times New Roman"/>
              </w:rPr>
              <w:t>1 — не имеет четкого представления о значимости труда, при выполнении работы по силам нуждается в руководстве</w:t>
            </w:r>
          </w:p>
          <w:p w:rsidR="0081592A" w:rsidRPr="00834A3B" w:rsidRDefault="0081592A" w:rsidP="009F7D8C">
            <w:pPr>
              <w:pStyle w:val="a0"/>
              <w:jc w:val="both"/>
              <w:rPr>
                <w:rFonts w:ascii="Times New Roman" w:hAnsi="Times New Roman" w:cs="Times New Roman"/>
              </w:rPr>
            </w:pPr>
            <w:r w:rsidRPr="00834A3B">
              <w:rPr>
                <w:rFonts w:ascii="Times New Roman" w:hAnsi="Times New Roman" w:cs="Times New Roman"/>
              </w:rPr>
              <w:t>0 — не осознает значимости труда, не умеет и не любит трудиться</w:t>
            </w:r>
          </w:p>
        </w:tc>
      </w:tr>
      <w:tr w:rsidR="0081592A" w:rsidRPr="00834A3B">
        <w:tc>
          <w:tcPr>
            <w:tcW w:w="9781" w:type="dxa"/>
            <w:gridSpan w:val="2"/>
            <w:tcBorders>
              <w:left w:val="single" w:sz="2" w:space="0" w:color="000000"/>
              <w:bottom w:val="single" w:sz="2" w:space="0" w:color="000000"/>
              <w:right w:val="single" w:sz="2" w:space="0" w:color="000000"/>
            </w:tcBorders>
          </w:tcPr>
          <w:p w:rsidR="0081592A" w:rsidRPr="00834A3B" w:rsidRDefault="0081592A" w:rsidP="009F7D8C">
            <w:pPr>
              <w:pStyle w:val="a0"/>
              <w:snapToGrid w:val="0"/>
              <w:jc w:val="both"/>
              <w:rPr>
                <w:rFonts w:ascii="Times New Roman" w:hAnsi="Times New Roman" w:cs="Times New Roman"/>
                <w:b/>
                <w:bCs/>
              </w:rPr>
            </w:pPr>
            <w:r w:rsidRPr="00834A3B">
              <w:rPr>
                <w:rFonts w:ascii="Times New Roman" w:hAnsi="Times New Roman" w:cs="Times New Roman"/>
                <w:b/>
                <w:bCs/>
              </w:rPr>
              <w:t>Отношение к людям</w:t>
            </w:r>
          </w:p>
        </w:tc>
      </w:tr>
      <w:tr w:rsidR="0081592A" w:rsidRPr="00834A3B">
        <w:tc>
          <w:tcPr>
            <w:tcW w:w="3060" w:type="dxa"/>
            <w:tcBorders>
              <w:left w:val="single" w:sz="2" w:space="0" w:color="000000"/>
              <w:bottom w:val="single" w:sz="2" w:space="0" w:color="000000"/>
            </w:tcBorders>
          </w:tcPr>
          <w:p w:rsidR="0081592A" w:rsidRPr="00834A3B" w:rsidRDefault="0081592A" w:rsidP="009F7D8C">
            <w:pPr>
              <w:pStyle w:val="a0"/>
              <w:snapToGrid w:val="0"/>
              <w:jc w:val="both"/>
              <w:rPr>
                <w:rFonts w:ascii="Times New Roman" w:hAnsi="Times New Roman" w:cs="Times New Roman"/>
              </w:rPr>
            </w:pPr>
            <w:r w:rsidRPr="00834A3B">
              <w:rPr>
                <w:rFonts w:ascii="Times New Roman" w:hAnsi="Times New Roman" w:cs="Times New Roman"/>
              </w:rPr>
              <w:t>1. Уважительное отношение к старшим.</w:t>
            </w:r>
          </w:p>
        </w:tc>
        <w:tc>
          <w:tcPr>
            <w:tcW w:w="6721" w:type="dxa"/>
            <w:tcBorders>
              <w:left w:val="single" w:sz="2" w:space="0" w:color="000000"/>
              <w:bottom w:val="single" w:sz="2" w:space="0" w:color="000000"/>
              <w:right w:val="single" w:sz="2" w:space="0" w:color="000000"/>
            </w:tcBorders>
          </w:tcPr>
          <w:p w:rsidR="0081592A" w:rsidRPr="00834A3B" w:rsidRDefault="0081592A" w:rsidP="009F7D8C">
            <w:pPr>
              <w:pStyle w:val="a0"/>
              <w:snapToGrid w:val="0"/>
              <w:jc w:val="both"/>
              <w:rPr>
                <w:rFonts w:ascii="Times New Roman" w:hAnsi="Times New Roman" w:cs="Times New Roman"/>
              </w:rPr>
            </w:pPr>
            <w:r w:rsidRPr="00834A3B">
              <w:rPr>
                <w:rFonts w:ascii="Times New Roman" w:hAnsi="Times New Roman" w:cs="Times New Roman"/>
              </w:rPr>
              <w:t>3 — уважает старших, не терпит неуважительного отношения к ним со стороны сверстников</w:t>
            </w:r>
          </w:p>
          <w:p w:rsidR="0081592A" w:rsidRPr="00834A3B" w:rsidRDefault="0081592A" w:rsidP="009F7D8C">
            <w:pPr>
              <w:pStyle w:val="a0"/>
              <w:jc w:val="both"/>
              <w:rPr>
                <w:rFonts w:ascii="Times New Roman" w:hAnsi="Times New Roman" w:cs="Times New Roman"/>
              </w:rPr>
            </w:pPr>
            <w:r w:rsidRPr="00834A3B">
              <w:rPr>
                <w:rFonts w:ascii="Times New Roman" w:hAnsi="Times New Roman" w:cs="Times New Roman"/>
              </w:rPr>
              <w:t>2 — уважает старших</w:t>
            </w:r>
          </w:p>
          <w:p w:rsidR="0081592A" w:rsidRPr="00834A3B" w:rsidRDefault="0081592A" w:rsidP="009F7D8C">
            <w:pPr>
              <w:pStyle w:val="a0"/>
              <w:jc w:val="both"/>
              <w:rPr>
                <w:rFonts w:ascii="Times New Roman" w:hAnsi="Times New Roman" w:cs="Times New Roman"/>
              </w:rPr>
            </w:pPr>
            <w:r w:rsidRPr="00834A3B">
              <w:rPr>
                <w:rFonts w:ascii="Times New Roman" w:hAnsi="Times New Roman" w:cs="Times New Roman"/>
              </w:rPr>
              <w:t>1 — к старшим не всегда уважителен, нуждается в руководстве</w:t>
            </w:r>
          </w:p>
          <w:p w:rsidR="0081592A" w:rsidRPr="00834A3B" w:rsidRDefault="0081592A" w:rsidP="009F7D8C">
            <w:pPr>
              <w:pStyle w:val="a0"/>
              <w:jc w:val="both"/>
              <w:rPr>
                <w:rFonts w:ascii="Times New Roman" w:hAnsi="Times New Roman" w:cs="Times New Roman"/>
              </w:rPr>
            </w:pPr>
            <w:r w:rsidRPr="00834A3B">
              <w:rPr>
                <w:rFonts w:ascii="Times New Roman" w:hAnsi="Times New Roman" w:cs="Times New Roman"/>
              </w:rPr>
              <w:t>0 — не уважает старших, допускает грубость</w:t>
            </w:r>
          </w:p>
        </w:tc>
      </w:tr>
      <w:tr w:rsidR="0081592A" w:rsidRPr="00834A3B">
        <w:tc>
          <w:tcPr>
            <w:tcW w:w="3060" w:type="dxa"/>
            <w:tcBorders>
              <w:left w:val="single" w:sz="2" w:space="0" w:color="000000"/>
              <w:bottom w:val="single" w:sz="2" w:space="0" w:color="000000"/>
            </w:tcBorders>
          </w:tcPr>
          <w:p w:rsidR="0081592A" w:rsidRPr="00834A3B" w:rsidRDefault="0081592A" w:rsidP="009F7D8C">
            <w:pPr>
              <w:pStyle w:val="a0"/>
              <w:snapToGrid w:val="0"/>
              <w:jc w:val="both"/>
              <w:rPr>
                <w:rFonts w:ascii="Times New Roman" w:hAnsi="Times New Roman" w:cs="Times New Roman"/>
              </w:rPr>
            </w:pPr>
            <w:r w:rsidRPr="00834A3B">
              <w:rPr>
                <w:rFonts w:ascii="Times New Roman" w:hAnsi="Times New Roman" w:cs="Times New Roman"/>
              </w:rPr>
              <w:t>2.  Дружелюбное отношение к сверстникам.</w:t>
            </w:r>
          </w:p>
        </w:tc>
        <w:tc>
          <w:tcPr>
            <w:tcW w:w="6721" w:type="dxa"/>
            <w:tcBorders>
              <w:left w:val="single" w:sz="2" w:space="0" w:color="000000"/>
              <w:bottom w:val="single" w:sz="2" w:space="0" w:color="000000"/>
              <w:right w:val="single" w:sz="2" w:space="0" w:color="000000"/>
            </w:tcBorders>
          </w:tcPr>
          <w:p w:rsidR="0081592A" w:rsidRPr="00834A3B" w:rsidRDefault="0081592A" w:rsidP="009F7D8C">
            <w:pPr>
              <w:pStyle w:val="a0"/>
              <w:snapToGrid w:val="0"/>
              <w:jc w:val="both"/>
              <w:rPr>
                <w:rFonts w:ascii="Times New Roman" w:hAnsi="Times New Roman" w:cs="Times New Roman"/>
              </w:rPr>
            </w:pPr>
            <w:r w:rsidRPr="00834A3B">
              <w:rPr>
                <w:rFonts w:ascii="Times New Roman" w:hAnsi="Times New Roman" w:cs="Times New Roman"/>
              </w:rPr>
              <w:t>3 — отзывчив к друзьям и близким, уважительно относится к сверстникам, осуждает грубость</w:t>
            </w:r>
          </w:p>
          <w:p w:rsidR="0081592A" w:rsidRPr="00834A3B" w:rsidRDefault="0081592A" w:rsidP="009F7D8C">
            <w:pPr>
              <w:pStyle w:val="a0"/>
              <w:jc w:val="both"/>
              <w:rPr>
                <w:rFonts w:ascii="Times New Roman" w:hAnsi="Times New Roman" w:cs="Times New Roman"/>
              </w:rPr>
            </w:pPr>
            <w:r w:rsidRPr="00834A3B">
              <w:rPr>
                <w:rFonts w:ascii="Times New Roman" w:hAnsi="Times New Roman" w:cs="Times New Roman"/>
              </w:rPr>
              <w:t>2 — отзывчив к друзьям, близким и сверстникам</w:t>
            </w:r>
          </w:p>
          <w:p w:rsidR="0081592A" w:rsidRPr="00834A3B" w:rsidRDefault="0081592A" w:rsidP="009F7D8C">
            <w:pPr>
              <w:pStyle w:val="a0"/>
              <w:jc w:val="both"/>
              <w:rPr>
                <w:rFonts w:ascii="Times New Roman" w:hAnsi="Times New Roman" w:cs="Times New Roman"/>
              </w:rPr>
            </w:pPr>
            <w:r w:rsidRPr="00834A3B">
              <w:rPr>
                <w:rFonts w:ascii="Times New Roman" w:hAnsi="Times New Roman" w:cs="Times New Roman"/>
              </w:rPr>
              <w:t>1 — проявляет дружелюбие, нуждается в побуждении со стороны товарищей и старших</w:t>
            </w:r>
          </w:p>
          <w:p w:rsidR="0081592A" w:rsidRPr="00834A3B" w:rsidRDefault="0081592A" w:rsidP="009F7D8C">
            <w:pPr>
              <w:pStyle w:val="a0"/>
              <w:jc w:val="both"/>
              <w:rPr>
                <w:rFonts w:ascii="Times New Roman" w:hAnsi="Times New Roman" w:cs="Times New Roman"/>
              </w:rPr>
            </w:pPr>
            <w:r w:rsidRPr="00834A3B">
              <w:rPr>
                <w:rFonts w:ascii="Times New Roman" w:hAnsi="Times New Roman" w:cs="Times New Roman"/>
              </w:rPr>
              <w:t>0 — груб и эгоистичен</w:t>
            </w:r>
          </w:p>
        </w:tc>
      </w:tr>
      <w:tr w:rsidR="0081592A" w:rsidRPr="00834A3B">
        <w:tc>
          <w:tcPr>
            <w:tcW w:w="3060" w:type="dxa"/>
            <w:tcBorders>
              <w:left w:val="single" w:sz="2" w:space="0" w:color="000000"/>
              <w:bottom w:val="single" w:sz="2" w:space="0" w:color="000000"/>
            </w:tcBorders>
          </w:tcPr>
          <w:p w:rsidR="0081592A" w:rsidRPr="00834A3B" w:rsidRDefault="0081592A" w:rsidP="009F7D8C">
            <w:pPr>
              <w:pStyle w:val="a0"/>
              <w:snapToGrid w:val="0"/>
              <w:jc w:val="both"/>
              <w:rPr>
                <w:rFonts w:ascii="Times New Roman" w:hAnsi="Times New Roman" w:cs="Times New Roman"/>
              </w:rPr>
            </w:pPr>
            <w:r w:rsidRPr="00834A3B">
              <w:rPr>
                <w:rFonts w:ascii="Times New Roman" w:hAnsi="Times New Roman" w:cs="Times New Roman"/>
              </w:rPr>
              <w:t>3.  Милосердие.</w:t>
            </w:r>
          </w:p>
        </w:tc>
        <w:tc>
          <w:tcPr>
            <w:tcW w:w="6721" w:type="dxa"/>
            <w:tcBorders>
              <w:left w:val="single" w:sz="2" w:space="0" w:color="000000"/>
              <w:bottom w:val="single" w:sz="2" w:space="0" w:color="000000"/>
              <w:right w:val="single" w:sz="2" w:space="0" w:color="000000"/>
            </w:tcBorders>
          </w:tcPr>
          <w:p w:rsidR="0081592A" w:rsidRPr="00834A3B" w:rsidRDefault="0081592A" w:rsidP="009F7D8C">
            <w:pPr>
              <w:pStyle w:val="a0"/>
              <w:snapToGrid w:val="0"/>
              <w:jc w:val="both"/>
              <w:rPr>
                <w:rFonts w:ascii="Times New Roman" w:hAnsi="Times New Roman" w:cs="Times New Roman"/>
              </w:rPr>
            </w:pPr>
            <w:r w:rsidRPr="00834A3B">
              <w:rPr>
                <w:rFonts w:ascii="Times New Roman" w:hAnsi="Times New Roman" w:cs="Times New Roman"/>
              </w:rPr>
              <w:t>3 — сочувствует и помогает слабым, больным, беспомощным и настраивает на это других</w:t>
            </w:r>
          </w:p>
          <w:p w:rsidR="0081592A" w:rsidRPr="00834A3B" w:rsidRDefault="0081592A" w:rsidP="009F7D8C">
            <w:pPr>
              <w:pStyle w:val="a0"/>
              <w:jc w:val="both"/>
              <w:rPr>
                <w:rFonts w:ascii="Times New Roman" w:hAnsi="Times New Roman" w:cs="Times New Roman"/>
              </w:rPr>
            </w:pPr>
            <w:r w:rsidRPr="00834A3B">
              <w:rPr>
                <w:rFonts w:ascii="Times New Roman" w:hAnsi="Times New Roman" w:cs="Times New Roman"/>
              </w:rPr>
              <w:t>2 — сочувствует и помогает слабым и больным</w:t>
            </w:r>
          </w:p>
          <w:p w:rsidR="0081592A" w:rsidRPr="00834A3B" w:rsidRDefault="0081592A" w:rsidP="009F7D8C">
            <w:pPr>
              <w:pStyle w:val="a0"/>
              <w:jc w:val="both"/>
              <w:rPr>
                <w:rFonts w:ascii="Times New Roman" w:hAnsi="Times New Roman" w:cs="Times New Roman"/>
              </w:rPr>
            </w:pPr>
            <w:r w:rsidRPr="00834A3B">
              <w:rPr>
                <w:rFonts w:ascii="Times New Roman" w:hAnsi="Times New Roman" w:cs="Times New Roman"/>
              </w:rPr>
              <w:t>1 — помогает слабым, больным при условии наличия контроля или поручения</w:t>
            </w:r>
          </w:p>
          <w:p w:rsidR="0081592A" w:rsidRPr="00834A3B" w:rsidRDefault="0081592A" w:rsidP="009F7D8C">
            <w:pPr>
              <w:pStyle w:val="a0"/>
              <w:jc w:val="both"/>
              <w:rPr>
                <w:rFonts w:ascii="Times New Roman" w:hAnsi="Times New Roman" w:cs="Times New Roman"/>
              </w:rPr>
            </w:pPr>
            <w:r w:rsidRPr="00834A3B">
              <w:rPr>
                <w:rFonts w:ascii="Times New Roman" w:hAnsi="Times New Roman" w:cs="Times New Roman"/>
              </w:rPr>
              <w:t>0 — неотзывчив, иногда жесток</w:t>
            </w:r>
          </w:p>
        </w:tc>
      </w:tr>
      <w:tr w:rsidR="0081592A" w:rsidRPr="00834A3B">
        <w:tc>
          <w:tcPr>
            <w:tcW w:w="3060" w:type="dxa"/>
            <w:tcBorders>
              <w:left w:val="single" w:sz="2" w:space="0" w:color="000000"/>
              <w:bottom w:val="single" w:sz="2" w:space="0" w:color="000000"/>
            </w:tcBorders>
          </w:tcPr>
          <w:p w:rsidR="0081592A" w:rsidRPr="00834A3B" w:rsidRDefault="0081592A" w:rsidP="009F7D8C">
            <w:pPr>
              <w:pStyle w:val="a0"/>
              <w:snapToGrid w:val="0"/>
              <w:jc w:val="both"/>
              <w:rPr>
                <w:rFonts w:ascii="Times New Roman" w:hAnsi="Times New Roman" w:cs="Times New Roman"/>
              </w:rPr>
            </w:pPr>
            <w:r w:rsidRPr="00834A3B">
              <w:rPr>
                <w:rFonts w:ascii="Times New Roman" w:hAnsi="Times New Roman" w:cs="Times New Roman"/>
              </w:rPr>
              <w:t>4. Честность в отношениях с товарищами и взрослыми.</w:t>
            </w:r>
          </w:p>
        </w:tc>
        <w:tc>
          <w:tcPr>
            <w:tcW w:w="6721" w:type="dxa"/>
            <w:tcBorders>
              <w:left w:val="single" w:sz="2" w:space="0" w:color="000000"/>
              <w:bottom w:val="single" w:sz="2" w:space="0" w:color="000000"/>
              <w:right w:val="single" w:sz="2" w:space="0" w:color="000000"/>
            </w:tcBorders>
          </w:tcPr>
          <w:p w:rsidR="0081592A" w:rsidRPr="00834A3B" w:rsidRDefault="0081592A" w:rsidP="009F7D8C">
            <w:pPr>
              <w:pStyle w:val="a0"/>
              <w:snapToGrid w:val="0"/>
              <w:jc w:val="both"/>
              <w:rPr>
                <w:rFonts w:ascii="Times New Roman" w:hAnsi="Times New Roman" w:cs="Times New Roman"/>
              </w:rPr>
            </w:pPr>
            <w:r w:rsidRPr="00834A3B">
              <w:rPr>
                <w:rFonts w:ascii="Times New Roman" w:hAnsi="Times New Roman" w:cs="Times New Roman"/>
              </w:rPr>
              <w:t>3 — честен в отношениях с товарищами и взрослыми, не терпит проявления лжи и обмана со стороны других</w:t>
            </w:r>
          </w:p>
          <w:p w:rsidR="0081592A" w:rsidRPr="00834A3B" w:rsidRDefault="0081592A" w:rsidP="009F7D8C">
            <w:pPr>
              <w:pStyle w:val="a0"/>
              <w:jc w:val="both"/>
              <w:rPr>
                <w:rFonts w:ascii="Times New Roman" w:hAnsi="Times New Roman" w:cs="Times New Roman"/>
              </w:rPr>
            </w:pPr>
            <w:r w:rsidRPr="00834A3B">
              <w:rPr>
                <w:rFonts w:ascii="Times New Roman" w:hAnsi="Times New Roman" w:cs="Times New Roman"/>
              </w:rPr>
              <w:t>2 — честен в отношениях с товарищами и взрослыми</w:t>
            </w:r>
          </w:p>
          <w:p w:rsidR="0081592A" w:rsidRPr="00834A3B" w:rsidRDefault="0081592A" w:rsidP="009F7D8C">
            <w:pPr>
              <w:pStyle w:val="a0"/>
              <w:jc w:val="both"/>
              <w:rPr>
                <w:rFonts w:ascii="Times New Roman" w:hAnsi="Times New Roman" w:cs="Times New Roman"/>
              </w:rPr>
            </w:pPr>
            <w:r w:rsidRPr="00834A3B">
              <w:rPr>
                <w:rFonts w:ascii="Times New Roman" w:hAnsi="Times New Roman" w:cs="Times New Roman"/>
              </w:rPr>
              <w:t>1 — не всегда честен</w:t>
            </w:r>
          </w:p>
          <w:p w:rsidR="0081592A" w:rsidRPr="00834A3B" w:rsidRDefault="0081592A" w:rsidP="009F7D8C">
            <w:pPr>
              <w:pStyle w:val="a0"/>
              <w:jc w:val="both"/>
              <w:rPr>
                <w:rFonts w:ascii="Times New Roman" w:hAnsi="Times New Roman" w:cs="Times New Roman"/>
              </w:rPr>
            </w:pPr>
            <w:r w:rsidRPr="00834A3B">
              <w:rPr>
                <w:rFonts w:ascii="Times New Roman" w:hAnsi="Times New Roman" w:cs="Times New Roman"/>
              </w:rPr>
              <w:t xml:space="preserve">0 — нечестен </w:t>
            </w:r>
          </w:p>
        </w:tc>
      </w:tr>
      <w:tr w:rsidR="0081592A" w:rsidRPr="00834A3B">
        <w:tc>
          <w:tcPr>
            <w:tcW w:w="9781" w:type="dxa"/>
            <w:gridSpan w:val="2"/>
            <w:tcBorders>
              <w:left w:val="single" w:sz="2" w:space="0" w:color="000000"/>
              <w:bottom w:val="single" w:sz="2" w:space="0" w:color="000000"/>
              <w:right w:val="single" w:sz="2" w:space="0" w:color="000000"/>
            </w:tcBorders>
          </w:tcPr>
          <w:p w:rsidR="0081592A" w:rsidRPr="00834A3B" w:rsidRDefault="0081592A" w:rsidP="009F7D8C">
            <w:pPr>
              <w:pStyle w:val="a0"/>
              <w:snapToGrid w:val="0"/>
              <w:jc w:val="both"/>
              <w:rPr>
                <w:rFonts w:ascii="Times New Roman" w:hAnsi="Times New Roman" w:cs="Times New Roman"/>
                <w:b/>
                <w:bCs/>
              </w:rPr>
            </w:pPr>
            <w:r w:rsidRPr="00834A3B">
              <w:rPr>
                <w:rFonts w:ascii="Times New Roman" w:hAnsi="Times New Roman" w:cs="Times New Roman"/>
                <w:b/>
                <w:bCs/>
              </w:rPr>
              <w:t>Отношение к себе</w:t>
            </w:r>
          </w:p>
        </w:tc>
      </w:tr>
      <w:tr w:rsidR="0081592A" w:rsidRPr="00834A3B">
        <w:tc>
          <w:tcPr>
            <w:tcW w:w="3060" w:type="dxa"/>
            <w:tcBorders>
              <w:left w:val="single" w:sz="2" w:space="0" w:color="000000"/>
              <w:bottom w:val="single" w:sz="2" w:space="0" w:color="000000"/>
            </w:tcBorders>
          </w:tcPr>
          <w:p w:rsidR="0081592A" w:rsidRPr="00834A3B" w:rsidRDefault="0081592A" w:rsidP="009F7D8C">
            <w:pPr>
              <w:pStyle w:val="a0"/>
              <w:snapToGrid w:val="0"/>
              <w:jc w:val="both"/>
              <w:rPr>
                <w:rFonts w:ascii="Times New Roman" w:hAnsi="Times New Roman" w:cs="Times New Roman"/>
              </w:rPr>
            </w:pPr>
            <w:r w:rsidRPr="00834A3B">
              <w:rPr>
                <w:rFonts w:ascii="Times New Roman" w:hAnsi="Times New Roman" w:cs="Times New Roman"/>
              </w:rPr>
              <w:t>1. Развитая добрая воля.</w:t>
            </w:r>
          </w:p>
        </w:tc>
        <w:tc>
          <w:tcPr>
            <w:tcW w:w="6721" w:type="dxa"/>
            <w:tcBorders>
              <w:left w:val="single" w:sz="2" w:space="0" w:color="000000"/>
              <w:bottom w:val="single" w:sz="2" w:space="0" w:color="000000"/>
              <w:right w:val="single" w:sz="2" w:space="0" w:color="000000"/>
            </w:tcBorders>
          </w:tcPr>
          <w:p w:rsidR="0081592A" w:rsidRPr="00834A3B" w:rsidRDefault="0081592A" w:rsidP="009F7D8C">
            <w:pPr>
              <w:pStyle w:val="a0"/>
              <w:snapToGrid w:val="0"/>
              <w:jc w:val="both"/>
              <w:rPr>
                <w:rFonts w:ascii="Times New Roman" w:hAnsi="Times New Roman" w:cs="Times New Roman"/>
              </w:rPr>
            </w:pPr>
            <w:r w:rsidRPr="00834A3B">
              <w:rPr>
                <w:rFonts w:ascii="Times New Roman" w:hAnsi="Times New Roman" w:cs="Times New Roman"/>
              </w:rPr>
              <w:t>3 — проявляет добрую волю и стремится развивать ее, поддерживает проявление доброй и осуждает проявление злой воли</w:t>
            </w:r>
          </w:p>
          <w:p w:rsidR="0081592A" w:rsidRPr="00834A3B" w:rsidRDefault="0081592A" w:rsidP="009F7D8C">
            <w:pPr>
              <w:pStyle w:val="a0"/>
              <w:jc w:val="both"/>
              <w:rPr>
                <w:rFonts w:ascii="Times New Roman" w:hAnsi="Times New Roman" w:cs="Times New Roman"/>
              </w:rPr>
            </w:pPr>
            <w:r w:rsidRPr="00834A3B">
              <w:rPr>
                <w:rFonts w:ascii="Times New Roman" w:hAnsi="Times New Roman" w:cs="Times New Roman"/>
              </w:rPr>
              <w:t>2 — проявляет добрую волю, стремится развивать ее</w:t>
            </w:r>
          </w:p>
          <w:p w:rsidR="0081592A" w:rsidRPr="00834A3B" w:rsidRDefault="0081592A" w:rsidP="009F7D8C">
            <w:pPr>
              <w:pStyle w:val="a0"/>
              <w:jc w:val="both"/>
              <w:rPr>
                <w:rFonts w:ascii="Times New Roman" w:hAnsi="Times New Roman" w:cs="Times New Roman"/>
              </w:rPr>
            </w:pPr>
            <w:r w:rsidRPr="00834A3B">
              <w:rPr>
                <w:rFonts w:ascii="Times New Roman" w:hAnsi="Times New Roman" w:cs="Times New Roman"/>
              </w:rPr>
              <w:t>1 — развивает волю в организованных взрослыми ситуациях, нередко подчиняясь воле других</w:t>
            </w:r>
          </w:p>
          <w:p w:rsidR="0081592A" w:rsidRPr="00834A3B" w:rsidRDefault="0081592A" w:rsidP="009F7D8C">
            <w:pPr>
              <w:pStyle w:val="a0"/>
              <w:jc w:val="both"/>
              <w:rPr>
                <w:rFonts w:ascii="Times New Roman" w:hAnsi="Times New Roman" w:cs="Times New Roman"/>
              </w:rPr>
            </w:pPr>
            <w:r w:rsidRPr="00834A3B">
              <w:rPr>
                <w:rFonts w:ascii="Times New Roman" w:hAnsi="Times New Roman" w:cs="Times New Roman"/>
              </w:rPr>
              <w:t>0 — силой воли не обладает и не стремится ее развивать</w:t>
            </w:r>
          </w:p>
        </w:tc>
      </w:tr>
      <w:tr w:rsidR="0081592A" w:rsidRPr="00834A3B">
        <w:tc>
          <w:tcPr>
            <w:tcW w:w="3060" w:type="dxa"/>
            <w:tcBorders>
              <w:left w:val="single" w:sz="2" w:space="0" w:color="000000"/>
              <w:bottom w:val="single" w:sz="2" w:space="0" w:color="000000"/>
            </w:tcBorders>
          </w:tcPr>
          <w:p w:rsidR="0081592A" w:rsidRPr="00834A3B" w:rsidRDefault="0081592A" w:rsidP="009F7D8C">
            <w:pPr>
              <w:pStyle w:val="a0"/>
              <w:snapToGrid w:val="0"/>
              <w:jc w:val="both"/>
              <w:rPr>
                <w:rFonts w:ascii="Times New Roman" w:hAnsi="Times New Roman" w:cs="Times New Roman"/>
              </w:rPr>
            </w:pPr>
            <w:r w:rsidRPr="00834A3B">
              <w:rPr>
                <w:rFonts w:ascii="Times New Roman" w:hAnsi="Times New Roman" w:cs="Times New Roman"/>
              </w:rPr>
              <w:t>2. Самоуважение, соблюдение культуры поведения.</w:t>
            </w:r>
          </w:p>
        </w:tc>
        <w:tc>
          <w:tcPr>
            <w:tcW w:w="6721" w:type="dxa"/>
            <w:tcBorders>
              <w:left w:val="single" w:sz="2" w:space="0" w:color="000000"/>
              <w:bottom w:val="single" w:sz="2" w:space="0" w:color="000000"/>
              <w:right w:val="single" w:sz="2" w:space="0" w:color="000000"/>
            </w:tcBorders>
          </w:tcPr>
          <w:p w:rsidR="0081592A" w:rsidRPr="00834A3B" w:rsidRDefault="0081592A" w:rsidP="009F7D8C">
            <w:pPr>
              <w:pStyle w:val="a0"/>
              <w:snapToGrid w:val="0"/>
              <w:jc w:val="both"/>
              <w:rPr>
                <w:rFonts w:ascii="Times New Roman" w:hAnsi="Times New Roman" w:cs="Times New Roman"/>
              </w:rPr>
            </w:pPr>
            <w:r w:rsidRPr="00834A3B">
              <w:rPr>
                <w:rFonts w:ascii="Times New Roman" w:hAnsi="Times New Roman" w:cs="Times New Roman"/>
              </w:rPr>
              <w:t>3 — добровольно соблюдает правила культуры поведения, требует этого от других</w:t>
            </w:r>
          </w:p>
          <w:p w:rsidR="0081592A" w:rsidRPr="00834A3B" w:rsidRDefault="0081592A" w:rsidP="009F7D8C">
            <w:pPr>
              <w:pStyle w:val="a0"/>
              <w:jc w:val="both"/>
              <w:rPr>
                <w:rFonts w:ascii="Times New Roman" w:hAnsi="Times New Roman" w:cs="Times New Roman"/>
              </w:rPr>
            </w:pPr>
            <w:r w:rsidRPr="00834A3B">
              <w:rPr>
                <w:rFonts w:ascii="Times New Roman" w:hAnsi="Times New Roman" w:cs="Times New Roman"/>
              </w:rPr>
              <w:t>2 — добровольно соблюдает правила культуры поведения, не заботится о других</w:t>
            </w:r>
          </w:p>
          <w:p w:rsidR="0081592A" w:rsidRPr="00834A3B" w:rsidRDefault="0081592A" w:rsidP="009F7D8C">
            <w:pPr>
              <w:pStyle w:val="a0"/>
              <w:jc w:val="both"/>
              <w:rPr>
                <w:rFonts w:ascii="Times New Roman" w:hAnsi="Times New Roman" w:cs="Times New Roman"/>
              </w:rPr>
            </w:pPr>
            <w:r w:rsidRPr="00834A3B">
              <w:rPr>
                <w:rFonts w:ascii="Times New Roman" w:hAnsi="Times New Roman" w:cs="Times New Roman"/>
              </w:rPr>
              <w:t>1 — нормы, правила поведения соблюдает при наличии контроля</w:t>
            </w:r>
          </w:p>
          <w:p w:rsidR="0081592A" w:rsidRPr="00834A3B" w:rsidRDefault="0081592A" w:rsidP="009F7D8C">
            <w:pPr>
              <w:pStyle w:val="a0"/>
              <w:jc w:val="both"/>
              <w:rPr>
                <w:rFonts w:ascii="Times New Roman" w:hAnsi="Times New Roman" w:cs="Times New Roman"/>
              </w:rPr>
            </w:pPr>
            <w:r w:rsidRPr="00834A3B">
              <w:rPr>
                <w:rFonts w:ascii="Times New Roman" w:hAnsi="Times New Roman" w:cs="Times New Roman"/>
              </w:rPr>
              <w:t>0 — нормы и правила поведения не соблюдает</w:t>
            </w:r>
          </w:p>
        </w:tc>
      </w:tr>
      <w:tr w:rsidR="0081592A" w:rsidRPr="00834A3B">
        <w:tc>
          <w:tcPr>
            <w:tcW w:w="3060" w:type="dxa"/>
            <w:tcBorders>
              <w:left w:val="single" w:sz="2" w:space="0" w:color="000000"/>
              <w:bottom w:val="single" w:sz="2" w:space="0" w:color="000000"/>
            </w:tcBorders>
          </w:tcPr>
          <w:p w:rsidR="0081592A" w:rsidRPr="00834A3B" w:rsidRDefault="0081592A" w:rsidP="009F7D8C">
            <w:pPr>
              <w:pStyle w:val="a0"/>
              <w:snapToGrid w:val="0"/>
              <w:jc w:val="both"/>
              <w:rPr>
                <w:rFonts w:ascii="Times New Roman" w:hAnsi="Times New Roman" w:cs="Times New Roman"/>
              </w:rPr>
            </w:pPr>
            <w:r w:rsidRPr="00834A3B">
              <w:rPr>
                <w:rFonts w:ascii="Times New Roman" w:hAnsi="Times New Roman" w:cs="Times New Roman"/>
              </w:rPr>
              <w:t>3.  Организованность  и  пунктуальность.</w:t>
            </w:r>
          </w:p>
        </w:tc>
        <w:tc>
          <w:tcPr>
            <w:tcW w:w="6721" w:type="dxa"/>
            <w:tcBorders>
              <w:left w:val="single" w:sz="2" w:space="0" w:color="000000"/>
              <w:bottom w:val="single" w:sz="2" w:space="0" w:color="000000"/>
              <w:right w:val="single" w:sz="2" w:space="0" w:color="000000"/>
            </w:tcBorders>
          </w:tcPr>
          <w:p w:rsidR="0081592A" w:rsidRPr="00834A3B" w:rsidRDefault="0081592A" w:rsidP="009F7D8C">
            <w:pPr>
              <w:pStyle w:val="a0"/>
              <w:snapToGrid w:val="0"/>
              <w:jc w:val="both"/>
              <w:rPr>
                <w:rFonts w:ascii="Times New Roman" w:hAnsi="Times New Roman" w:cs="Times New Roman"/>
              </w:rPr>
            </w:pPr>
            <w:r w:rsidRPr="00834A3B">
              <w:rPr>
                <w:rFonts w:ascii="Times New Roman" w:hAnsi="Times New Roman" w:cs="Times New Roman"/>
              </w:rPr>
              <w:t>3 — своевременно и качественно выполняет любое дело, требует этого от других</w:t>
            </w:r>
          </w:p>
          <w:p w:rsidR="0081592A" w:rsidRPr="00834A3B" w:rsidRDefault="0081592A" w:rsidP="009F7D8C">
            <w:pPr>
              <w:pStyle w:val="a0"/>
              <w:jc w:val="both"/>
              <w:rPr>
                <w:rFonts w:ascii="Times New Roman" w:hAnsi="Times New Roman" w:cs="Times New Roman"/>
              </w:rPr>
            </w:pPr>
            <w:r w:rsidRPr="00834A3B">
              <w:rPr>
                <w:rFonts w:ascii="Times New Roman" w:hAnsi="Times New Roman" w:cs="Times New Roman"/>
              </w:rPr>
              <w:t>2 — своевременно и качественно выполняет свои дела</w:t>
            </w:r>
          </w:p>
          <w:p w:rsidR="0081592A" w:rsidRPr="00834A3B" w:rsidRDefault="0081592A" w:rsidP="009F7D8C">
            <w:pPr>
              <w:pStyle w:val="a0"/>
              <w:jc w:val="both"/>
              <w:rPr>
                <w:rFonts w:ascii="Times New Roman" w:hAnsi="Times New Roman" w:cs="Times New Roman"/>
              </w:rPr>
            </w:pPr>
            <w:r w:rsidRPr="00834A3B">
              <w:rPr>
                <w:rFonts w:ascii="Times New Roman" w:hAnsi="Times New Roman" w:cs="Times New Roman"/>
              </w:rPr>
              <w:t>1 — при выполнении дел и заданий нуждается в контроле</w:t>
            </w:r>
          </w:p>
          <w:p w:rsidR="0081592A" w:rsidRPr="00834A3B" w:rsidRDefault="0081592A" w:rsidP="009F7D8C">
            <w:pPr>
              <w:pStyle w:val="a0"/>
              <w:jc w:val="both"/>
              <w:rPr>
                <w:rFonts w:ascii="Times New Roman" w:hAnsi="Times New Roman" w:cs="Times New Roman"/>
              </w:rPr>
            </w:pPr>
            <w:r w:rsidRPr="00834A3B">
              <w:rPr>
                <w:rFonts w:ascii="Times New Roman" w:hAnsi="Times New Roman" w:cs="Times New Roman"/>
              </w:rPr>
              <w:t>0 — начатые дела не выполняет</w:t>
            </w:r>
          </w:p>
        </w:tc>
      </w:tr>
      <w:tr w:rsidR="0081592A" w:rsidRPr="00834A3B">
        <w:tc>
          <w:tcPr>
            <w:tcW w:w="3060" w:type="dxa"/>
            <w:tcBorders>
              <w:left w:val="single" w:sz="2" w:space="0" w:color="000000"/>
              <w:bottom w:val="single" w:sz="2" w:space="0" w:color="000000"/>
            </w:tcBorders>
          </w:tcPr>
          <w:p w:rsidR="0081592A" w:rsidRPr="00834A3B" w:rsidRDefault="0081592A" w:rsidP="009F7D8C">
            <w:pPr>
              <w:pStyle w:val="a0"/>
              <w:snapToGrid w:val="0"/>
              <w:jc w:val="both"/>
              <w:rPr>
                <w:rFonts w:ascii="Times New Roman" w:hAnsi="Times New Roman" w:cs="Times New Roman"/>
              </w:rPr>
            </w:pPr>
            <w:r w:rsidRPr="00834A3B">
              <w:rPr>
                <w:rFonts w:ascii="Times New Roman" w:hAnsi="Times New Roman" w:cs="Times New Roman"/>
              </w:rPr>
              <w:t>4. Требовательность к себе.</w:t>
            </w:r>
          </w:p>
        </w:tc>
        <w:tc>
          <w:tcPr>
            <w:tcW w:w="6721" w:type="dxa"/>
            <w:tcBorders>
              <w:left w:val="single" w:sz="2" w:space="0" w:color="000000"/>
              <w:bottom w:val="single" w:sz="2" w:space="0" w:color="000000"/>
              <w:right w:val="single" w:sz="2" w:space="0" w:color="000000"/>
            </w:tcBorders>
          </w:tcPr>
          <w:p w:rsidR="0081592A" w:rsidRPr="00834A3B" w:rsidRDefault="0081592A" w:rsidP="009F7D8C">
            <w:pPr>
              <w:pStyle w:val="a0"/>
              <w:snapToGrid w:val="0"/>
              <w:jc w:val="both"/>
              <w:rPr>
                <w:rFonts w:ascii="Times New Roman" w:hAnsi="Times New Roman" w:cs="Times New Roman"/>
              </w:rPr>
            </w:pPr>
            <w:r w:rsidRPr="00834A3B">
              <w:rPr>
                <w:rFonts w:ascii="Times New Roman" w:hAnsi="Times New Roman" w:cs="Times New Roman"/>
              </w:rPr>
              <w:t>3 — требователен к себе и товарищам, стремится проявить себя в хороших делах и поступках</w:t>
            </w:r>
          </w:p>
          <w:p w:rsidR="0081592A" w:rsidRPr="00834A3B" w:rsidRDefault="0081592A" w:rsidP="009F7D8C">
            <w:pPr>
              <w:pStyle w:val="a0"/>
              <w:jc w:val="both"/>
              <w:rPr>
                <w:rFonts w:ascii="Times New Roman" w:hAnsi="Times New Roman" w:cs="Times New Roman"/>
              </w:rPr>
            </w:pPr>
            <w:r w:rsidRPr="00834A3B">
              <w:rPr>
                <w:rFonts w:ascii="Times New Roman" w:hAnsi="Times New Roman" w:cs="Times New Roman"/>
              </w:rPr>
              <w:t>2 — требователен к себе, стремится проявить себя в хороших делах и поступках</w:t>
            </w:r>
          </w:p>
          <w:p w:rsidR="0081592A" w:rsidRPr="00834A3B" w:rsidRDefault="0081592A" w:rsidP="009F7D8C">
            <w:pPr>
              <w:pStyle w:val="a0"/>
              <w:jc w:val="both"/>
              <w:rPr>
                <w:rFonts w:ascii="Times New Roman" w:hAnsi="Times New Roman" w:cs="Times New Roman"/>
              </w:rPr>
            </w:pPr>
            <w:r w:rsidRPr="00834A3B">
              <w:rPr>
                <w:rFonts w:ascii="Times New Roman" w:hAnsi="Times New Roman" w:cs="Times New Roman"/>
              </w:rPr>
              <w:t>1 — не всегда требователен, не стремится проявить себя в хороших делах и поступках</w:t>
            </w:r>
          </w:p>
          <w:p w:rsidR="0081592A" w:rsidRPr="00834A3B" w:rsidRDefault="0081592A" w:rsidP="009F7D8C">
            <w:pPr>
              <w:pStyle w:val="a0"/>
              <w:jc w:val="both"/>
              <w:rPr>
                <w:rFonts w:ascii="Times New Roman" w:hAnsi="Times New Roman" w:cs="Times New Roman"/>
              </w:rPr>
            </w:pPr>
            <w:r w:rsidRPr="00834A3B">
              <w:rPr>
                <w:rFonts w:ascii="Times New Roman" w:hAnsi="Times New Roman" w:cs="Times New Roman"/>
              </w:rPr>
              <w:t>0 — к себе не требователен, проявляет себя в негативных поступках</w:t>
            </w:r>
          </w:p>
        </w:tc>
      </w:tr>
    </w:tbl>
    <w:p w:rsidR="0081592A" w:rsidRPr="00834A3B" w:rsidRDefault="0081592A" w:rsidP="00494B45">
      <w:pPr>
        <w:ind w:firstLine="709"/>
        <w:jc w:val="both"/>
        <w:rPr>
          <w:rFonts w:ascii="Times New Roman" w:hAnsi="Times New Roman" w:cs="Times New Roman"/>
        </w:rPr>
      </w:pPr>
      <w:r w:rsidRPr="00834A3B">
        <w:rPr>
          <w:rFonts w:ascii="Times New Roman" w:hAnsi="Times New Roman" w:cs="Times New Roman"/>
        </w:rPr>
        <w:t xml:space="preserve">К результатам, </w:t>
      </w:r>
      <w:r w:rsidRPr="00834A3B">
        <w:rPr>
          <w:rFonts w:ascii="Times New Roman" w:hAnsi="Times New Roman" w:cs="Times New Roman"/>
          <w:b/>
          <w:bCs/>
        </w:rPr>
        <w:t>не подлежащим оценке</w:t>
      </w:r>
      <w:r w:rsidRPr="00834A3B">
        <w:rPr>
          <w:rFonts w:ascii="Times New Roman" w:hAnsi="Times New Roman" w:cs="Times New Roman"/>
        </w:rPr>
        <w:t xml:space="preserve"> индивидуальных достижений выпускников начальной школы, относятся:</w:t>
      </w:r>
    </w:p>
    <w:p w:rsidR="0081592A" w:rsidRPr="00834A3B" w:rsidRDefault="0081592A" w:rsidP="00494B45">
      <w:pPr>
        <w:ind w:firstLine="709"/>
        <w:jc w:val="both"/>
        <w:rPr>
          <w:rFonts w:ascii="Times New Roman" w:hAnsi="Times New Roman" w:cs="Times New Roman"/>
        </w:rPr>
      </w:pPr>
      <w:r w:rsidRPr="00834A3B">
        <w:rPr>
          <w:rFonts w:ascii="Times New Roman" w:hAnsi="Times New Roman" w:cs="Times New Roman"/>
        </w:rPr>
        <w:t>-  ценностные ориентации выпускника, которые отражают его индивидуально-личностные позиции (этические, эстетические, религиозные взгляды, политические предпочтения и др.);</w:t>
      </w:r>
    </w:p>
    <w:p w:rsidR="0081592A" w:rsidRPr="00834A3B" w:rsidRDefault="0081592A" w:rsidP="00494B45">
      <w:pPr>
        <w:ind w:firstLine="709"/>
        <w:jc w:val="both"/>
        <w:rPr>
          <w:rFonts w:ascii="Times New Roman" w:hAnsi="Times New Roman" w:cs="Times New Roman"/>
        </w:rPr>
      </w:pPr>
      <w:r w:rsidRPr="00834A3B">
        <w:rPr>
          <w:rFonts w:ascii="Times New Roman" w:hAnsi="Times New Roman" w:cs="Times New Roman"/>
        </w:rPr>
        <w:t>-  характеристика социальных чувств (патриотизм, толерантность, гуманизм и др.);</w:t>
      </w:r>
    </w:p>
    <w:p w:rsidR="0081592A" w:rsidRPr="00834A3B" w:rsidRDefault="0081592A" w:rsidP="00494B45">
      <w:pPr>
        <w:ind w:firstLine="709"/>
        <w:jc w:val="both"/>
        <w:rPr>
          <w:rFonts w:ascii="Times New Roman" w:hAnsi="Times New Roman" w:cs="Times New Roman"/>
        </w:rPr>
      </w:pPr>
      <w:r w:rsidRPr="00834A3B">
        <w:rPr>
          <w:rFonts w:ascii="Times New Roman" w:hAnsi="Times New Roman" w:cs="Times New Roman"/>
        </w:rPr>
        <w:t>- индивидуальные личностные характеристики (доброта, дружелюбие, честность и т.п.).</w:t>
      </w:r>
    </w:p>
    <w:p w:rsidR="0081592A" w:rsidRPr="00834A3B" w:rsidRDefault="0081592A" w:rsidP="00494B45">
      <w:pPr>
        <w:ind w:firstLine="709"/>
        <w:jc w:val="both"/>
        <w:rPr>
          <w:rFonts w:ascii="Times New Roman" w:hAnsi="Times New Roman" w:cs="Times New Roman"/>
        </w:rPr>
      </w:pPr>
      <w:r w:rsidRPr="00834A3B">
        <w:rPr>
          <w:rFonts w:ascii="Times New Roman" w:hAnsi="Times New Roman" w:cs="Times New Roman"/>
        </w:rPr>
        <w:t xml:space="preserve">Оценка и коррекция развития этих и других личностных результатов образовательной деятельности обучающихся осуществляется в ходе постоянного наблюдения педагога в тесном сотрудничестве с семьей ученика. </w:t>
      </w:r>
    </w:p>
    <w:p w:rsidR="0081592A" w:rsidRPr="00834A3B" w:rsidRDefault="0081592A" w:rsidP="00494B45">
      <w:pPr>
        <w:ind w:firstLine="709"/>
        <w:jc w:val="both"/>
        <w:rPr>
          <w:rFonts w:ascii="Times New Roman" w:hAnsi="Times New Roman" w:cs="Times New Roman"/>
          <w:b/>
          <w:bCs/>
        </w:rPr>
      </w:pPr>
      <w:r w:rsidRPr="00834A3B">
        <w:rPr>
          <w:rFonts w:ascii="Times New Roman" w:hAnsi="Times New Roman" w:cs="Times New Roman"/>
          <w:b/>
          <w:bCs/>
        </w:rPr>
        <w:t>2.4.</w:t>
      </w:r>
      <w:r w:rsidRPr="00834A3B">
        <w:rPr>
          <w:rFonts w:ascii="Times New Roman" w:hAnsi="Times New Roman" w:cs="Times New Roman"/>
        </w:rPr>
        <w:t xml:space="preserve"> </w:t>
      </w:r>
      <w:r w:rsidRPr="00834A3B">
        <w:rPr>
          <w:rFonts w:ascii="Times New Roman" w:hAnsi="Times New Roman" w:cs="Times New Roman"/>
          <w:b/>
          <w:bCs/>
        </w:rPr>
        <w:t>ПРОГРАММА ФОРМИРОВАНИЯ ЭКОЛОГИЧЕСКОЙ КУЛЬТУРЫ,  ЗДОРОВОГО И БЕЗОПАСНОГО ОБРАЗА ЖИЗНИ.</w:t>
      </w:r>
    </w:p>
    <w:p w:rsidR="0081592A" w:rsidRPr="00834A3B" w:rsidRDefault="0081592A" w:rsidP="00494B45">
      <w:pPr>
        <w:pStyle w:val="BodyText"/>
        <w:spacing w:after="0"/>
        <w:ind w:firstLine="709"/>
        <w:jc w:val="both"/>
        <w:rPr>
          <w:rFonts w:ascii="Times New Roman" w:hAnsi="Times New Roman" w:cs="Times New Roman"/>
        </w:rPr>
      </w:pPr>
      <w:r w:rsidRPr="00834A3B">
        <w:rPr>
          <w:rFonts w:ascii="Times New Roman" w:hAnsi="Times New Roman" w:cs="Times New Roman"/>
        </w:rPr>
        <w:t xml:space="preserve">Программа формирования экологической культуры здорового и безопасного образа жизни обучающихся  — это комплексная программа формирования их знаний, установок, личностных ориентиров и норм поведения, обеспечивающих сохранение и укрепление физического и психологического здоровья как одного из ценностных составляющих, способствующих познавательному и эмоциональному развитию ребёнка, достижению планируемых результатов освоения основной образовательной программы начального общего образования. Программа сформирована с учётом </w:t>
      </w:r>
      <w:r w:rsidRPr="00834A3B">
        <w:rPr>
          <w:rStyle w:val="Strong"/>
          <w:rFonts w:ascii="Times New Roman" w:hAnsi="Times New Roman" w:cs="Times New Roman"/>
          <w:b w:val="0"/>
          <w:bCs w:val="0"/>
        </w:rPr>
        <w:t>факторов, оказывающих существенное влияние на состояние здоровья детей</w:t>
      </w:r>
      <w:r w:rsidRPr="00834A3B">
        <w:rPr>
          <w:rFonts w:ascii="Times New Roman" w:hAnsi="Times New Roman" w:cs="Times New Roman"/>
        </w:rPr>
        <w:t>:</w:t>
      </w:r>
    </w:p>
    <w:p w:rsidR="0081592A" w:rsidRPr="00834A3B" w:rsidRDefault="0081592A" w:rsidP="00494B45">
      <w:pPr>
        <w:pStyle w:val="BodyText"/>
        <w:spacing w:after="0"/>
        <w:ind w:firstLine="709"/>
        <w:jc w:val="both"/>
        <w:rPr>
          <w:rFonts w:ascii="Times New Roman" w:hAnsi="Times New Roman" w:cs="Times New Roman"/>
        </w:rPr>
      </w:pPr>
      <w:r w:rsidRPr="00834A3B">
        <w:rPr>
          <w:rFonts w:ascii="Times New Roman" w:hAnsi="Times New Roman" w:cs="Times New Roman"/>
        </w:rPr>
        <w:t>-  неблагоприятные социальные, экономические и экологические условия;</w:t>
      </w:r>
    </w:p>
    <w:p w:rsidR="0081592A" w:rsidRPr="00834A3B" w:rsidRDefault="0081592A" w:rsidP="00494B45">
      <w:pPr>
        <w:ind w:firstLine="709"/>
        <w:jc w:val="both"/>
        <w:rPr>
          <w:rFonts w:ascii="Times New Roman" w:hAnsi="Times New Roman" w:cs="Times New Roman"/>
        </w:rPr>
      </w:pPr>
      <w:r w:rsidRPr="00834A3B">
        <w:rPr>
          <w:rFonts w:ascii="Times New Roman" w:hAnsi="Times New Roman" w:cs="Times New Roman"/>
        </w:rPr>
        <w:t>- наличие социально неблагополучных семей;</w:t>
      </w:r>
    </w:p>
    <w:p w:rsidR="0081592A" w:rsidRPr="00834A3B" w:rsidRDefault="0081592A" w:rsidP="00494B45">
      <w:pPr>
        <w:pStyle w:val="BodyText"/>
        <w:spacing w:after="0"/>
        <w:ind w:firstLine="709"/>
        <w:jc w:val="both"/>
        <w:rPr>
          <w:rFonts w:ascii="Times New Roman" w:hAnsi="Times New Roman" w:cs="Times New Roman"/>
        </w:rPr>
      </w:pPr>
      <w:r w:rsidRPr="00834A3B">
        <w:rPr>
          <w:rFonts w:ascii="Times New Roman" w:hAnsi="Times New Roman" w:cs="Times New Roman"/>
        </w:rPr>
        <w:t>-  факторы риска, имеющие место в образовательных учреждениях, которые приводят к дальнейшему ухудшению здоровья детей и подростков от первого к последнему году обучения;</w:t>
      </w:r>
    </w:p>
    <w:p w:rsidR="0081592A" w:rsidRPr="00834A3B" w:rsidRDefault="0081592A" w:rsidP="00494B45">
      <w:pPr>
        <w:pStyle w:val="BodyText"/>
        <w:spacing w:after="0"/>
        <w:ind w:firstLine="709"/>
        <w:jc w:val="both"/>
        <w:rPr>
          <w:rFonts w:ascii="Times New Roman" w:hAnsi="Times New Roman" w:cs="Times New Roman"/>
        </w:rPr>
      </w:pPr>
      <w:r w:rsidRPr="00834A3B">
        <w:rPr>
          <w:rFonts w:ascii="Times New Roman" w:hAnsi="Times New Roman" w:cs="Times New Roman"/>
        </w:rPr>
        <w:t>-  чувствительность к воздействиям при одновременной к ним инертности по своей природе, обусловливающей временной разрыв между воздействием и результатом, который может быть значительным, достигая нескольких лет, и тем самым между начальным и существенным проявлением неблагополучных популяционных сдвигов в здоровье детей и подростков и всего населения страны в целом;</w:t>
      </w:r>
    </w:p>
    <w:p w:rsidR="0081592A" w:rsidRPr="00834A3B" w:rsidRDefault="0081592A" w:rsidP="00494B45">
      <w:pPr>
        <w:pStyle w:val="BodyText"/>
        <w:spacing w:after="0"/>
        <w:ind w:firstLine="709"/>
        <w:jc w:val="both"/>
        <w:rPr>
          <w:rFonts w:ascii="Times New Roman" w:hAnsi="Times New Roman" w:cs="Times New Roman"/>
        </w:rPr>
      </w:pPr>
      <w:r w:rsidRPr="00834A3B">
        <w:rPr>
          <w:rFonts w:ascii="Times New Roman" w:hAnsi="Times New Roman" w:cs="Times New Roman"/>
        </w:rPr>
        <w:t>-  активно формируемые в младшем школьном возрасте комплексы знаний, установок, правил поведения, привычек;</w:t>
      </w:r>
    </w:p>
    <w:p w:rsidR="0081592A" w:rsidRPr="00834A3B" w:rsidRDefault="0081592A" w:rsidP="00494B45">
      <w:pPr>
        <w:pStyle w:val="BodyText"/>
        <w:spacing w:after="0"/>
        <w:ind w:firstLine="709"/>
        <w:jc w:val="both"/>
        <w:rPr>
          <w:rFonts w:ascii="Times New Roman" w:hAnsi="Times New Roman" w:cs="Times New Roman"/>
        </w:rPr>
      </w:pPr>
      <w:r w:rsidRPr="00834A3B">
        <w:rPr>
          <w:rFonts w:ascii="Times New Roman" w:hAnsi="Times New Roman" w:cs="Times New Roman"/>
        </w:rPr>
        <w:t>-  особенности отношения обучающихся младшего школьного возраста к своему здоровью, существенно отличающиеся от таковых у взрослых, что связано с отсутствием у детей опыта «нездоровья» (за исключением детей с серьёзными хроническими заболеваниями) и восприятием ребёнком состояния болезни главным образом как ограничения свободы (необходимость лежать в постели, болезненные уколы), неспособностью прогнозировать последствия своего отношения к здоровью, что обусловливает, в свою очередь, невосприятие ребёнком деятельности, связанной с укреплением здоровья и профилактикой его нарушений, как актуальной и значимой (ребёнок всегда стремится к удовлетворению своих актуальных потребностей, он не знает, что такое будущее, и поэтому ни за что не пожертвует настоящим ради будущего и будет сопротивляться невозможности осуществления своих желаний).</w:t>
      </w:r>
    </w:p>
    <w:p w:rsidR="0081592A" w:rsidRPr="00834A3B" w:rsidRDefault="0081592A" w:rsidP="00494B45">
      <w:pPr>
        <w:pStyle w:val="BodyText"/>
        <w:spacing w:after="0"/>
        <w:ind w:firstLine="709"/>
        <w:jc w:val="both"/>
        <w:rPr>
          <w:rFonts w:ascii="Times New Roman" w:hAnsi="Times New Roman" w:cs="Times New Roman"/>
        </w:rPr>
      </w:pPr>
      <w:r w:rsidRPr="00834A3B">
        <w:rPr>
          <w:rFonts w:ascii="Times New Roman" w:hAnsi="Times New Roman" w:cs="Times New Roman"/>
        </w:rPr>
        <w:t>Программа разработана в соответствии  с  Законом РФ «Об образовании», Федеральным государственным образовательным стандартом начального общего образования, СанПиН, 2.4.2.2821-10 «Санитарно-эпидемиологические требования к условиям и организации обучения в общеобразовательных учреждениях»,  Рекомендациями по организации обучения в первом классе четырехлетней начальной школы (Письмо МО РФ № 408/13-13 от 20.04.2001), Об организации обучения в первом классе четырехлетней начальной школы (Письмо МО РФ № 202/11-13 от 25.09.2000), О недопустимости перегрузок обучающихся в начальной школе (Письмо МО РФ № 220/11-13 от 20.02.1999), Рекомендациями по использованию компьютеров в начальной школе. (Письмо МО РФ и НИИ гигиены и охраны здоровья детей и подростков РАМ № 199/13 от 28.03.2002), Гигиеническими требования к условиям реализации основной образовательной программы начального общего образования.</w:t>
      </w:r>
    </w:p>
    <w:p w:rsidR="0081592A" w:rsidRPr="00834A3B" w:rsidRDefault="0081592A" w:rsidP="00494B45">
      <w:pPr>
        <w:pStyle w:val="BodyText"/>
        <w:spacing w:after="0"/>
        <w:ind w:firstLine="709"/>
        <w:jc w:val="both"/>
        <w:rPr>
          <w:rFonts w:ascii="Times New Roman" w:hAnsi="Times New Roman" w:cs="Times New Roman"/>
        </w:rPr>
      </w:pPr>
      <w:r w:rsidRPr="00834A3B">
        <w:rPr>
          <w:rStyle w:val="Strong"/>
          <w:rFonts w:ascii="Times New Roman" w:hAnsi="Times New Roman" w:cs="Times New Roman"/>
        </w:rPr>
        <w:t xml:space="preserve">Цель программы: </w:t>
      </w:r>
      <w:r w:rsidRPr="00834A3B">
        <w:rPr>
          <w:rStyle w:val="Strong"/>
          <w:rFonts w:ascii="Times New Roman" w:hAnsi="Times New Roman" w:cs="Times New Roman"/>
          <w:b w:val="0"/>
          <w:bCs w:val="0"/>
        </w:rPr>
        <w:t>ф</w:t>
      </w:r>
      <w:r w:rsidRPr="00834A3B">
        <w:rPr>
          <w:rFonts w:ascii="Times New Roman" w:hAnsi="Times New Roman" w:cs="Times New Roman"/>
        </w:rPr>
        <w:t>ормирование здорового образа жизни младших школьников, способствующего познавательному и эмоциональному развитию ребёнка, достижению планируемых результатов освоения основной образовательной программы начального общего образования.</w:t>
      </w:r>
    </w:p>
    <w:p w:rsidR="0081592A" w:rsidRPr="00834A3B" w:rsidRDefault="0081592A" w:rsidP="00494B45">
      <w:pPr>
        <w:pStyle w:val="BodyText"/>
        <w:spacing w:after="0"/>
        <w:ind w:firstLine="709"/>
        <w:jc w:val="both"/>
        <w:rPr>
          <w:rFonts w:ascii="Times New Roman" w:hAnsi="Times New Roman" w:cs="Times New Roman"/>
        </w:rPr>
      </w:pPr>
      <w:r w:rsidRPr="00834A3B">
        <w:rPr>
          <w:rStyle w:val="Strong"/>
          <w:rFonts w:ascii="Times New Roman" w:hAnsi="Times New Roman" w:cs="Times New Roman"/>
        </w:rPr>
        <w:t>Задачи</w:t>
      </w:r>
      <w:r w:rsidRPr="00834A3B">
        <w:rPr>
          <w:rFonts w:ascii="Times New Roman" w:hAnsi="Times New Roman" w:cs="Times New Roman"/>
        </w:rPr>
        <w:t>:</w:t>
      </w:r>
    </w:p>
    <w:p w:rsidR="0081592A" w:rsidRPr="00834A3B" w:rsidRDefault="0081592A" w:rsidP="00494B45">
      <w:pPr>
        <w:pStyle w:val="BodyText"/>
        <w:spacing w:after="0"/>
        <w:ind w:firstLine="709"/>
        <w:jc w:val="both"/>
        <w:rPr>
          <w:rFonts w:ascii="Times New Roman" w:hAnsi="Times New Roman" w:cs="Times New Roman"/>
        </w:rPr>
      </w:pPr>
      <w:r w:rsidRPr="00834A3B">
        <w:rPr>
          <w:rFonts w:ascii="Times New Roman" w:hAnsi="Times New Roman" w:cs="Times New Roman"/>
        </w:rPr>
        <w:t>-  сформировать представление о позитивных факторах, влияющих на здоровье;</w:t>
      </w:r>
    </w:p>
    <w:p w:rsidR="0081592A" w:rsidRPr="00834A3B" w:rsidRDefault="0081592A" w:rsidP="00494B45">
      <w:pPr>
        <w:pStyle w:val="BodyText"/>
        <w:spacing w:after="0"/>
        <w:ind w:firstLine="709"/>
        <w:jc w:val="both"/>
        <w:rPr>
          <w:rFonts w:ascii="Times New Roman" w:hAnsi="Times New Roman" w:cs="Times New Roman"/>
        </w:rPr>
      </w:pPr>
      <w:r w:rsidRPr="00834A3B">
        <w:rPr>
          <w:rFonts w:ascii="Times New Roman" w:hAnsi="Times New Roman" w:cs="Times New Roman"/>
        </w:rPr>
        <w:t>-  научить обучающихся осознанно выбирать поступки, поведение, позволяющие сохранять и укреплять здоровье;</w:t>
      </w:r>
    </w:p>
    <w:p w:rsidR="0081592A" w:rsidRPr="00834A3B" w:rsidRDefault="0081592A" w:rsidP="00494B45">
      <w:pPr>
        <w:pStyle w:val="BodyText"/>
        <w:spacing w:after="0"/>
        <w:ind w:firstLine="709"/>
        <w:jc w:val="both"/>
        <w:rPr>
          <w:rFonts w:ascii="Times New Roman" w:hAnsi="Times New Roman" w:cs="Times New Roman"/>
        </w:rPr>
      </w:pPr>
      <w:r w:rsidRPr="00834A3B">
        <w:rPr>
          <w:rFonts w:ascii="Times New Roman" w:hAnsi="Times New Roman" w:cs="Times New Roman"/>
        </w:rPr>
        <w:t>- научить соблюдать правила личной гигиены и развить готовность на основе её использования самостоятельно поддерживать своё здоровье;</w:t>
      </w:r>
    </w:p>
    <w:p w:rsidR="0081592A" w:rsidRPr="00834A3B" w:rsidRDefault="0081592A" w:rsidP="00494B45">
      <w:pPr>
        <w:pStyle w:val="BodyText"/>
        <w:spacing w:after="0"/>
        <w:ind w:firstLine="709"/>
        <w:jc w:val="both"/>
        <w:rPr>
          <w:rFonts w:ascii="Times New Roman" w:hAnsi="Times New Roman" w:cs="Times New Roman"/>
        </w:rPr>
      </w:pPr>
      <w:r w:rsidRPr="00834A3B">
        <w:rPr>
          <w:rFonts w:ascii="Times New Roman" w:hAnsi="Times New Roman" w:cs="Times New Roman"/>
        </w:rPr>
        <w:t>-  сформировать представление о правильном (здоровом) питании, его режиме, структуре, полезных продуктах;</w:t>
      </w:r>
    </w:p>
    <w:p w:rsidR="0081592A" w:rsidRPr="00834A3B" w:rsidRDefault="0081592A" w:rsidP="00494B45">
      <w:pPr>
        <w:pStyle w:val="BodyText"/>
        <w:spacing w:after="0"/>
        <w:ind w:firstLine="709"/>
        <w:jc w:val="both"/>
        <w:rPr>
          <w:rFonts w:ascii="Times New Roman" w:hAnsi="Times New Roman" w:cs="Times New Roman"/>
        </w:rPr>
      </w:pPr>
      <w:r w:rsidRPr="00834A3B">
        <w:rPr>
          <w:rFonts w:ascii="Times New Roman" w:hAnsi="Times New Roman" w:cs="Times New Roman"/>
        </w:rPr>
        <w:t>- сформировать представление о рациональной организации режима дня, учёбы и отдыха, двигательной активности, научить ребёнка составлять, анализировать и контролировать свой режим дня;</w:t>
      </w:r>
    </w:p>
    <w:p w:rsidR="0081592A" w:rsidRPr="00834A3B" w:rsidRDefault="0081592A" w:rsidP="00494B45">
      <w:pPr>
        <w:pStyle w:val="BodyText"/>
        <w:spacing w:after="0"/>
        <w:ind w:firstLine="709"/>
        <w:jc w:val="both"/>
        <w:rPr>
          <w:rFonts w:ascii="Times New Roman" w:hAnsi="Times New Roman" w:cs="Times New Roman"/>
        </w:rPr>
      </w:pPr>
      <w:r w:rsidRPr="00834A3B">
        <w:rPr>
          <w:rFonts w:ascii="Times New Roman" w:hAnsi="Times New Roman" w:cs="Times New Roman"/>
        </w:rPr>
        <w:t>-  сформировать представление с учётом принципа информационной безопасности о негативных факторах риска здоровью детей (сниженная двигательная активность, инфекционные заболевания, переутомления и т. п.), о существовании и причинах возникновения зависимостей от табака, алкоголя, наркотиков и других психоактивных веществ, их пагубном влиянии на здоровье;</w:t>
      </w:r>
    </w:p>
    <w:p w:rsidR="0081592A" w:rsidRPr="00834A3B" w:rsidRDefault="0081592A" w:rsidP="00494B45">
      <w:pPr>
        <w:pStyle w:val="BodyText"/>
        <w:spacing w:after="0"/>
        <w:ind w:firstLine="709"/>
        <w:jc w:val="both"/>
        <w:rPr>
          <w:rFonts w:ascii="Times New Roman" w:hAnsi="Times New Roman" w:cs="Times New Roman"/>
        </w:rPr>
      </w:pPr>
      <w:r w:rsidRPr="00834A3B">
        <w:rPr>
          <w:rFonts w:ascii="Times New Roman" w:hAnsi="Times New Roman" w:cs="Times New Roman"/>
        </w:rPr>
        <w:t>- сформировать представление о влиянии позитивных и негативных эмоций на здоровье, в том числе получаемых от общения с компьютером, просмотра телепередач, участия в азартных играх;</w:t>
      </w:r>
    </w:p>
    <w:p w:rsidR="0081592A" w:rsidRPr="00834A3B" w:rsidRDefault="0081592A" w:rsidP="00494B45">
      <w:pPr>
        <w:pStyle w:val="BodyText"/>
        <w:spacing w:after="0"/>
        <w:ind w:firstLine="709"/>
        <w:jc w:val="both"/>
        <w:rPr>
          <w:rFonts w:ascii="Times New Roman" w:hAnsi="Times New Roman" w:cs="Times New Roman"/>
        </w:rPr>
      </w:pPr>
      <w:r w:rsidRPr="00834A3B">
        <w:rPr>
          <w:rFonts w:ascii="Times New Roman" w:hAnsi="Times New Roman" w:cs="Times New Roman"/>
        </w:rPr>
        <w:t>- обучить элементарным навыкам эмоциональной разгрузки (релаксации);</w:t>
      </w:r>
    </w:p>
    <w:p w:rsidR="0081592A" w:rsidRPr="00834A3B" w:rsidRDefault="0081592A" w:rsidP="00494B45">
      <w:pPr>
        <w:pStyle w:val="BodyText"/>
        <w:spacing w:after="0"/>
        <w:ind w:firstLine="709"/>
        <w:jc w:val="both"/>
        <w:rPr>
          <w:rFonts w:ascii="Times New Roman" w:hAnsi="Times New Roman" w:cs="Times New Roman"/>
        </w:rPr>
      </w:pPr>
      <w:r w:rsidRPr="00834A3B">
        <w:rPr>
          <w:rFonts w:ascii="Times New Roman" w:hAnsi="Times New Roman" w:cs="Times New Roman"/>
        </w:rPr>
        <w:t>- сформировать навыки позитивного коммуникативного общения;</w:t>
      </w:r>
    </w:p>
    <w:p w:rsidR="0081592A" w:rsidRPr="00834A3B" w:rsidRDefault="0081592A" w:rsidP="00494B45">
      <w:pPr>
        <w:pStyle w:val="BodyText"/>
        <w:spacing w:after="0"/>
        <w:ind w:firstLine="709"/>
        <w:jc w:val="both"/>
        <w:rPr>
          <w:rFonts w:ascii="Times New Roman" w:hAnsi="Times New Roman" w:cs="Times New Roman"/>
        </w:rPr>
      </w:pPr>
      <w:r w:rsidRPr="00834A3B">
        <w:rPr>
          <w:rFonts w:ascii="Times New Roman" w:hAnsi="Times New Roman" w:cs="Times New Roman"/>
        </w:rPr>
        <w:t>- сформировать представление об основных компонентах культуры здоровья и здорового образа жизни;</w:t>
      </w:r>
    </w:p>
    <w:p w:rsidR="0081592A" w:rsidRPr="00834A3B" w:rsidRDefault="0081592A" w:rsidP="00494B45">
      <w:pPr>
        <w:pStyle w:val="BodyText"/>
        <w:spacing w:after="0"/>
        <w:ind w:firstLine="709"/>
        <w:jc w:val="both"/>
        <w:rPr>
          <w:rFonts w:ascii="Times New Roman" w:hAnsi="Times New Roman" w:cs="Times New Roman"/>
        </w:rPr>
      </w:pPr>
      <w:r w:rsidRPr="00834A3B">
        <w:rPr>
          <w:rFonts w:ascii="Times New Roman" w:hAnsi="Times New Roman" w:cs="Times New Roman"/>
        </w:rPr>
        <w:t>- сформировать потребность ребёнка безбоязненно обращаться к врачу по любым вопросам состояния здоровья, в том числе связанным с особенностями роста и развития.</w:t>
      </w:r>
    </w:p>
    <w:p w:rsidR="0081592A" w:rsidRPr="00834A3B" w:rsidRDefault="0081592A" w:rsidP="00494B45">
      <w:pPr>
        <w:ind w:firstLine="709"/>
        <w:jc w:val="both"/>
        <w:rPr>
          <w:rFonts w:ascii="Times New Roman" w:hAnsi="Times New Roman" w:cs="Times New Roman"/>
        </w:rPr>
      </w:pPr>
      <w:r w:rsidRPr="00834A3B">
        <w:rPr>
          <w:rFonts w:ascii="Times New Roman" w:hAnsi="Times New Roman" w:cs="Times New Roman"/>
        </w:rPr>
        <w:t>Программа формирования ценности здоровья и здорового образа жизни на ступени начального общего образования сформирована с учётом реального состояния здоровья детей и</w:t>
      </w:r>
      <w:r w:rsidRPr="00834A3B">
        <w:rPr>
          <w:rFonts w:ascii="Times New Roman" w:hAnsi="Times New Roman" w:cs="Times New Roman"/>
          <w:b/>
          <w:bCs/>
        </w:rPr>
        <w:t xml:space="preserve"> </w:t>
      </w:r>
      <w:r w:rsidRPr="00834A3B">
        <w:rPr>
          <w:rFonts w:ascii="Times New Roman" w:hAnsi="Times New Roman" w:cs="Times New Roman"/>
        </w:rPr>
        <w:t>факторов риска,  имеющих место в Бабкинской СОШ</w:t>
      </w:r>
    </w:p>
    <w:p w:rsidR="0081592A" w:rsidRPr="00834A3B" w:rsidRDefault="0081592A" w:rsidP="00494B45">
      <w:pPr>
        <w:ind w:firstLine="709"/>
        <w:jc w:val="both"/>
        <w:rPr>
          <w:rFonts w:ascii="Times New Roman" w:hAnsi="Times New Roman" w:cs="Times New Roman"/>
        </w:rPr>
      </w:pPr>
      <w:r w:rsidRPr="00834A3B">
        <w:rPr>
          <w:rFonts w:ascii="Times New Roman" w:hAnsi="Times New Roman" w:cs="Times New Roman"/>
          <w:i/>
          <w:iCs/>
        </w:rPr>
        <w:t>Цель программы</w:t>
      </w:r>
      <w:r w:rsidRPr="00834A3B">
        <w:rPr>
          <w:rFonts w:ascii="Times New Roman" w:hAnsi="Times New Roman" w:cs="Times New Roman"/>
        </w:rPr>
        <w:t xml:space="preserve">: </w:t>
      </w:r>
      <w:r w:rsidRPr="00834A3B">
        <w:rPr>
          <w:rFonts w:ascii="Times New Roman" w:hAnsi="Times New Roman" w:cs="Times New Roman"/>
          <w:b/>
          <w:bCs/>
        </w:rPr>
        <w:t>формирование представлений об основах экологической культуры на примере экологически сообразного поведения в быту и природе, безопасного для человека и окружающей среды.</w:t>
      </w:r>
    </w:p>
    <w:p w:rsidR="0081592A" w:rsidRPr="00834A3B" w:rsidRDefault="0081592A" w:rsidP="00494B45">
      <w:pPr>
        <w:ind w:firstLine="709"/>
        <w:jc w:val="both"/>
        <w:rPr>
          <w:rFonts w:ascii="Times New Roman" w:hAnsi="Times New Roman" w:cs="Times New Roman"/>
        </w:rPr>
      </w:pPr>
      <w:r w:rsidRPr="00834A3B">
        <w:rPr>
          <w:rFonts w:ascii="Times New Roman" w:hAnsi="Times New Roman" w:cs="Times New Roman"/>
          <w:b/>
          <w:bCs/>
          <w:i/>
          <w:iCs/>
        </w:rPr>
        <w:t>Задачи программы</w:t>
      </w:r>
      <w:r w:rsidRPr="00834A3B">
        <w:rPr>
          <w:rFonts w:ascii="Times New Roman" w:hAnsi="Times New Roman" w:cs="Times New Roman"/>
        </w:rPr>
        <w:t>:</w:t>
      </w:r>
    </w:p>
    <w:p w:rsidR="0081592A" w:rsidRPr="00834A3B" w:rsidRDefault="0081592A" w:rsidP="00494B45">
      <w:pPr>
        <w:widowControl/>
        <w:numPr>
          <w:ilvl w:val="0"/>
          <w:numId w:val="31"/>
        </w:numPr>
        <w:suppressAutoHyphens w:val="0"/>
        <w:ind w:left="0" w:firstLine="709"/>
        <w:jc w:val="both"/>
        <w:rPr>
          <w:rFonts w:ascii="Times New Roman" w:hAnsi="Times New Roman" w:cs="Times New Roman"/>
        </w:rPr>
      </w:pPr>
      <w:r w:rsidRPr="00834A3B">
        <w:rPr>
          <w:rFonts w:ascii="Times New Roman" w:hAnsi="Times New Roman" w:cs="Times New Roman"/>
          <w:b/>
          <w:bCs/>
        </w:rPr>
        <w:t xml:space="preserve">пробуждать </w:t>
      </w:r>
      <w:r w:rsidRPr="00834A3B">
        <w:rPr>
          <w:rFonts w:ascii="Times New Roman" w:hAnsi="Times New Roman" w:cs="Times New Roman"/>
        </w:rPr>
        <w:t>в детях желание заботиться о своем здоровье (формировать заинтересованное отношение к собственному здоровью);</w:t>
      </w:r>
    </w:p>
    <w:p w:rsidR="0081592A" w:rsidRPr="00834A3B" w:rsidRDefault="0081592A" w:rsidP="00494B45">
      <w:pPr>
        <w:widowControl/>
        <w:numPr>
          <w:ilvl w:val="0"/>
          <w:numId w:val="32"/>
        </w:numPr>
        <w:suppressAutoHyphens w:val="0"/>
        <w:ind w:left="0" w:firstLine="709"/>
        <w:jc w:val="both"/>
        <w:rPr>
          <w:rFonts w:ascii="Times New Roman" w:hAnsi="Times New Roman" w:cs="Times New Roman"/>
        </w:rPr>
      </w:pPr>
      <w:r w:rsidRPr="00834A3B">
        <w:rPr>
          <w:rFonts w:ascii="Times New Roman" w:hAnsi="Times New Roman" w:cs="Times New Roman"/>
        </w:rPr>
        <w:t>формировать установки на использование здорового питания; познавательного интереса и бережного отношения к природе</w:t>
      </w:r>
    </w:p>
    <w:p w:rsidR="0081592A" w:rsidRPr="00834A3B" w:rsidRDefault="0081592A" w:rsidP="00494B45">
      <w:pPr>
        <w:widowControl/>
        <w:numPr>
          <w:ilvl w:val="0"/>
          <w:numId w:val="33"/>
        </w:numPr>
        <w:suppressAutoHyphens w:val="0"/>
        <w:ind w:left="0" w:firstLine="709"/>
        <w:jc w:val="both"/>
        <w:rPr>
          <w:rFonts w:ascii="Times New Roman" w:hAnsi="Times New Roman" w:cs="Times New Roman"/>
        </w:rPr>
      </w:pPr>
      <w:r w:rsidRPr="00834A3B">
        <w:rPr>
          <w:rFonts w:ascii="Times New Roman" w:hAnsi="Times New Roman" w:cs="Times New Roman"/>
        </w:rPr>
        <w:t>развивать потребности в занятиях физической культурой и спортом; (использование оптимальных двигательных режимов для детей с учетом их возрастных, психологических и иных особенностей),</w:t>
      </w:r>
    </w:p>
    <w:p w:rsidR="0081592A" w:rsidRPr="00834A3B" w:rsidRDefault="0081592A" w:rsidP="00494B45">
      <w:pPr>
        <w:widowControl/>
        <w:numPr>
          <w:ilvl w:val="0"/>
          <w:numId w:val="34"/>
        </w:numPr>
        <w:suppressAutoHyphens w:val="0"/>
        <w:ind w:left="0" w:firstLine="709"/>
        <w:jc w:val="both"/>
        <w:rPr>
          <w:rFonts w:ascii="Times New Roman" w:hAnsi="Times New Roman" w:cs="Times New Roman"/>
        </w:rPr>
      </w:pPr>
      <w:r w:rsidRPr="00834A3B">
        <w:rPr>
          <w:rFonts w:ascii="Times New Roman" w:hAnsi="Times New Roman" w:cs="Times New Roman"/>
        </w:rPr>
        <w:t>научить следовать  рекомендуемому врачами режиму дня;</w:t>
      </w:r>
    </w:p>
    <w:p w:rsidR="0081592A" w:rsidRPr="00834A3B" w:rsidRDefault="0081592A" w:rsidP="00494B45">
      <w:pPr>
        <w:widowControl/>
        <w:numPr>
          <w:ilvl w:val="0"/>
          <w:numId w:val="35"/>
        </w:numPr>
        <w:suppressAutoHyphens w:val="0"/>
        <w:ind w:left="0" w:firstLine="709"/>
        <w:jc w:val="both"/>
        <w:rPr>
          <w:rFonts w:ascii="Times New Roman" w:hAnsi="Times New Roman" w:cs="Times New Roman"/>
        </w:rPr>
      </w:pPr>
      <w:r w:rsidRPr="00834A3B">
        <w:rPr>
          <w:rFonts w:ascii="Times New Roman" w:hAnsi="Times New Roman" w:cs="Times New Roman"/>
        </w:rPr>
        <w:t>формировать знания о негативных факторах риска здоровью (сниженная двигательная активность, курение, алкоголь, наркотики и другие психоактивные вещества, инфекционные заболевания);</w:t>
      </w:r>
    </w:p>
    <w:p w:rsidR="0081592A" w:rsidRPr="00834A3B" w:rsidRDefault="0081592A" w:rsidP="00494B45">
      <w:pPr>
        <w:widowControl/>
        <w:numPr>
          <w:ilvl w:val="0"/>
          <w:numId w:val="36"/>
        </w:numPr>
        <w:suppressAutoHyphens w:val="0"/>
        <w:ind w:left="0" w:firstLine="709"/>
        <w:jc w:val="both"/>
        <w:rPr>
          <w:rFonts w:ascii="Times New Roman" w:hAnsi="Times New Roman" w:cs="Times New Roman"/>
        </w:rPr>
      </w:pPr>
      <w:r w:rsidRPr="00834A3B">
        <w:rPr>
          <w:rFonts w:ascii="Times New Roman" w:hAnsi="Times New Roman" w:cs="Times New Roman"/>
        </w:rPr>
        <w:t>формировать потребности ребенка безбоязненно обращаться к врачу по любым вопросам, связанным с особенностями роста и развития, состояния здоровья;</w:t>
      </w:r>
    </w:p>
    <w:p w:rsidR="0081592A" w:rsidRPr="00834A3B" w:rsidRDefault="0081592A" w:rsidP="00494B45">
      <w:pPr>
        <w:widowControl/>
        <w:numPr>
          <w:ilvl w:val="0"/>
          <w:numId w:val="36"/>
        </w:numPr>
        <w:suppressAutoHyphens w:val="0"/>
        <w:ind w:left="0" w:firstLine="709"/>
        <w:jc w:val="both"/>
        <w:rPr>
          <w:rFonts w:ascii="Times New Roman" w:hAnsi="Times New Roman" w:cs="Times New Roman"/>
        </w:rPr>
      </w:pPr>
      <w:r w:rsidRPr="00834A3B">
        <w:rPr>
          <w:rFonts w:ascii="Times New Roman" w:hAnsi="Times New Roman" w:cs="Times New Roman"/>
        </w:rPr>
        <w:t>развивать готовность самостоятельно поддерживать своё здоровье на основе использования навыков личной гигиены, становления навыков противостояния вредным привычкам.</w:t>
      </w:r>
    </w:p>
    <w:p w:rsidR="0081592A" w:rsidRPr="00834A3B" w:rsidRDefault="0081592A" w:rsidP="00494B45">
      <w:pPr>
        <w:widowControl/>
        <w:numPr>
          <w:ilvl w:val="0"/>
          <w:numId w:val="36"/>
        </w:numPr>
        <w:suppressAutoHyphens w:val="0"/>
        <w:ind w:left="0" w:firstLine="709"/>
        <w:jc w:val="both"/>
        <w:rPr>
          <w:rFonts w:ascii="Times New Roman" w:hAnsi="Times New Roman" w:cs="Times New Roman"/>
        </w:rPr>
      </w:pPr>
      <w:r w:rsidRPr="00834A3B">
        <w:rPr>
          <w:rFonts w:ascii="Times New Roman" w:hAnsi="Times New Roman" w:cs="Times New Roman"/>
        </w:rPr>
        <w:t>Формировать умения безопасного поведения в окружающей среде и простейших умений поведения в экстремальных ситуациях.</w:t>
      </w:r>
    </w:p>
    <w:p w:rsidR="0081592A" w:rsidRPr="00834A3B" w:rsidRDefault="0081592A" w:rsidP="00494B45">
      <w:pPr>
        <w:ind w:firstLine="709"/>
        <w:jc w:val="both"/>
        <w:rPr>
          <w:rFonts w:ascii="Times New Roman" w:hAnsi="Times New Roman" w:cs="Times New Roman"/>
        </w:rPr>
      </w:pPr>
    </w:p>
    <w:p w:rsidR="0081592A" w:rsidRPr="00834A3B" w:rsidRDefault="0081592A" w:rsidP="00494B45">
      <w:pPr>
        <w:ind w:firstLine="709"/>
        <w:jc w:val="both"/>
        <w:rPr>
          <w:rFonts w:ascii="Times New Roman" w:hAnsi="Times New Roman" w:cs="Times New Roman"/>
        </w:rPr>
      </w:pPr>
      <w:r w:rsidRPr="00834A3B">
        <w:rPr>
          <w:rFonts w:ascii="Times New Roman" w:hAnsi="Times New Roman" w:cs="Times New Roman"/>
        </w:rPr>
        <w:t>Программа формирования культуры здорового и безопасного образа жизни содержит:</w:t>
      </w:r>
    </w:p>
    <w:p w:rsidR="0081592A" w:rsidRPr="00834A3B" w:rsidRDefault="0081592A" w:rsidP="00494B45">
      <w:pPr>
        <w:widowControl/>
        <w:numPr>
          <w:ilvl w:val="0"/>
          <w:numId w:val="37"/>
        </w:numPr>
        <w:suppressAutoHyphens w:val="0"/>
        <w:ind w:left="0" w:firstLine="709"/>
        <w:jc w:val="both"/>
        <w:rPr>
          <w:rFonts w:ascii="Times New Roman" w:hAnsi="Times New Roman" w:cs="Times New Roman"/>
        </w:rPr>
      </w:pPr>
      <w:r w:rsidRPr="00834A3B">
        <w:rPr>
          <w:rFonts w:ascii="Times New Roman" w:hAnsi="Times New Roman" w:cs="Times New Roman"/>
        </w:rPr>
        <w:t xml:space="preserve">Характеристику контингента учащихся с позиции реального состояния здоровья детей и факторов риска.  </w:t>
      </w:r>
    </w:p>
    <w:p w:rsidR="0081592A" w:rsidRPr="00834A3B" w:rsidRDefault="0081592A" w:rsidP="00494B45">
      <w:pPr>
        <w:widowControl/>
        <w:numPr>
          <w:ilvl w:val="0"/>
          <w:numId w:val="37"/>
        </w:numPr>
        <w:suppressAutoHyphens w:val="0"/>
        <w:ind w:left="0" w:firstLine="709"/>
        <w:jc w:val="both"/>
        <w:rPr>
          <w:rFonts w:ascii="Times New Roman" w:hAnsi="Times New Roman" w:cs="Times New Roman"/>
        </w:rPr>
      </w:pPr>
      <w:r w:rsidRPr="00834A3B">
        <w:rPr>
          <w:rFonts w:ascii="Times New Roman" w:hAnsi="Times New Roman" w:cs="Times New Roman"/>
        </w:rPr>
        <w:t>Создание здоровьесберегающей среды.</w:t>
      </w:r>
    </w:p>
    <w:p w:rsidR="0081592A" w:rsidRPr="00834A3B" w:rsidRDefault="0081592A" w:rsidP="00494B45">
      <w:pPr>
        <w:widowControl/>
        <w:numPr>
          <w:ilvl w:val="0"/>
          <w:numId w:val="37"/>
        </w:numPr>
        <w:suppressAutoHyphens w:val="0"/>
        <w:ind w:left="0" w:firstLine="709"/>
        <w:jc w:val="both"/>
        <w:rPr>
          <w:rFonts w:ascii="Times New Roman" w:hAnsi="Times New Roman" w:cs="Times New Roman"/>
        </w:rPr>
      </w:pPr>
      <w:r w:rsidRPr="00834A3B">
        <w:rPr>
          <w:rFonts w:ascii="Times New Roman" w:hAnsi="Times New Roman" w:cs="Times New Roman"/>
        </w:rPr>
        <w:t>Использование возможностей реализуемых  УМК в образовательном процессе.</w:t>
      </w:r>
    </w:p>
    <w:p w:rsidR="0081592A" w:rsidRPr="00834A3B" w:rsidRDefault="0081592A" w:rsidP="00494B45">
      <w:pPr>
        <w:widowControl/>
        <w:numPr>
          <w:ilvl w:val="0"/>
          <w:numId w:val="37"/>
        </w:numPr>
        <w:suppressAutoHyphens w:val="0"/>
        <w:ind w:left="0" w:firstLine="709"/>
        <w:jc w:val="both"/>
        <w:rPr>
          <w:rFonts w:ascii="Times New Roman" w:hAnsi="Times New Roman" w:cs="Times New Roman"/>
        </w:rPr>
      </w:pPr>
      <w:r w:rsidRPr="00834A3B">
        <w:rPr>
          <w:rFonts w:ascii="Times New Roman" w:hAnsi="Times New Roman" w:cs="Times New Roman"/>
        </w:rPr>
        <w:t>Организация физкультурно-оздоровительной работы.</w:t>
      </w:r>
    </w:p>
    <w:p w:rsidR="0081592A" w:rsidRPr="00834A3B" w:rsidRDefault="0081592A" w:rsidP="00494B45">
      <w:pPr>
        <w:widowControl/>
        <w:numPr>
          <w:ilvl w:val="0"/>
          <w:numId w:val="37"/>
        </w:numPr>
        <w:suppressAutoHyphens w:val="0"/>
        <w:ind w:left="0" w:firstLine="709"/>
        <w:jc w:val="both"/>
        <w:rPr>
          <w:rFonts w:ascii="Times New Roman" w:hAnsi="Times New Roman" w:cs="Times New Roman"/>
        </w:rPr>
      </w:pPr>
      <w:r w:rsidRPr="00834A3B">
        <w:rPr>
          <w:rFonts w:ascii="Times New Roman" w:hAnsi="Times New Roman" w:cs="Times New Roman"/>
        </w:rPr>
        <w:t>Реализация дополнительных образовательных программ.</w:t>
      </w:r>
    </w:p>
    <w:p w:rsidR="0081592A" w:rsidRPr="00834A3B" w:rsidRDefault="0081592A" w:rsidP="00494B45">
      <w:pPr>
        <w:widowControl/>
        <w:numPr>
          <w:ilvl w:val="0"/>
          <w:numId w:val="37"/>
        </w:numPr>
        <w:suppressAutoHyphens w:val="0"/>
        <w:ind w:left="0" w:firstLine="709"/>
        <w:jc w:val="both"/>
        <w:rPr>
          <w:rFonts w:ascii="Times New Roman" w:hAnsi="Times New Roman" w:cs="Times New Roman"/>
        </w:rPr>
      </w:pPr>
      <w:r w:rsidRPr="00834A3B">
        <w:rPr>
          <w:rFonts w:ascii="Times New Roman" w:hAnsi="Times New Roman" w:cs="Times New Roman"/>
        </w:rPr>
        <w:t>Просветительская работа с родителями (законными представителями учащихся).</w:t>
      </w:r>
    </w:p>
    <w:p w:rsidR="0081592A" w:rsidRPr="00834A3B" w:rsidRDefault="0081592A" w:rsidP="00494B45">
      <w:pPr>
        <w:widowControl/>
        <w:numPr>
          <w:ilvl w:val="0"/>
          <w:numId w:val="37"/>
        </w:numPr>
        <w:suppressAutoHyphens w:val="0"/>
        <w:ind w:left="0" w:firstLine="709"/>
        <w:jc w:val="both"/>
        <w:rPr>
          <w:rFonts w:ascii="Times New Roman" w:hAnsi="Times New Roman" w:cs="Times New Roman"/>
        </w:rPr>
      </w:pPr>
      <w:r w:rsidRPr="00834A3B">
        <w:rPr>
          <w:rFonts w:ascii="Times New Roman" w:hAnsi="Times New Roman" w:cs="Times New Roman"/>
        </w:rPr>
        <w:t>Оценка эффективности реализации программы.</w:t>
      </w:r>
    </w:p>
    <w:p w:rsidR="0081592A" w:rsidRPr="00834A3B" w:rsidRDefault="0081592A" w:rsidP="00494B45">
      <w:pPr>
        <w:pStyle w:val="BodyText"/>
        <w:spacing w:after="0"/>
        <w:ind w:firstLine="709"/>
        <w:jc w:val="both"/>
        <w:rPr>
          <w:rStyle w:val="Strong"/>
          <w:rFonts w:ascii="Times New Roman" w:hAnsi="Times New Roman" w:cs="Times New Roman"/>
        </w:rPr>
      </w:pPr>
    </w:p>
    <w:p w:rsidR="0081592A" w:rsidRPr="00834A3B" w:rsidRDefault="0081592A" w:rsidP="00494B45">
      <w:pPr>
        <w:pStyle w:val="BodyText"/>
        <w:spacing w:after="0"/>
        <w:ind w:firstLine="709"/>
        <w:jc w:val="both"/>
        <w:rPr>
          <w:rStyle w:val="Strong"/>
          <w:rFonts w:ascii="Times New Roman" w:hAnsi="Times New Roman" w:cs="Times New Roman"/>
        </w:rPr>
      </w:pPr>
      <w:r w:rsidRPr="00834A3B">
        <w:rPr>
          <w:rStyle w:val="Strong"/>
          <w:rFonts w:ascii="Times New Roman" w:hAnsi="Times New Roman" w:cs="Times New Roman"/>
        </w:rPr>
        <w:t xml:space="preserve">Направления реализации программы: </w:t>
      </w:r>
    </w:p>
    <w:p w:rsidR="0081592A" w:rsidRPr="00834A3B" w:rsidRDefault="0081592A" w:rsidP="00494B45">
      <w:pPr>
        <w:ind w:firstLine="709"/>
        <w:jc w:val="both"/>
        <w:textAlignment w:val="baseline"/>
        <w:rPr>
          <w:rFonts w:ascii="Times New Roman" w:hAnsi="Times New Roman" w:cs="Times New Roman"/>
        </w:rPr>
      </w:pPr>
      <w:r w:rsidRPr="00834A3B">
        <w:rPr>
          <w:rFonts w:ascii="Times New Roman" w:hAnsi="Times New Roman" w:cs="Times New Roman"/>
        </w:rPr>
        <w:t>Системная работа на ступени начального общего образования по формированию культуры здорового и безопасного образа жизни представлена в виде пяти взаимосвязанных блоков:</w:t>
      </w:r>
    </w:p>
    <w:p w:rsidR="0081592A" w:rsidRPr="00834A3B" w:rsidRDefault="0081592A" w:rsidP="00494B45">
      <w:pPr>
        <w:ind w:firstLine="709"/>
        <w:jc w:val="both"/>
        <w:textAlignment w:val="baseline"/>
        <w:rPr>
          <w:rFonts w:ascii="Times New Roman" w:hAnsi="Times New Roman" w:cs="Times New Roman"/>
        </w:rPr>
      </w:pPr>
      <w:r w:rsidRPr="00834A3B">
        <w:rPr>
          <w:rFonts w:ascii="Times New Roman" w:hAnsi="Times New Roman" w:cs="Times New Roman"/>
        </w:rPr>
        <w:t>1. Создание здоровьесберегающей инфраструктуры школы.</w:t>
      </w:r>
    </w:p>
    <w:p w:rsidR="0081592A" w:rsidRPr="00834A3B" w:rsidRDefault="0081592A" w:rsidP="00494B45">
      <w:pPr>
        <w:ind w:firstLine="709"/>
        <w:jc w:val="both"/>
        <w:textAlignment w:val="baseline"/>
        <w:rPr>
          <w:rFonts w:ascii="Times New Roman" w:hAnsi="Times New Roman" w:cs="Times New Roman"/>
        </w:rPr>
      </w:pPr>
      <w:r w:rsidRPr="00834A3B">
        <w:rPr>
          <w:rFonts w:ascii="Times New Roman" w:hAnsi="Times New Roman" w:cs="Times New Roman"/>
        </w:rPr>
        <w:t>2. Использование возможностей УМК   в   образовательном процессе школы.</w:t>
      </w:r>
    </w:p>
    <w:p w:rsidR="0081592A" w:rsidRPr="00834A3B" w:rsidRDefault="0081592A" w:rsidP="00494B45">
      <w:pPr>
        <w:ind w:firstLine="709"/>
        <w:jc w:val="both"/>
        <w:textAlignment w:val="baseline"/>
        <w:rPr>
          <w:rFonts w:ascii="Times New Roman" w:hAnsi="Times New Roman" w:cs="Times New Roman"/>
        </w:rPr>
      </w:pPr>
      <w:r w:rsidRPr="00834A3B">
        <w:rPr>
          <w:rFonts w:ascii="Times New Roman" w:hAnsi="Times New Roman" w:cs="Times New Roman"/>
        </w:rPr>
        <w:t>3. Рациональная    организация    учебной    и    внеучебной    деятельности  обучающихся</w:t>
      </w:r>
    </w:p>
    <w:p w:rsidR="0081592A" w:rsidRPr="00834A3B" w:rsidRDefault="0081592A" w:rsidP="00494B45">
      <w:pPr>
        <w:ind w:firstLine="709"/>
        <w:jc w:val="both"/>
        <w:textAlignment w:val="baseline"/>
        <w:rPr>
          <w:rFonts w:ascii="Times New Roman" w:hAnsi="Times New Roman" w:cs="Times New Roman"/>
        </w:rPr>
      </w:pPr>
      <w:r w:rsidRPr="00834A3B">
        <w:rPr>
          <w:rFonts w:ascii="Times New Roman" w:hAnsi="Times New Roman" w:cs="Times New Roman"/>
        </w:rPr>
        <w:t>4. Организация физкультурно-оздоровительной работы</w:t>
      </w:r>
    </w:p>
    <w:p w:rsidR="0081592A" w:rsidRPr="00834A3B" w:rsidRDefault="0081592A" w:rsidP="00494B45">
      <w:pPr>
        <w:ind w:firstLine="709"/>
        <w:jc w:val="both"/>
        <w:textAlignment w:val="baseline"/>
        <w:rPr>
          <w:rFonts w:ascii="Times New Roman" w:hAnsi="Times New Roman" w:cs="Times New Roman"/>
        </w:rPr>
      </w:pPr>
      <w:r w:rsidRPr="00834A3B">
        <w:rPr>
          <w:rFonts w:ascii="Times New Roman" w:hAnsi="Times New Roman" w:cs="Times New Roman"/>
        </w:rPr>
        <w:t>5. Просветительская работа с родителями (законными представителями)</w:t>
      </w:r>
    </w:p>
    <w:p w:rsidR="0081592A" w:rsidRPr="00834A3B" w:rsidRDefault="0081592A" w:rsidP="00494B45">
      <w:pPr>
        <w:pStyle w:val="BodyText"/>
        <w:spacing w:after="0"/>
        <w:ind w:firstLine="709"/>
        <w:jc w:val="both"/>
        <w:rPr>
          <w:rStyle w:val="Strong"/>
          <w:rFonts w:ascii="Times New Roman" w:hAnsi="Times New Roman" w:cs="Times New Roman"/>
        </w:rPr>
      </w:pPr>
    </w:p>
    <w:p w:rsidR="0081592A" w:rsidRPr="00834A3B" w:rsidRDefault="0081592A" w:rsidP="00494B45">
      <w:pPr>
        <w:pStyle w:val="BodyText"/>
        <w:spacing w:after="0"/>
        <w:ind w:firstLine="709"/>
        <w:jc w:val="both"/>
        <w:rPr>
          <w:rStyle w:val="Strong"/>
          <w:rFonts w:ascii="Times New Roman" w:hAnsi="Times New Roman" w:cs="Times New Roman"/>
        </w:rPr>
      </w:pPr>
      <w:r w:rsidRPr="00834A3B">
        <w:rPr>
          <w:rStyle w:val="Strong"/>
          <w:rFonts w:ascii="Times New Roman" w:hAnsi="Times New Roman" w:cs="Times New Roman"/>
          <w:b w:val="0"/>
          <w:bCs w:val="0"/>
        </w:rPr>
        <w:t xml:space="preserve">1. </w:t>
      </w:r>
      <w:r w:rsidRPr="00834A3B">
        <w:rPr>
          <w:rStyle w:val="Strong"/>
          <w:rFonts w:ascii="Times New Roman" w:hAnsi="Times New Roman" w:cs="Times New Roman"/>
        </w:rPr>
        <w:t xml:space="preserve">Создание здоровьесберегающей инфраструктуры образовательного учреждения. </w:t>
      </w:r>
    </w:p>
    <w:p w:rsidR="0081592A" w:rsidRPr="00834A3B" w:rsidRDefault="0081592A" w:rsidP="00494B45">
      <w:pPr>
        <w:pStyle w:val="BodyText"/>
        <w:spacing w:after="0"/>
        <w:ind w:firstLine="709"/>
        <w:jc w:val="both"/>
        <w:rPr>
          <w:rFonts w:ascii="Times New Roman" w:hAnsi="Times New Roman" w:cs="Times New Roman"/>
        </w:rPr>
      </w:pPr>
      <w:r w:rsidRPr="00834A3B">
        <w:rPr>
          <w:rFonts w:ascii="Times New Roman" w:hAnsi="Times New Roman" w:cs="Times New Roman"/>
        </w:rPr>
        <w:t>В школьном здании созданы необходимые условия для сбережения здоровья учащихся. Все школьные помещения соответствуют санитарным и гигиеническим нормам, нормам пожарной безопасности, требованиям охраны здоровья и охраны труда обучающихся.</w:t>
      </w:r>
    </w:p>
    <w:p w:rsidR="0081592A" w:rsidRPr="00834A3B" w:rsidRDefault="0081592A" w:rsidP="00494B45">
      <w:pPr>
        <w:pStyle w:val="BodyText"/>
        <w:spacing w:after="0"/>
        <w:ind w:firstLine="709"/>
        <w:jc w:val="both"/>
        <w:rPr>
          <w:rStyle w:val="Emphasis"/>
          <w:rFonts w:ascii="Times New Roman" w:hAnsi="Times New Roman" w:cs="Times New Roman"/>
          <w:i w:val="0"/>
          <w:iCs w:val="0"/>
        </w:rPr>
      </w:pPr>
      <w:r w:rsidRPr="00834A3B">
        <w:rPr>
          <w:rFonts w:ascii="Times New Roman" w:hAnsi="Times New Roman" w:cs="Times New Roman"/>
        </w:rPr>
        <w:t xml:space="preserve">В школе работает столовая, позволяющая организовывать горячие завтраки и обеды для учащихся. В школе работает оснащенный </w:t>
      </w:r>
      <w:r w:rsidRPr="00834A3B">
        <w:rPr>
          <w:rStyle w:val="Strong"/>
          <w:rFonts w:ascii="Times New Roman" w:hAnsi="Times New Roman" w:cs="Times New Roman"/>
          <w:b w:val="0"/>
          <w:bCs w:val="0"/>
        </w:rPr>
        <w:t>спортивный зал</w:t>
      </w:r>
      <w:r w:rsidRPr="00834A3B">
        <w:rPr>
          <w:rFonts w:ascii="Times New Roman" w:hAnsi="Times New Roman" w:cs="Times New Roman"/>
        </w:rPr>
        <w:t xml:space="preserve">, возле школы находится школьный </w:t>
      </w:r>
      <w:r w:rsidRPr="00834A3B">
        <w:rPr>
          <w:rStyle w:val="Strong"/>
          <w:rFonts w:ascii="Times New Roman" w:hAnsi="Times New Roman" w:cs="Times New Roman"/>
          <w:b w:val="0"/>
          <w:bCs w:val="0"/>
        </w:rPr>
        <w:t>стадион</w:t>
      </w:r>
      <w:r w:rsidRPr="00834A3B">
        <w:rPr>
          <w:rFonts w:ascii="Times New Roman" w:hAnsi="Times New Roman" w:cs="Times New Roman"/>
        </w:rPr>
        <w:t xml:space="preserve">, есть волейбольная площадка, беговая дорожка, сектор для прыжков в высоту и длину, полоса препятствий, футбольное поле. Это позволяет реализовать спортивные и </w:t>
      </w:r>
      <w:r w:rsidRPr="00834A3B">
        <w:rPr>
          <w:rStyle w:val="Emphasis"/>
          <w:rFonts w:ascii="Times New Roman" w:hAnsi="Times New Roman" w:cs="Times New Roman"/>
          <w:i w:val="0"/>
          <w:iCs w:val="0"/>
        </w:rPr>
        <w:t xml:space="preserve">физкультурные программы не только в урочное время, но и во внеурочных занятиях.  Для учащихся  начальной  школы оборудована отдельная комната,  в которой имеется зонирование территории (зона отдыха, игровая зона). </w:t>
      </w:r>
    </w:p>
    <w:p w:rsidR="0081592A" w:rsidRPr="00834A3B" w:rsidRDefault="0081592A" w:rsidP="00494B45">
      <w:pPr>
        <w:pStyle w:val="BodyText"/>
        <w:spacing w:after="0"/>
        <w:ind w:firstLine="709"/>
        <w:jc w:val="both"/>
        <w:rPr>
          <w:rStyle w:val="Emphasis"/>
          <w:rFonts w:ascii="Times New Roman" w:hAnsi="Times New Roman" w:cs="Times New Roman"/>
          <w:i w:val="0"/>
          <w:iCs w:val="0"/>
        </w:rPr>
      </w:pPr>
      <w:r w:rsidRPr="00834A3B">
        <w:rPr>
          <w:rStyle w:val="Emphasis"/>
          <w:rFonts w:ascii="Times New Roman" w:hAnsi="Times New Roman" w:cs="Times New Roman"/>
          <w:i w:val="0"/>
          <w:iCs w:val="0"/>
        </w:rPr>
        <w:t>В школе проводятся ежегодные медицинские осмотры с участием врачей специалистов в 1-11 классах, текущие осмотры детской медсестрой, проводятся мероприятия по профилактике острых, инфекционных заболеваний. В  школе практикуются следующие виды развивающих занятий психолога с учащимися: коррекционно-развивающие занятия, тренинги, профильные занятия.</w:t>
      </w:r>
    </w:p>
    <w:p w:rsidR="0081592A" w:rsidRPr="00834A3B" w:rsidRDefault="0081592A" w:rsidP="00494B45">
      <w:pPr>
        <w:ind w:firstLine="709"/>
        <w:jc w:val="both"/>
        <w:rPr>
          <w:rFonts w:ascii="Times New Roman" w:hAnsi="Times New Roman" w:cs="Times New Roman"/>
        </w:rPr>
      </w:pPr>
      <w:r w:rsidRPr="00834A3B">
        <w:rPr>
          <w:rFonts w:ascii="Times New Roman" w:hAnsi="Times New Roman" w:cs="Times New Roman"/>
        </w:rPr>
        <w:t>Работа психолога с учителями осуществляется по следующим направлениям:</w:t>
      </w:r>
    </w:p>
    <w:p w:rsidR="0081592A" w:rsidRPr="00834A3B" w:rsidRDefault="0081592A" w:rsidP="00494B45">
      <w:pPr>
        <w:ind w:firstLine="709"/>
        <w:jc w:val="both"/>
        <w:rPr>
          <w:rFonts w:ascii="Times New Roman" w:hAnsi="Times New Roman" w:cs="Times New Roman"/>
        </w:rPr>
      </w:pPr>
      <w:r w:rsidRPr="00834A3B">
        <w:rPr>
          <w:rFonts w:ascii="Times New Roman" w:hAnsi="Times New Roman" w:cs="Times New Roman"/>
        </w:rPr>
        <w:t>- обсуждение и анализ результатов диагностики учащихся;</w:t>
      </w:r>
    </w:p>
    <w:p w:rsidR="0081592A" w:rsidRPr="00834A3B" w:rsidRDefault="0081592A" w:rsidP="00494B45">
      <w:pPr>
        <w:ind w:firstLine="709"/>
        <w:jc w:val="both"/>
        <w:rPr>
          <w:rFonts w:ascii="Times New Roman" w:hAnsi="Times New Roman" w:cs="Times New Roman"/>
        </w:rPr>
      </w:pPr>
      <w:r w:rsidRPr="00834A3B">
        <w:rPr>
          <w:rFonts w:ascii="Times New Roman" w:hAnsi="Times New Roman" w:cs="Times New Roman"/>
        </w:rPr>
        <w:t>- индивидуальное консультирование педагогов по проблеме обучения и воспитания обучающихся;</w:t>
      </w:r>
    </w:p>
    <w:p w:rsidR="0081592A" w:rsidRPr="00834A3B" w:rsidRDefault="0081592A" w:rsidP="00494B45">
      <w:pPr>
        <w:ind w:firstLine="709"/>
        <w:jc w:val="both"/>
        <w:rPr>
          <w:rFonts w:ascii="Times New Roman" w:hAnsi="Times New Roman" w:cs="Times New Roman"/>
        </w:rPr>
      </w:pPr>
      <w:r w:rsidRPr="00834A3B">
        <w:rPr>
          <w:rFonts w:ascii="Times New Roman" w:hAnsi="Times New Roman" w:cs="Times New Roman"/>
        </w:rPr>
        <w:t>- организация семинаров с целью повышения психологической компетентности педагогов;</w:t>
      </w:r>
    </w:p>
    <w:p w:rsidR="0081592A" w:rsidRPr="00834A3B" w:rsidRDefault="0081592A" w:rsidP="00494B45">
      <w:pPr>
        <w:ind w:firstLine="709"/>
        <w:jc w:val="both"/>
        <w:rPr>
          <w:rFonts w:ascii="Times New Roman" w:hAnsi="Times New Roman" w:cs="Times New Roman"/>
        </w:rPr>
      </w:pPr>
      <w:r w:rsidRPr="00834A3B">
        <w:rPr>
          <w:rFonts w:ascii="Times New Roman" w:hAnsi="Times New Roman" w:cs="Times New Roman"/>
        </w:rPr>
        <w:t xml:space="preserve">- проведение мониторинга. </w:t>
      </w:r>
    </w:p>
    <w:p w:rsidR="0081592A" w:rsidRPr="00834A3B" w:rsidRDefault="0081592A" w:rsidP="00494B45">
      <w:pPr>
        <w:pStyle w:val="BodyText"/>
        <w:spacing w:after="0"/>
        <w:ind w:firstLine="709"/>
        <w:jc w:val="both"/>
        <w:rPr>
          <w:rStyle w:val="Emphasis"/>
          <w:rFonts w:ascii="Times New Roman" w:hAnsi="Times New Roman" w:cs="Times New Roman"/>
          <w:i w:val="0"/>
          <w:iCs w:val="0"/>
        </w:rPr>
      </w:pPr>
      <w:r w:rsidRPr="00834A3B">
        <w:rPr>
          <w:rStyle w:val="Emphasis"/>
          <w:rFonts w:ascii="Times New Roman" w:hAnsi="Times New Roman" w:cs="Times New Roman"/>
          <w:i w:val="0"/>
          <w:iCs w:val="0"/>
        </w:rPr>
        <w:t xml:space="preserve">Взаимодействие с родителями психолог осуществляет через групповое и индивидуальное консультирование. Работа с родителями строится в следующих направлениях: психологическое просвещение и социально-психологическое консультирование по проблемам обучения и личностного развития детей. На классных собраниях в 1-х классах проводятся беседы «Помощь родителям в период адаптации ребёнка в школе», в 4-х классах - «Готовность ребенка к переходу в среднее звено. </w:t>
      </w:r>
    </w:p>
    <w:p w:rsidR="0081592A" w:rsidRPr="00834A3B" w:rsidRDefault="0081592A" w:rsidP="00494B45">
      <w:pPr>
        <w:pStyle w:val="BodyText"/>
        <w:spacing w:after="0"/>
        <w:ind w:firstLine="709"/>
        <w:jc w:val="both"/>
        <w:rPr>
          <w:rStyle w:val="Strong"/>
          <w:rFonts w:ascii="Times New Roman" w:hAnsi="Times New Roman" w:cs="Times New Roman"/>
          <w:b w:val="0"/>
          <w:bCs w:val="0"/>
        </w:rPr>
      </w:pPr>
    </w:p>
    <w:p w:rsidR="0081592A" w:rsidRPr="00834A3B" w:rsidRDefault="0081592A" w:rsidP="00494B45">
      <w:pPr>
        <w:pStyle w:val="BodyText"/>
        <w:spacing w:after="0"/>
        <w:ind w:firstLine="709"/>
        <w:jc w:val="both"/>
        <w:rPr>
          <w:rStyle w:val="Strong"/>
          <w:rFonts w:ascii="Times New Roman" w:hAnsi="Times New Roman" w:cs="Times New Roman"/>
          <w:b w:val="0"/>
          <w:bCs w:val="0"/>
        </w:rPr>
      </w:pPr>
      <w:r w:rsidRPr="00834A3B">
        <w:rPr>
          <w:rStyle w:val="Strong"/>
          <w:rFonts w:ascii="Times New Roman" w:hAnsi="Times New Roman" w:cs="Times New Roman"/>
          <w:b w:val="0"/>
          <w:bCs w:val="0"/>
        </w:rPr>
        <w:t>2.</w:t>
      </w:r>
      <w:r w:rsidRPr="00834A3B">
        <w:rPr>
          <w:rFonts w:ascii="Times New Roman" w:hAnsi="Times New Roman" w:cs="Times New Roman"/>
        </w:rPr>
        <w:t xml:space="preserve"> </w:t>
      </w:r>
      <w:r w:rsidRPr="00834A3B">
        <w:rPr>
          <w:rStyle w:val="Strong"/>
          <w:rFonts w:ascii="Times New Roman" w:hAnsi="Times New Roman" w:cs="Times New Roman"/>
          <w:b w:val="0"/>
          <w:bCs w:val="0"/>
        </w:rPr>
        <w:t>Использование возможностей УМК в образовательном процессе.</w:t>
      </w:r>
    </w:p>
    <w:p w:rsidR="0081592A" w:rsidRPr="00834A3B" w:rsidRDefault="0081592A" w:rsidP="00494B45">
      <w:pPr>
        <w:pStyle w:val="BodyText"/>
        <w:spacing w:after="0"/>
        <w:ind w:firstLine="709"/>
        <w:jc w:val="both"/>
        <w:rPr>
          <w:rFonts w:ascii="Times New Roman" w:hAnsi="Times New Roman" w:cs="Times New Roman"/>
        </w:rPr>
      </w:pPr>
      <w:r w:rsidRPr="00834A3B">
        <w:rPr>
          <w:rFonts w:ascii="Times New Roman" w:hAnsi="Times New Roman" w:cs="Times New Roman"/>
        </w:rPr>
        <w:t>Программа формирования культуры здорового и безопасного образа жизни средствами урочной деятельности может быть реализована с помощью предметов УМК «Школа России». Система учебников формирует установку школьников на безопасный, здоровый образ жизни. С этой целью предусмотрены соответствующие разделы и темы. Их содержание направлено на обсуждение с детьми проблем, связанных с безопасностью жизни, укреплением собственного физического, нравственного и духовного здоровья, активным отдыхом.</w:t>
      </w:r>
    </w:p>
    <w:p w:rsidR="0081592A" w:rsidRPr="00834A3B" w:rsidRDefault="0081592A" w:rsidP="00494B45">
      <w:pPr>
        <w:ind w:firstLine="709"/>
        <w:jc w:val="both"/>
        <w:rPr>
          <w:rFonts w:ascii="Times New Roman" w:hAnsi="Times New Roman" w:cs="Times New Roman"/>
        </w:rPr>
      </w:pPr>
      <w:r w:rsidRPr="00834A3B">
        <w:rPr>
          <w:rFonts w:ascii="Times New Roman" w:hAnsi="Times New Roman" w:cs="Times New Roman"/>
        </w:rPr>
        <w:t>В курсе «Окружающий мир» - это разделы: «Здоровье и безопасность», «Мы и наше здоровье», «Наша безопасность», «Как устроен мир», «Путешествия», «Чему учит экономика» и др. и темы: «Что вокруг нас может быть опасным?»,  «Зачем мы спим ночью?», «Почему нужно есть много овощей и фруктов?», «Почему нужно чистить зубы и мыть руки?», «Почему в автомобиле и поезде нужно соблюдать правила безопасности?», «Почему на корабле и в самолете нужно соблюдать правила безопасности?».</w:t>
      </w:r>
    </w:p>
    <w:p w:rsidR="0081592A" w:rsidRPr="00834A3B" w:rsidRDefault="0081592A" w:rsidP="00494B45">
      <w:pPr>
        <w:ind w:firstLine="709"/>
        <w:jc w:val="both"/>
        <w:rPr>
          <w:rFonts w:ascii="Times New Roman" w:hAnsi="Times New Roman" w:cs="Times New Roman"/>
        </w:rPr>
      </w:pPr>
      <w:r w:rsidRPr="00834A3B">
        <w:rPr>
          <w:rFonts w:ascii="Times New Roman" w:hAnsi="Times New Roman" w:cs="Times New Roman"/>
        </w:rPr>
        <w:t xml:space="preserve">     При выполнении  упражнений на уроках русского языка учащиеся обсуждают вопросы внешнего облика ученика,  соблюдения правил перехода улицы, активного отдыха летом и зимой.</w:t>
      </w:r>
    </w:p>
    <w:p w:rsidR="0081592A" w:rsidRPr="00834A3B" w:rsidRDefault="0081592A" w:rsidP="00494B45">
      <w:pPr>
        <w:ind w:firstLine="709"/>
        <w:jc w:val="both"/>
        <w:rPr>
          <w:rFonts w:ascii="Times New Roman" w:hAnsi="Times New Roman" w:cs="Times New Roman"/>
        </w:rPr>
      </w:pPr>
      <w:r w:rsidRPr="00834A3B">
        <w:rPr>
          <w:rFonts w:ascii="Times New Roman" w:hAnsi="Times New Roman" w:cs="Times New Roman"/>
        </w:rPr>
        <w:t xml:space="preserve">Формированию бережного отношения к материальным и духовным ценностям России и мира способствуют  разделы,  темы учебников, художественные тексты, упражнения, задачи, иллюстративный и фотоматериал с вопросами для последующего обсуждения.  </w:t>
      </w:r>
    </w:p>
    <w:p w:rsidR="0081592A" w:rsidRPr="00834A3B" w:rsidRDefault="0081592A" w:rsidP="00494B45">
      <w:pPr>
        <w:ind w:firstLine="709"/>
        <w:jc w:val="both"/>
        <w:rPr>
          <w:rFonts w:ascii="Times New Roman" w:hAnsi="Times New Roman" w:cs="Times New Roman"/>
        </w:rPr>
      </w:pPr>
      <w:r w:rsidRPr="00834A3B">
        <w:rPr>
          <w:rFonts w:ascii="Times New Roman" w:hAnsi="Times New Roman" w:cs="Times New Roman"/>
        </w:rPr>
        <w:t xml:space="preserve">  В курсе «Физическая культура» весь материал учебника (1–4 кл.) способствует выработке установки на безопасный, здоровый образ жизни. На это ориентированы все подразделы книги, но особенно те, в которых сообщаются сведения по освоению и соблюдению режима дня, личной гигиены, закаливания, приема пищи и питательных веществ, воды и питьевого режима, необходимости оказания первой помощи при травмах. </w:t>
      </w:r>
    </w:p>
    <w:p w:rsidR="0081592A" w:rsidRPr="00834A3B" w:rsidRDefault="0081592A" w:rsidP="00D94E18">
      <w:pPr>
        <w:numPr>
          <w:ilvl w:val="0"/>
          <w:numId w:val="28"/>
        </w:numPr>
        <w:jc w:val="both"/>
        <w:rPr>
          <w:rStyle w:val="Strong"/>
          <w:rFonts w:ascii="Times New Roman" w:hAnsi="Times New Roman" w:cs="Times New Roman"/>
        </w:rPr>
      </w:pPr>
      <w:r w:rsidRPr="00834A3B">
        <w:rPr>
          <w:rStyle w:val="Strong"/>
          <w:rFonts w:ascii="Times New Roman" w:hAnsi="Times New Roman" w:cs="Times New Roman"/>
        </w:rPr>
        <w:t>Формирование основ учебной культуры.</w:t>
      </w:r>
    </w:p>
    <w:p w:rsidR="0081592A" w:rsidRPr="00834A3B" w:rsidRDefault="0081592A" w:rsidP="00D94E18">
      <w:pPr>
        <w:ind w:left="360"/>
        <w:jc w:val="both"/>
        <w:rPr>
          <w:rStyle w:val="Strong"/>
          <w:rFonts w:ascii="Times New Roman" w:hAnsi="Times New Roman" w:cs="Times New Roman"/>
          <w:b w:val="0"/>
          <w:bCs w:val="0"/>
        </w:rPr>
      </w:pPr>
      <w:r w:rsidRPr="00834A3B">
        <w:rPr>
          <w:rStyle w:val="Strong"/>
          <w:rFonts w:ascii="Times New Roman" w:hAnsi="Times New Roman" w:cs="Times New Roman"/>
          <w:b w:val="0"/>
          <w:bCs w:val="0"/>
        </w:rPr>
        <w:t xml:space="preserve"> Рациональная организация учебной и внеучебной деятельности обучающихся.</w:t>
      </w:r>
    </w:p>
    <w:p w:rsidR="0081592A" w:rsidRPr="00834A3B" w:rsidRDefault="0081592A" w:rsidP="00494B45">
      <w:pPr>
        <w:pStyle w:val="BodyText"/>
        <w:spacing w:after="0"/>
        <w:ind w:firstLine="709"/>
        <w:jc w:val="both"/>
        <w:rPr>
          <w:rFonts w:ascii="Times New Roman" w:hAnsi="Times New Roman" w:cs="Times New Roman"/>
        </w:rPr>
      </w:pPr>
      <w:r w:rsidRPr="00834A3B">
        <w:rPr>
          <w:rFonts w:ascii="Times New Roman" w:hAnsi="Times New Roman" w:cs="Times New Roman"/>
        </w:rPr>
        <w:t>Сохранение и укрепление здоровья учащихся средствами рациональной организации их деятельности достигается благодаря систематической работы педагогического коллектива над вопросами повышения эффективности учебного процесса, снижения функционального напряжения и утомления детей, создания условий для снятия перегрузки, нормального чередования труда и отдыха.</w:t>
      </w:r>
    </w:p>
    <w:p w:rsidR="0081592A" w:rsidRPr="00834A3B" w:rsidRDefault="0081592A" w:rsidP="00494B45">
      <w:pPr>
        <w:pStyle w:val="BodyText"/>
        <w:spacing w:after="0"/>
        <w:ind w:firstLine="709"/>
        <w:jc w:val="both"/>
        <w:rPr>
          <w:rFonts w:ascii="Times New Roman" w:hAnsi="Times New Roman" w:cs="Times New Roman"/>
        </w:rPr>
      </w:pPr>
      <w:r w:rsidRPr="00834A3B">
        <w:rPr>
          <w:rFonts w:ascii="Times New Roman" w:hAnsi="Times New Roman" w:cs="Times New Roman"/>
        </w:rPr>
        <w:t xml:space="preserve">Организация образовательного процесса строится с учетом </w:t>
      </w:r>
      <w:r w:rsidRPr="00834A3B">
        <w:rPr>
          <w:rStyle w:val="Strong"/>
          <w:rFonts w:ascii="Times New Roman" w:hAnsi="Times New Roman" w:cs="Times New Roman"/>
          <w:b w:val="0"/>
          <w:bCs w:val="0"/>
        </w:rPr>
        <w:t>гигиенических норм и требований</w:t>
      </w:r>
      <w:r w:rsidRPr="00834A3B">
        <w:rPr>
          <w:rFonts w:ascii="Times New Roman" w:hAnsi="Times New Roman" w:cs="Times New Roman"/>
        </w:rPr>
        <w:t xml:space="preserve"> к организации и объёму учебной и внеучебной нагрузки (выполнение домашних заданий, занятия в кружках и спортивных секциях).</w:t>
      </w:r>
    </w:p>
    <w:p w:rsidR="0081592A" w:rsidRPr="00834A3B" w:rsidRDefault="0081592A" w:rsidP="00494B45">
      <w:pPr>
        <w:pStyle w:val="BodyText"/>
        <w:spacing w:after="0"/>
        <w:ind w:firstLine="709"/>
        <w:jc w:val="both"/>
        <w:rPr>
          <w:rFonts w:ascii="Times New Roman" w:hAnsi="Times New Roman" w:cs="Times New Roman"/>
        </w:rPr>
      </w:pPr>
      <w:r w:rsidRPr="00834A3B">
        <w:rPr>
          <w:rFonts w:ascii="Times New Roman" w:hAnsi="Times New Roman" w:cs="Times New Roman"/>
        </w:rPr>
        <w:t>Расписание уроков составлено на основе Учебного плана, утвержденного директором школы, требованиями СанПиН, с учетом баллов ежедневной и недельной нагрузки обучающихся, исходя из имеющихся возможностей школы.</w:t>
      </w:r>
    </w:p>
    <w:p w:rsidR="0081592A" w:rsidRPr="00834A3B" w:rsidRDefault="0081592A" w:rsidP="00494B45">
      <w:pPr>
        <w:pStyle w:val="BodyText"/>
        <w:spacing w:after="0"/>
        <w:ind w:firstLine="709"/>
        <w:jc w:val="both"/>
        <w:rPr>
          <w:rFonts w:ascii="Times New Roman" w:hAnsi="Times New Roman" w:cs="Times New Roman"/>
        </w:rPr>
      </w:pPr>
      <w:r w:rsidRPr="00834A3B">
        <w:rPr>
          <w:rFonts w:ascii="Times New Roman" w:hAnsi="Times New Roman" w:cs="Times New Roman"/>
        </w:rPr>
        <w:t>Расписание уроков в школе преследует цель оптимизации условий обучения учащихся и создания комфортных условий для всех участников образовательного процесса.</w:t>
      </w:r>
    </w:p>
    <w:p w:rsidR="0081592A" w:rsidRPr="00834A3B" w:rsidRDefault="0081592A" w:rsidP="00494B45">
      <w:pPr>
        <w:pStyle w:val="BodyText"/>
        <w:spacing w:after="0"/>
        <w:ind w:firstLine="709"/>
        <w:jc w:val="both"/>
        <w:rPr>
          <w:rFonts w:ascii="Times New Roman" w:hAnsi="Times New Roman" w:cs="Times New Roman"/>
        </w:rPr>
      </w:pPr>
      <w:r w:rsidRPr="00834A3B">
        <w:rPr>
          <w:rFonts w:ascii="Times New Roman" w:hAnsi="Times New Roman" w:cs="Times New Roman"/>
        </w:rPr>
        <w:t>При составлении расписания учитывались:</w:t>
      </w:r>
    </w:p>
    <w:p w:rsidR="0081592A" w:rsidRPr="00834A3B" w:rsidRDefault="0081592A" w:rsidP="00494B45">
      <w:pPr>
        <w:pStyle w:val="BodyText"/>
        <w:spacing w:after="0"/>
        <w:ind w:firstLine="709"/>
        <w:jc w:val="both"/>
        <w:rPr>
          <w:rFonts w:ascii="Times New Roman" w:hAnsi="Times New Roman" w:cs="Times New Roman"/>
        </w:rPr>
      </w:pPr>
      <w:r w:rsidRPr="00834A3B">
        <w:rPr>
          <w:rFonts w:ascii="Times New Roman" w:hAnsi="Times New Roman" w:cs="Times New Roman"/>
        </w:rPr>
        <w:t>- работа школы в одну смену;</w:t>
      </w:r>
    </w:p>
    <w:p w:rsidR="0081592A" w:rsidRPr="00834A3B" w:rsidRDefault="0081592A" w:rsidP="00494B45">
      <w:pPr>
        <w:pStyle w:val="BodyText"/>
        <w:spacing w:after="0"/>
        <w:ind w:firstLine="709"/>
        <w:jc w:val="both"/>
        <w:rPr>
          <w:rFonts w:ascii="Times New Roman" w:hAnsi="Times New Roman" w:cs="Times New Roman"/>
        </w:rPr>
      </w:pPr>
      <w:r w:rsidRPr="00834A3B">
        <w:rPr>
          <w:rFonts w:ascii="Times New Roman" w:hAnsi="Times New Roman" w:cs="Times New Roman"/>
        </w:rPr>
        <w:t>- нагрузка учителей;</w:t>
      </w:r>
    </w:p>
    <w:p w:rsidR="0081592A" w:rsidRPr="00834A3B" w:rsidRDefault="0081592A" w:rsidP="00494B45">
      <w:pPr>
        <w:pStyle w:val="BodyText"/>
        <w:spacing w:after="0"/>
        <w:ind w:firstLine="709"/>
        <w:jc w:val="both"/>
        <w:rPr>
          <w:rFonts w:ascii="Times New Roman" w:hAnsi="Times New Roman" w:cs="Times New Roman"/>
        </w:rPr>
      </w:pPr>
      <w:r w:rsidRPr="00834A3B">
        <w:rPr>
          <w:rFonts w:ascii="Times New Roman" w:hAnsi="Times New Roman" w:cs="Times New Roman"/>
        </w:rPr>
        <w:t xml:space="preserve">1  класс  работает  в  режиме  пятидневной  рабочей недели,  2-4 -ые классы - в режиме шестидневной учебной недели. Максимальное количество часов в неделю выдержано. </w:t>
      </w:r>
    </w:p>
    <w:p w:rsidR="0081592A" w:rsidRPr="00834A3B" w:rsidRDefault="0081592A" w:rsidP="00494B45">
      <w:pPr>
        <w:pStyle w:val="BodyText"/>
        <w:spacing w:after="0"/>
        <w:ind w:firstLine="709"/>
        <w:jc w:val="both"/>
        <w:rPr>
          <w:rFonts w:ascii="Times New Roman" w:hAnsi="Times New Roman" w:cs="Times New Roman"/>
        </w:rPr>
      </w:pPr>
      <w:r w:rsidRPr="00834A3B">
        <w:rPr>
          <w:rFonts w:ascii="Times New Roman" w:hAnsi="Times New Roman" w:cs="Times New Roman"/>
        </w:rPr>
        <w:t xml:space="preserve">В учебном процессе педагоги применяют </w:t>
      </w:r>
      <w:r w:rsidRPr="00834A3B">
        <w:rPr>
          <w:rStyle w:val="Strong"/>
          <w:rFonts w:ascii="Times New Roman" w:hAnsi="Times New Roman" w:cs="Times New Roman"/>
          <w:b w:val="0"/>
          <w:bCs w:val="0"/>
        </w:rPr>
        <w:t>методы и методики обучения, адекватные возрастным возможностям и особенностям обучающихся</w:t>
      </w:r>
      <w:r w:rsidRPr="00834A3B">
        <w:rPr>
          <w:rFonts w:ascii="Times New Roman" w:hAnsi="Times New Roman" w:cs="Times New Roman"/>
        </w:rPr>
        <w:t>. Используемые в школе учебно-методический комплексы позволяют это сделать благодаря тому, что они разработаны с учетом требований к обеспечению физического и психологического здоровья детей, здорового и безопасного образа жизни. В учебниках УМК  задания предлагаются в такой форме, чтобы познавательная  активность,  познавательный интерес и любознательность ребенка переросли в потребность изучать новое, самостоятельно учиться. В учебниках системно выстроен теоретический материал, к которому предложены практические, исследовательские и творческие задания, позволяющие активизировать деятельность ребенка, применять полученные знания в практической деятельности, создавать условия для реализации творческого потенциала ученика. Содержание учебников имеет культурологический, этический и личностно ориентированный характер и обеспечивает возможность понимания школьниками основных правил поведения в обществе на основе традиционных духовных идеалов и нравственных норм. Достижению указанных личностных результатов способствует тесная связь изучаемого материала с повседневной жизнью ребенка, с реальными проблемами окружающего мира, материал о правах ребенка, о государственных и семейных праздниках и знаменательных датах. Особую актуальность имеет учебный материал, связанный с проблемой безопасного поведения ребенка в природном и социальном окружении.</w:t>
      </w:r>
    </w:p>
    <w:p w:rsidR="0081592A" w:rsidRPr="00834A3B" w:rsidRDefault="0081592A" w:rsidP="00494B45">
      <w:pPr>
        <w:pStyle w:val="BodyText"/>
        <w:spacing w:after="0"/>
        <w:ind w:firstLine="709"/>
        <w:jc w:val="both"/>
        <w:rPr>
          <w:rFonts w:ascii="Times New Roman" w:hAnsi="Times New Roman" w:cs="Times New Roman"/>
        </w:rPr>
      </w:pPr>
      <w:r w:rsidRPr="00834A3B">
        <w:rPr>
          <w:rFonts w:ascii="Times New Roman" w:hAnsi="Times New Roman" w:cs="Times New Roman"/>
        </w:rPr>
        <w:t xml:space="preserve">В школе строго соблюдаются </w:t>
      </w:r>
      <w:r w:rsidRPr="00834A3B">
        <w:rPr>
          <w:rStyle w:val="Strong"/>
          <w:rFonts w:ascii="Times New Roman" w:hAnsi="Times New Roman" w:cs="Times New Roman"/>
          <w:b w:val="0"/>
          <w:bCs w:val="0"/>
        </w:rPr>
        <w:t>требования к использованию технических средств</w:t>
      </w:r>
      <w:r w:rsidRPr="00834A3B">
        <w:rPr>
          <w:rFonts w:ascii="Times New Roman" w:hAnsi="Times New Roman" w:cs="Times New Roman"/>
        </w:rPr>
        <w:t xml:space="preserve"> </w:t>
      </w:r>
      <w:r w:rsidRPr="00834A3B">
        <w:rPr>
          <w:rStyle w:val="Strong"/>
          <w:rFonts w:ascii="Times New Roman" w:hAnsi="Times New Roman" w:cs="Times New Roman"/>
          <w:b w:val="0"/>
          <w:bCs w:val="0"/>
        </w:rPr>
        <w:t>обучения</w:t>
      </w:r>
      <w:r w:rsidRPr="00834A3B">
        <w:rPr>
          <w:rFonts w:ascii="Times New Roman" w:hAnsi="Times New Roman" w:cs="Times New Roman"/>
        </w:rPr>
        <w:t>, в том числе компьютеров и аудиовизуальных средств.</w:t>
      </w:r>
    </w:p>
    <w:p w:rsidR="0081592A" w:rsidRPr="00834A3B" w:rsidRDefault="0081592A" w:rsidP="00494B45">
      <w:pPr>
        <w:pStyle w:val="BodyText"/>
        <w:spacing w:after="0"/>
        <w:ind w:firstLine="709"/>
        <w:jc w:val="both"/>
        <w:rPr>
          <w:rFonts w:ascii="Times New Roman" w:hAnsi="Times New Roman" w:cs="Times New Roman"/>
        </w:rPr>
      </w:pPr>
      <w:r w:rsidRPr="00834A3B">
        <w:rPr>
          <w:rFonts w:ascii="Times New Roman" w:hAnsi="Times New Roman" w:cs="Times New Roman"/>
        </w:rPr>
        <w:t>В школе есть компьютерный класс, оборудованный в соответствии с требованиями СанПиНа. Режим работы использования компьютерной техники и ТСО на уроках строго регламентирован – не более 15 минут.</w:t>
      </w:r>
    </w:p>
    <w:p w:rsidR="0081592A" w:rsidRPr="00834A3B" w:rsidRDefault="0081592A" w:rsidP="00494B45">
      <w:pPr>
        <w:pStyle w:val="BodyText"/>
        <w:spacing w:after="0"/>
        <w:ind w:firstLine="709"/>
        <w:jc w:val="both"/>
        <w:rPr>
          <w:rFonts w:ascii="Times New Roman" w:hAnsi="Times New Roman" w:cs="Times New Roman"/>
        </w:rPr>
      </w:pPr>
      <w:r w:rsidRPr="00834A3B">
        <w:rPr>
          <w:rFonts w:ascii="Times New Roman" w:hAnsi="Times New Roman" w:cs="Times New Roman"/>
        </w:rPr>
        <w:t xml:space="preserve">Педагогический коллектив учитывает в образовательной деятельности </w:t>
      </w:r>
      <w:r w:rsidRPr="00834A3B">
        <w:rPr>
          <w:rStyle w:val="Strong"/>
          <w:rFonts w:ascii="Times New Roman" w:hAnsi="Times New Roman" w:cs="Times New Roman"/>
          <w:b w:val="0"/>
          <w:bCs w:val="0"/>
        </w:rPr>
        <w:t>индивидуальные особенности развития учащихся</w:t>
      </w:r>
      <w:r w:rsidRPr="00834A3B">
        <w:rPr>
          <w:rFonts w:ascii="Times New Roman" w:hAnsi="Times New Roman" w:cs="Times New Roman"/>
        </w:rPr>
        <w:t>: темпа развития и темп деятельности.</w:t>
      </w:r>
    </w:p>
    <w:p w:rsidR="0081592A" w:rsidRPr="00834A3B" w:rsidRDefault="0081592A" w:rsidP="00494B45">
      <w:pPr>
        <w:pStyle w:val="BodyText"/>
        <w:spacing w:after="0"/>
        <w:ind w:firstLine="709"/>
        <w:jc w:val="both"/>
        <w:rPr>
          <w:rFonts w:ascii="Times New Roman" w:hAnsi="Times New Roman" w:cs="Times New Roman"/>
        </w:rPr>
      </w:pPr>
      <w:r w:rsidRPr="00834A3B">
        <w:rPr>
          <w:rFonts w:ascii="Times New Roman" w:hAnsi="Times New Roman" w:cs="Times New Roman"/>
        </w:rPr>
        <w:t>Принцип учета индивидуальных возможностей и способностей школьников ориентирован на постоянную педагогическую поддержку всех учащихся (в том числе и тех, которые по тем или иным причинам не могут усвоить все представленное содержание образования).</w:t>
      </w:r>
    </w:p>
    <w:p w:rsidR="0081592A" w:rsidRPr="00834A3B" w:rsidRDefault="0081592A" w:rsidP="00494B45">
      <w:pPr>
        <w:pStyle w:val="BodyText"/>
        <w:spacing w:after="0"/>
        <w:ind w:firstLine="709"/>
        <w:jc w:val="both"/>
        <w:rPr>
          <w:rFonts w:ascii="Times New Roman" w:hAnsi="Times New Roman" w:cs="Times New Roman"/>
        </w:rPr>
      </w:pPr>
      <w:r w:rsidRPr="00834A3B">
        <w:rPr>
          <w:rFonts w:ascii="Times New Roman" w:hAnsi="Times New Roman" w:cs="Times New Roman"/>
        </w:rPr>
        <w:t>Система заданий разного уровня трудности, сочетание индивидуальной учебной деятельности ребенка с его работой в малых группах позволяют обеспечить условия, при которых обучение идет впереди развития, т. е. в зоне ближайшего развития каждого ученика на основе учета уровня его актуального развития и личных интересов. То, что ученик не может выполнить индивидуально, он может сделать с помощью соседа по парте или в малой группе. А то, что представляет сложность для конкретной малой группы, становится доступным пониманию в процессе коллективной деятельности.</w:t>
      </w:r>
    </w:p>
    <w:p w:rsidR="0081592A" w:rsidRPr="00834A3B" w:rsidRDefault="0081592A" w:rsidP="00494B45">
      <w:pPr>
        <w:pStyle w:val="BodyText"/>
        <w:spacing w:after="0"/>
        <w:ind w:firstLine="709"/>
        <w:jc w:val="both"/>
        <w:rPr>
          <w:rFonts w:ascii="Times New Roman" w:hAnsi="Times New Roman" w:cs="Times New Roman"/>
        </w:rPr>
      </w:pPr>
      <w:r w:rsidRPr="00834A3B">
        <w:rPr>
          <w:rFonts w:ascii="Times New Roman" w:hAnsi="Times New Roman" w:cs="Times New Roman"/>
        </w:rPr>
        <w:t>В используемой в школе системе учебников учтены психологические и возрастные особенности младших школьников, различные учебные возможности детей. В этой связи и для достижения указанных личностных результатов в учебниках всех предметных линий представлены разнообразные упражнения, задачи и задания, обучающие игры, ребусы, загадки, которые сопровождаются красочными иллюстрациями, способствующими повышению мотивации обучающихся, учитывающими переход детей младшего школьного возраста от игровой деятельности (ведущего вида деятельности в дошкольном возрасте) к учебной.</w:t>
      </w:r>
    </w:p>
    <w:p w:rsidR="0081592A" w:rsidRPr="00834A3B" w:rsidRDefault="0081592A" w:rsidP="00494B45">
      <w:pPr>
        <w:pStyle w:val="BodyText"/>
        <w:spacing w:after="0"/>
        <w:ind w:firstLine="709"/>
        <w:jc w:val="both"/>
        <w:rPr>
          <w:rStyle w:val="Strong"/>
          <w:rFonts w:ascii="Times New Roman" w:hAnsi="Times New Roman" w:cs="Times New Roman"/>
          <w:b w:val="0"/>
          <w:bCs w:val="0"/>
        </w:rPr>
      </w:pPr>
      <w:r w:rsidRPr="00834A3B">
        <w:rPr>
          <w:rStyle w:val="Strong"/>
          <w:rFonts w:ascii="Times New Roman" w:hAnsi="Times New Roman" w:cs="Times New Roman"/>
          <w:b w:val="0"/>
          <w:bCs w:val="0"/>
        </w:rPr>
        <w:t>4. Организация физкультурно-оздоровительной работы.</w:t>
      </w:r>
    </w:p>
    <w:p w:rsidR="0081592A" w:rsidRPr="00834A3B" w:rsidRDefault="0081592A" w:rsidP="00494B45">
      <w:pPr>
        <w:pStyle w:val="BodyText"/>
        <w:spacing w:after="0"/>
        <w:ind w:firstLine="709"/>
        <w:jc w:val="both"/>
        <w:rPr>
          <w:rFonts w:ascii="Times New Roman" w:hAnsi="Times New Roman" w:cs="Times New Roman"/>
        </w:rPr>
      </w:pPr>
      <w:r w:rsidRPr="00834A3B">
        <w:rPr>
          <w:rFonts w:ascii="Times New Roman" w:hAnsi="Times New Roman" w:cs="Times New Roman"/>
        </w:rPr>
        <w:t>Система физкультурно-оздоровительной работы в школе направлена на обеспечение рациональной организации двигательного режима обучающихся, нормального физического развития и двигательной подготовленности обучающихся всех возрастов, повышение адаптивных возможностей организма, сохранение и укрепление здоровья обучающихся и формирование культуры здоровья. Сложившаяся система включает:</w:t>
      </w:r>
    </w:p>
    <w:p w:rsidR="0081592A" w:rsidRPr="00834A3B" w:rsidRDefault="0081592A" w:rsidP="00494B45">
      <w:pPr>
        <w:pStyle w:val="BodyText"/>
        <w:spacing w:after="0"/>
        <w:ind w:firstLine="709"/>
        <w:jc w:val="both"/>
        <w:rPr>
          <w:rFonts w:ascii="Times New Roman" w:hAnsi="Times New Roman" w:cs="Times New Roman"/>
        </w:rPr>
      </w:pPr>
      <w:r w:rsidRPr="00834A3B">
        <w:rPr>
          <w:rFonts w:ascii="Times New Roman" w:hAnsi="Times New Roman" w:cs="Times New Roman"/>
        </w:rPr>
        <w:t>- полноценную и эффективную работу с обучающимися на уроках физкультуры;</w:t>
      </w:r>
    </w:p>
    <w:p w:rsidR="0081592A" w:rsidRPr="00834A3B" w:rsidRDefault="0081592A" w:rsidP="00494B45">
      <w:pPr>
        <w:pStyle w:val="BodyText"/>
        <w:spacing w:after="0"/>
        <w:ind w:firstLine="709"/>
        <w:jc w:val="both"/>
        <w:rPr>
          <w:rFonts w:ascii="Times New Roman" w:hAnsi="Times New Roman" w:cs="Times New Roman"/>
        </w:rPr>
      </w:pPr>
      <w:r w:rsidRPr="00834A3B">
        <w:rPr>
          <w:rFonts w:ascii="Times New Roman" w:hAnsi="Times New Roman" w:cs="Times New Roman"/>
        </w:rPr>
        <w:t>- рациональную и соответствующую организацию уроков физической культуры и занятий активно-двигательного характера на ступени начального общего образования;</w:t>
      </w:r>
    </w:p>
    <w:p w:rsidR="0081592A" w:rsidRPr="00834A3B" w:rsidRDefault="0081592A" w:rsidP="00494B45">
      <w:pPr>
        <w:pStyle w:val="BodyText"/>
        <w:spacing w:after="0"/>
        <w:ind w:firstLine="709"/>
        <w:jc w:val="both"/>
        <w:rPr>
          <w:rFonts w:ascii="Times New Roman" w:hAnsi="Times New Roman" w:cs="Times New Roman"/>
        </w:rPr>
      </w:pPr>
      <w:r w:rsidRPr="00834A3B">
        <w:rPr>
          <w:rFonts w:ascii="Times New Roman" w:hAnsi="Times New Roman" w:cs="Times New Roman"/>
        </w:rPr>
        <w:t>- организацию динамических перемен, физкультминуток на уроках, способствующих эмоциональной разгрузке и повышению двигательной активности;</w:t>
      </w:r>
    </w:p>
    <w:p w:rsidR="0081592A" w:rsidRPr="00834A3B" w:rsidRDefault="0081592A" w:rsidP="00494B45">
      <w:pPr>
        <w:pStyle w:val="BodyText"/>
        <w:spacing w:after="0"/>
        <w:ind w:firstLine="709"/>
        <w:jc w:val="both"/>
        <w:rPr>
          <w:rFonts w:ascii="Times New Roman" w:hAnsi="Times New Roman" w:cs="Times New Roman"/>
        </w:rPr>
      </w:pPr>
      <w:r w:rsidRPr="00834A3B">
        <w:rPr>
          <w:rFonts w:ascii="Times New Roman" w:hAnsi="Times New Roman" w:cs="Times New Roman"/>
        </w:rPr>
        <w:t>- организацию внеурочной деятельности спортивно-оздоровительного направления и создание условий для ее эффективного функционирования;</w:t>
      </w:r>
    </w:p>
    <w:p w:rsidR="0081592A" w:rsidRPr="00834A3B" w:rsidRDefault="0081592A" w:rsidP="00494B45">
      <w:pPr>
        <w:pStyle w:val="BodyText"/>
        <w:spacing w:after="0"/>
        <w:ind w:firstLine="709"/>
        <w:jc w:val="both"/>
        <w:rPr>
          <w:rFonts w:ascii="Times New Roman" w:hAnsi="Times New Roman" w:cs="Times New Roman"/>
        </w:rPr>
      </w:pPr>
      <w:r w:rsidRPr="00834A3B">
        <w:rPr>
          <w:rFonts w:ascii="Times New Roman" w:hAnsi="Times New Roman" w:cs="Times New Roman"/>
        </w:rPr>
        <w:t>-  регулярное проведение спортивно-оздоровительных мероприятий (дней здоровья, соревнований, походов и т. п.).</w:t>
      </w:r>
    </w:p>
    <w:p w:rsidR="0081592A" w:rsidRPr="00834A3B" w:rsidRDefault="0081592A" w:rsidP="00494B45">
      <w:pPr>
        <w:pStyle w:val="BodyText"/>
        <w:spacing w:after="0"/>
        <w:ind w:firstLine="709"/>
        <w:jc w:val="both"/>
        <w:rPr>
          <w:rStyle w:val="Strong"/>
          <w:rFonts w:ascii="Times New Roman" w:hAnsi="Times New Roman" w:cs="Times New Roman"/>
          <w:b w:val="0"/>
          <w:bCs w:val="0"/>
        </w:rPr>
      </w:pPr>
      <w:r w:rsidRPr="00834A3B">
        <w:rPr>
          <w:rStyle w:val="Strong"/>
          <w:rFonts w:ascii="Times New Roman" w:hAnsi="Times New Roman" w:cs="Times New Roman"/>
          <w:b w:val="0"/>
          <w:bCs w:val="0"/>
        </w:rPr>
        <w:t xml:space="preserve">5. Реализация дополнительных образовательных программ </w:t>
      </w:r>
    </w:p>
    <w:p w:rsidR="0081592A" w:rsidRPr="00834A3B" w:rsidRDefault="0081592A" w:rsidP="00494B45">
      <w:pPr>
        <w:pStyle w:val="BodyText"/>
        <w:spacing w:after="0"/>
        <w:ind w:firstLine="709"/>
        <w:jc w:val="both"/>
        <w:rPr>
          <w:rFonts w:ascii="Times New Roman" w:hAnsi="Times New Roman" w:cs="Times New Roman"/>
        </w:rPr>
      </w:pPr>
      <w:r w:rsidRPr="00834A3B">
        <w:rPr>
          <w:rFonts w:ascii="Times New Roman" w:hAnsi="Times New Roman" w:cs="Times New Roman"/>
        </w:rPr>
        <w:t>В школе созданы и реализуются дополнительные образовательные программы, направленные на формирование ценности здоровья и здорового образа жизни, которые предусматривают разные формы организации занятий:</w:t>
      </w:r>
    </w:p>
    <w:p w:rsidR="0081592A" w:rsidRPr="00834A3B" w:rsidRDefault="0081592A" w:rsidP="00494B45">
      <w:pPr>
        <w:pStyle w:val="BodyText"/>
        <w:spacing w:after="0"/>
        <w:ind w:firstLine="709"/>
        <w:jc w:val="both"/>
        <w:rPr>
          <w:rFonts w:ascii="Times New Roman" w:hAnsi="Times New Roman" w:cs="Times New Roman"/>
        </w:rPr>
      </w:pPr>
      <w:r w:rsidRPr="00834A3B">
        <w:rPr>
          <w:rFonts w:ascii="Times New Roman" w:hAnsi="Times New Roman" w:cs="Times New Roman"/>
        </w:rPr>
        <w:t>- проведение классных часов по проблемам сохранения и укрепления здоровья, профилактике вредных привычек ;</w:t>
      </w:r>
    </w:p>
    <w:p w:rsidR="0081592A" w:rsidRPr="00834A3B" w:rsidRDefault="0081592A" w:rsidP="00494B45">
      <w:pPr>
        <w:pStyle w:val="BodyText"/>
        <w:spacing w:after="0"/>
        <w:ind w:firstLine="709"/>
        <w:jc w:val="both"/>
        <w:rPr>
          <w:rFonts w:ascii="Times New Roman" w:hAnsi="Times New Roman" w:cs="Times New Roman"/>
        </w:rPr>
      </w:pPr>
      <w:r w:rsidRPr="00834A3B">
        <w:rPr>
          <w:rFonts w:ascii="Times New Roman" w:hAnsi="Times New Roman" w:cs="Times New Roman"/>
        </w:rPr>
        <w:t>- проведение, конкурсов, праздников, викторин, экскурсий и других активных мероприятий, направленных на пропаганду здорового образа жизни;</w:t>
      </w:r>
    </w:p>
    <w:p w:rsidR="0081592A" w:rsidRPr="00834A3B" w:rsidRDefault="0081592A" w:rsidP="00494B45">
      <w:pPr>
        <w:pStyle w:val="BodyText"/>
        <w:spacing w:after="0"/>
        <w:ind w:firstLine="709"/>
        <w:jc w:val="both"/>
        <w:rPr>
          <w:rFonts w:ascii="Times New Roman" w:hAnsi="Times New Roman" w:cs="Times New Roman"/>
        </w:rPr>
      </w:pPr>
      <w:r w:rsidRPr="00834A3B">
        <w:rPr>
          <w:rFonts w:ascii="Times New Roman" w:hAnsi="Times New Roman" w:cs="Times New Roman"/>
        </w:rPr>
        <w:t xml:space="preserve">- организована внеурочная деятельность младших школьников </w:t>
      </w:r>
    </w:p>
    <w:p w:rsidR="0081592A" w:rsidRPr="00834A3B" w:rsidRDefault="0081592A" w:rsidP="00494B45">
      <w:pPr>
        <w:pStyle w:val="BodyText"/>
        <w:spacing w:after="0"/>
        <w:ind w:firstLine="709"/>
        <w:jc w:val="both"/>
        <w:rPr>
          <w:rFonts w:ascii="Times New Roman" w:hAnsi="Times New Roman" w:cs="Times New Roman"/>
        </w:rPr>
      </w:pPr>
      <w:r w:rsidRPr="00834A3B">
        <w:rPr>
          <w:rFonts w:ascii="Times New Roman" w:hAnsi="Times New Roman" w:cs="Times New Roman"/>
        </w:rPr>
        <w:t xml:space="preserve">- модульно во внеурочной деятельности по духовно-нравственному развитию учащихся «Родина моя — Россия!» включен раздел «Подвижные игры для детей»; </w:t>
      </w:r>
    </w:p>
    <w:p w:rsidR="0081592A" w:rsidRPr="00834A3B" w:rsidRDefault="0081592A" w:rsidP="00494B45">
      <w:pPr>
        <w:pStyle w:val="BodyText"/>
        <w:spacing w:after="0"/>
        <w:ind w:firstLine="709"/>
        <w:jc w:val="both"/>
        <w:rPr>
          <w:rFonts w:ascii="Times New Roman" w:hAnsi="Times New Roman" w:cs="Times New Roman"/>
        </w:rPr>
      </w:pPr>
      <w:r w:rsidRPr="00834A3B">
        <w:rPr>
          <w:rFonts w:ascii="Times New Roman" w:hAnsi="Times New Roman" w:cs="Times New Roman"/>
        </w:rPr>
        <w:t>- организовано привлечение младших школьников к общественно-полезному труду по приведению в порядок класса и пришкольной территории, в рамках которого учащиеся знакомятся с понятиями «Чистота», «Взаимосвязь понятий «чистота», «гигиена», «здоровье»;</w:t>
      </w:r>
    </w:p>
    <w:p w:rsidR="0081592A" w:rsidRPr="00834A3B" w:rsidRDefault="0081592A" w:rsidP="00494B45">
      <w:pPr>
        <w:pStyle w:val="BodyText"/>
        <w:spacing w:after="0"/>
        <w:ind w:firstLine="709"/>
        <w:jc w:val="both"/>
        <w:rPr>
          <w:rFonts w:ascii="Times New Roman" w:hAnsi="Times New Roman" w:cs="Times New Roman"/>
        </w:rPr>
      </w:pPr>
      <w:r w:rsidRPr="00834A3B">
        <w:rPr>
          <w:rFonts w:ascii="Times New Roman" w:hAnsi="Times New Roman" w:cs="Times New Roman"/>
        </w:rPr>
        <w:t>- весной и осенью традиционно проводится день здоровья;</w:t>
      </w:r>
    </w:p>
    <w:p w:rsidR="0081592A" w:rsidRPr="00834A3B" w:rsidRDefault="0081592A" w:rsidP="00494B45">
      <w:pPr>
        <w:pStyle w:val="BodyText"/>
        <w:spacing w:after="0"/>
        <w:ind w:firstLine="709"/>
        <w:jc w:val="both"/>
        <w:rPr>
          <w:rFonts w:ascii="Times New Roman" w:hAnsi="Times New Roman" w:cs="Times New Roman"/>
        </w:rPr>
      </w:pPr>
      <w:r w:rsidRPr="00834A3B">
        <w:rPr>
          <w:rFonts w:ascii="Times New Roman" w:hAnsi="Times New Roman" w:cs="Times New Roman"/>
        </w:rPr>
        <w:t>- в течение года проводится просветительская работа силами учащихся старших классов и учителей по пропаганде здорового образа жизни, конкурсы рисунков, посвященных соблюдению правил дорожного движения, антинаркотической тематики, экологической тематики, посвященных профилактике вредных привычек;</w:t>
      </w:r>
    </w:p>
    <w:p w:rsidR="0081592A" w:rsidRPr="00834A3B" w:rsidRDefault="0081592A" w:rsidP="00494B45">
      <w:pPr>
        <w:pStyle w:val="BodyText"/>
        <w:spacing w:after="0"/>
        <w:ind w:firstLine="709"/>
        <w:jc w:val="both"/>
        <w:rPr>
          <w:rFonts w:ascii="Times New Roman" w:hAnsi="Times New Roman" w:cs="Times New Roman"/>
        </w:rPr>
      </w:pPr>
      <w:r w:rsidRPr="00834A3B">
        <w:rPr>
          <w:rFonts w:ascii="Times New Roman" w:hAnsi="Times New Roman" w:cs="Times New Roman"/>
        </w:rPr>
        <w:t>- ежегодно в течение каникул при школе организовывается работа пришкольного лагеря дневного пребывания, в программу которого также включаются вопросы здоровьесбережения.</w:t>
      </w:r>
    </w:p>
    <w:p w:rsidR="0081592A" w:rsidRPr="00834A3B" w:rsidRDefault="0081592A" w:rsidP="00494B45">
      <w:pPr>
        <w:pStyle w:val="BodyText"/>
        <w:spacing w:after="0"/>
        <w:ind w:firstLine="709"/>
        <w:jc w:val="both"/>
        <w:rPr>
          <w:rStyle w:val="Strong"/>
          <w:rFonts w:ascii="Times New Roman" w:hAnsi="Times New Roman" w:cs="Times New Roman"/>
          <w:b w:val="0"/>
          <w:bCs w:val="0"/>
        </w:rPr>
      </w:pPr>
      <w:r w:rsidRPr="00834A3B">
        <w:rPr>
          <w:rStyle w:val="Strong"/>
          <w:rFonts w:ascii="Times New Roman" w:hAnsi="Times New Roman" w:cs="Times New Roman"/>
          <w:b w:val="0"/>
          <w:bCs w:val="0"/>
        </w:rPr>
        <w:t xml:space="preserve">6. Просветительская работа с родителями (законными представителями). </w:t>
      </w:r>
    </w:p>
    <w:p w:rsidR="0081592A" w:rsidRPr="00834A3B" w:rsidRDefault="0081592A" w:rsidP="00494B45">
      <w:pPr>
        <w:pStyle w:val="BodyText"/>
        <w:spacing w:after="0"/>
        <w:ind w:firstLine="709"/>
        <w:jc w:val="both"/>
        <w:rPr>
          <w:rFonts w:ascii="Times New Roman" w:hAnsi="Times New Roman" w:cs="Times New Roman"/>
        </w:rPr>
      </w:pPr>
      <w:r w:rsidRPr="00834A3B">
        <w:rPr>
          <w:rFonts w:ascii="Times New Roman" w:hAnsi="Times New Roman" w:cs="Times New Roman"/>
        </w:rPr>
        <w:t>Сложившаяся система работы с родителями (законными представителями) по вопросам охраны и укрепления здоровья детей направлена на повышение их уровня знаний и включает:</w:t>
      </w:r>
    </w:p>
    <w:p w:rsidR="0081592A" w:rsidRPr="00834A3B" w:rsidRDefault="0081592A" w:rsidP="00494B45">
      <w:pPr>
        <w:pStyle w:val="BodyText"/>
        <w:spacing w:after="0"/>
        <w:ind w:firstLine="709"/>
        <w:jc w:val="both"/>
        <w:rPr>
          <w:rFonts w:ascii="Times New Roman" w:hAnsi="Times New Roman" w:cs="Times New Roman"/>
        </w:rPr>
      </w:pPr>
      <w:r w:rsidRPr="00834A3B">
        <w:rPr>
          <w:rFonts w:ascii="Times New Roman" w:hAnsi="Times New Roman" w:cs="Times New Roman"/>
        </w:rPr>
        <w:t>- проведение соответствующих родительских собраний, лекций, семинаров и т. п.;</w:t>
      </w:r>
    </w:p>
    <w:p w:rsidR="0081592A" w:rsidRPr="00834A3B" w:rsidRDefault="0081592A" w:rsidP="00494B45">
      <w:pPr>
        <w:pStyle w:val="BodyText"/>
        <w:spacing w:after="0"/>
        <w:ind w:firstLine="709"/>
        <w:jc w:val="both"/>
        <w:rPr>
          <w:rFonts w:ascii="Times New Roman" w:hAnsi="Times New Roman" w:cs="Times New Roman"/>
        </w:rPr>
      </w:pPr>
      <w:r w:rsidRPr="00834A3B">
        <w:rPr>
          <w:rFonts w:ascii="Times New Roman" w:hAnsi="Times New Roman" w:cs="Times New Roman"/>
        </w:rPr>
        <w:t>- привлечение родителей (законных представителей) к совместной работе по проведению оздоровительных мероприятий, походов, экскурсий и спортивных соревнований;</w:t>
      </w:r>
    </w:p>
    <w:p w:rsidR="0081592A" w:rsidRPr="00834A3B" w:rsidRDefault="0081592A" w:rsidP="00494B45">
      <w:pPr>
        <w:pStyle w:val="BodyText"/>
        <w:spacing w:after="0"/>
        <w:ind w:firstLine="709"/>
        <w:jc w:val="both"/>
        <w:rPr>
          <w:rFonts w:ascii="Times New Roman" w:hAnsi="Times New Roman" w:cs="Times New Roman"/>
        </w:rPr>
      </w:pPr>
      <w:r w:rsidRPr="00834A3B">
        <w:rPr>
          <w:rFonts w:ascii="Times New Roman" w:hAnsi="Times New Roman" w:cs="Times New Roman"/>
        </w:rPr>
        <w:t>- создание библиотечки детского здоровья, доступной для родителей и т.п.</w:t>
      </w:r>
    </w:p>
    <w:p w:rsidR="0081592A" w:rsidRPr="00834A3B" w:rsidRDefault="0081592A" w:rsidP="00494B45">
      <w:pPr>
        <w:pStyle w:val="BodyText"/>
        <w:spacing w:after="0"/>
        <w:ind w:firstLine="709"/>
        <w:jc w:val="both"/>
        <w:rPr>
          <w:rStyle w:val="Strong"/>
          <w:rFonts w:ascii="Times New Roman" w:hAnsi="Times New Roman" w:cs="Times New Roman"/>
          <w:b w:val="0"/>
          <w:bCs w:val="0"/>
        </w:rPr>
      </w:pPr>
      <w:r w:rsidRPr="00834A3B">
        <w:rPr>
          <w:rStyle w:val="Strong"/>
          <w:rFonts w:ascii="Times New Roman" w:hAnsi="Times New Roman" w:cs="Times New Roman"/>
          <w:b w:val="0"/>
          <w:bCs w:val="0"/>
        </w:rPr>
        <w:t xml:space="preserve">Эффективность реализации программы: </w:t>
      </w:r>
    </w:p>
    <w:p w:rsidR="0081592A" w:rsidRPr="00834A3B" w:rsidRDefault="0081592A" w:rsidP="00494B45">
      <w:pPr>
        <w:pStyle w:val="BodyText"/>
        <w:spacing w:after="0"/>
        <w:ind w:firstLine="709"/>
        <w:jc w:val="both"/>
        <w:rPr>
          <w:rFonts w:ascii="Times New Roman" w:hAnsi="Times New Roman" w:cs="Times New Roman"/>
        </w:rPr>
      </w:pPr>
      <w:r w:rsidRPr="00834A3B">
        <w:rPr>
          <w:rFonts w:ascii="Times New Roman" w:hAnsi="Times New Roman" w:cs="Times New Roman"/>
        </w:rPr>
        <w:t>Основные результаты реализации программы формирования культуры здорового и безопасного образа жизни учащихся оцениваются в рамках мониторинговых процедур, которые проводятся дважды в год. Также предусматривается выявление динамики заболеваний; динамики школьного травматизма.</w:t>
      </w:r>
    </w:p>
    <w:p w:rsidR="0081592A" w:rsidRPr="00834A3B" w:rsidRDefault="0081592A" w:rsidP="00494B45">
      <w:pPr>
        <w:pStyle w:val="BodyText"/>
        <w:spacing w:after="0"/>
        <w:ind w:firstLine="709"/>
        <w:jc w:val="both"/>
        <w:rPr>
          <w:rFonts w:ascii="Times New Roman" w:hAnsi="Times New Roman" w:cs="Times New Roman"/>
        </w:rPr>
      </w:pPr>
      <w:r w:rsidRPr="00834A3B">
        <w:rPr>
          <w:rStyle w:val="Strong"/>
          <w:rFonts w:ascii="Times New Roman" w:hAnsi="Times New Roman" w:cs="Times New Roman"/>
        </w:rPr>
        <w:t>Планируемые результаты</w:t>
      </w:r>
      <w:r w:rsidRPr="00834A3B">
        <w:rPr>
          <w:rStyle w:val="Strong"/>
          <w:rFonts w:ascii="Times New Roman" w:hAnsi="Times New Roman" w:cs="Times New Roman"/>
          <w:b w:val="0"/>
          <w:bCs w:val="0"/>
        </w:rPr>
        <w:t xml:space="preserve"> формирования культуры здорового и безопасного образа жизни:  о</w:t>
      </w:r>
      <w:r w:rsidRPr="00834A3B">
        <w:rPr>
          <w:rFonts w:ascii="Times New Roman" w:hAnsi="Times New Roman" w:cs="Times New Roman"/>
        </w:rPr>
        <w:t>жидается, что в результате освоения программы  формирования  культуры здорового и безопасного образа жизни выпускники начальной школы будут знать:</w:t>
      </w:r>
    </w:p>
    <w:p w:rsidR="0081592A" w:rsidRPr="00834A3B" w:rsidRDefault="0081592A" w:rsidP="00494B45">
      <w:pPr>
        <w:pStyle w:val="BodyText"/>
        <w:spacing w:after="0"/>
        <w:ind w:firstLine="709"/>
        <w:jc w:val="both"/>
        <w:rPr>
          <w:rFonts w:ascii="Times New Roman" w:hAnsi="Times New Roman" w:cs="Times New Roman"/>
        </w:rPr>
      </w:pPr>
      <w:r w:rsidRPr="00834A3B">
        <w:rPr>
          <w:rFonts w:ascii="Times New Roman" w:hAnsi="Times New Roman" w:cs="Times New Roman"/>
        </w:rPr>
        <w:t>-  о ценности своего здоровья и здоровья других людей для самореализации каждой личности, и о том вреде, который можно нанести здоровью различными действиями;</w:t>
      </w:r>
    </w:p>
    <w:p w:rsidR="0081592A" w:rsidRPr="00834A3B" w:rsidRDefault="0081592A" w:rsidP="00494B45">
      <w:pPr>
        <w:pStyle w:val="BodyText"/>
        <w:spacing w:after="0"/>
        <w:ind w:firstLine="709"/>
        <w:jc w:val="both"/>
        <w:rPr>
          <w:rFonts w:ascii="Times New Roman" w:hAnsi="Times New Roman" w:cs="Times New Roman"/>
        </w:rPr>
      </w:pPr>
      <w:r w:rsidRPr="00834A3B">
        <w:rPr>
          <w:rFonts w:ascii="Times New Roman" w:hAnsi="Times New Roman" w:cs="Times New Roman"/>
        </w:rPr>
        <w:t>-  о взаимозависимости здоровья физического и нравственного, здоровья человека и среды, его окружающей;</w:t>
      </w:r>
    </w:p>
    <w:p w:rsidR="0081592A" w:rsidRPr="00834A3B" w:rsidRDefault="0081592A" w:rsidP="00494B45">
      <w:pPr>
        <w:pStyle w:val="BodyText"/>
        <w:spacing w:after="0"/>
        <w:ind w:firstLine="709"/>
        <w:jc w:val="both"/>
        <w:rPr>
          <w:rFonts w:ascii="Times New Roman" w:hAnsi="Times New Roman" w:cs="Times New Roman"/>
        </w:rPr>
      </w:pPr>
      <w:r w:rsidRPr="00834A3B">
        <w:rPr>
          <w:rFonts w:ascii="Times New Roman" w:hAnsi="Times New Roman" w:cs="Times New Roman"/>
        </w:rPr>
        <w:t>-  о важности спорта и физкультуры для сохранения и укрепления здоровья;</w:t>
      </w:r>
    </w:p>
    <w:p w:rsidR="0081592A" w:rsidRPr="00834A3B" w:rsidRDefault="0081592A" w:rsidP="00494B45">
      <w:pPr>
        <w:pStyle w:val="BodyText"/>
        <w:spacing w:after="0"/>
        <w:ind w:firstLine="709"/>
        <w:jc w:val="both"/>
        <w:rPr>
          <w:rFonts w:ascii="Times New Roman" w:hAnsi="Times New Roman" w:cs="Times New Roman"/>
        </w:rPr>
      </w:pPr>
      <w:r w:rsidRPr="00834A3B">
        <w:rPr>
          <w:rFonts w:ascii="Times New Roman" w:hAnsi="Times New Roman" w:cs="Times New Roman"/>
        </w:rPr>
        <w:t>-  о положительном влиянии незагрязнённой природы на здоровье;</w:t>
      </w:r>
    </w:p>
    <w:p w:rsidR="0081592A" w:rsidRPr="00834A3B" w:rsidRDefault="0081592A" w:rsidP="00494B45">
      <w:pPr>
        <w:pStyle w:val="BodyText"/>
        <w:spacing w:after="0"/>
        <w:ind w:firstLine="709"/>
        <w:jc w:val="both"/>
        <w:rPr>
          <w:rFonts w:ascii="Times New Roman" w:hAnsi="Times New Roman" w:cs="Times New Roman"/>
        </w:rPr>
      </w:pPr>
      <w:r w:rsidRPr="00834A3B">
        <w:rPr>
          <w:rFonts w:ascii="Times New Roman" w:hAnsi="Times New Roman" w:cs="Times New Roman"/>
        </w:rPr>
        <w:t>-  о возможном вреде для здоровья компьютерных игр, телевидения, рекламы и т.п.;</w:t>
      </w:r>
    </w:p>
    <w:p w:rsidR="0081592A" w:rsidRPr="00834A3B" w:rsidRDefault="0081592A" w:rsidP="00494B45">
      <w:pPr>
        <w:pStyle w:val="BodyText"/>
        <w:spacing w:after="0"/>
        <w:ind w:firstLine="709"/>
        <w:jc w:val="both"/>
        <w:rPr>
          <w:rFonts w:ascii="Times New Roman" w:hAnsi="Times New Roman" w:cs="Times New Roman"/>
        </w:rPr>
      </w:pPr>
      <w:r w:rsidRPr="00834A3B">
        <w:rPr>
          <w:rFonts w:ascii="Times New Roman" w:hAnsi="Times New Roman" w:cs="Times New Roman"/>
        </w:rPr>
        <w:t>-  об отрицательной оценке неподвижного образа жизни, нарушения гигиены;</w:t>
      </w:r>
    </w:p>
    <w:p w:rsidR="0081592A" w:rsidRPr="00834A3B" w:rsidRDefault="0081592A" w:rsidP="00494B45">
      <w:pPr>
        <w:pStyle w:val="BodyText"/>
        <w:spacing w:after="0"/>
        <w:ind w:firstLine="709"/>
        <w:jc w:val="both"/>
        <w:rPr>
          <w:rFonts w:ascii="Times New Roman" w:hAnsi="Times New Roman" w:cs="Times New Roman"/>
        </w:rPr>
      </w:pPr>
      <w:r w:rsidRPr="00834A3B">
        <w:rPr>
          <w:rFonts w:ascii="Times New Roman" w:hAnsi="Times New Roman" w:cs="Times New Roman"/>
        </w:rPr>
        <w:t>-  о влиянии слова на физическое состояние, настроение человека;</w:t>
      </w:r>
    </w:p>
    <w:p w:rsidR="0081592A" w:rsidRPr="00834A3B" w:rsidRDefault="0081592A" w:rsidP="00494B45">
      <w:pPr>
        <w:pStyle w:val="BodyText"/>
        <w:spacing w:after="0"/>
        <w:ind w:firstLine="709"/>
        <w:jc w:val="both"/>
        <w:rPr>
          <w:rFonts w:ascii="Times New Roman" w:hAnsi="Times New Roman" w:cs="Times New Roman"/>
        </w:rPr>
      </w:pPr>
      <w:r w:rsidRPr="00834A3B">
        <w:rPr>
          <w:rFonts w:ascii="Times New Roman" w:hAnsi="Times New Roman" w:cs="Times New Roman"/>
        </w:rPr>
        <w:t>-  правила гигиены и здорового режима дня;</w:t>
      </w:r>
    </w:p>
    <w:p w:rsidR="0081592A" w:rsidRPr="00834A3B" w:rsidRDefault="0081592A" w:rsidP="00494B45">
      <w:pPr>
        <w:pStyle w:val="BodyText"/>
        <w:spacing w:after="0"/>
        <w:ind w:firstLine="709"/>
        <w:jc w:val="both"/>
        <w:rPr>
          <w:rStyle w:val="Strong"/>
          <w:rFonts w:ascii="Times New Roman" w:hAnsi="Times New Roman" w:cs="Times New Roman"/>
        </w:rPr>
      </w:pPr>
      <w:r w:rsidRPr="00834A3B">
        <w:rPr>
          <w:rFonts w:ascii="Times New Roman" w:hAnsi="Times New Roman" w:cs="Times New Roman"/>
        </w:rPr>
        <w:t>приобретут индивидуальные навыки</w:t>
      </w:r>
      <w:r w:rsidRPr="00834A3B">
        <w:rPr>
          <w:rStyle w:val="Strong"/>
          <w:rFonts w:ascii="Times New Roman" w:hAnsi="Times New Roman" w:cs="Times New Roman"/>
        </w:rPr>
        <w:t>:</w:t>
      </w:r>
    </w:p>
    <w:p w:rsidR="0081592A" w:rsidRPr="00834A3B" w:rsidRDefault="0081592A" w:rsidP="00494B45">
      <w:pPr>
        <w:pStyle w:val="BodyText"/>
        <w:spacing w:after="0"/>
        <w:ind w:firstLine="709"/>
        <w:jc w:val="both"/>
        <w:rPr>
          <w:rFonts w:ascii="Times New Roman" w:hAnsi="Times New Roman" w:cs="Times New Roman"/>
        </w:rPr>
      </w:pPr>
      <w:r w:rsidRPr="00834A3B">
        <w:rPr>
          <w:rFonts w:ascii="Times New Roman" w:hAnsi="Times New Roman" w:cs="Times New Roman"/>
        </w:rPr>
        <w:t>-  сохранения своего здоровья и здоровья других людей для самореализации каждой личности;</w:t>
      </w:r>
    </w:p>
    <w:p w:rsidR="0081592A" w:rsidRPr="00834A3B" w:rsidRDefault="0081592A" w:rsidP="00494B45">
      <w:pPr>
        <w:pStyle w:val="BodyText"/>
        <w:spacing w:after="0"/>
        <w:ind w:firstLine="709"/>
        <w:jc w:val="both"/>
        <w:rPr>
          <w:rFonts w:ascii="Times New Roman" w:hAnsi="Times New Roman" w:cs="Times New Roman"/>
        </w:rPr>
      </w:pPr>
      <w:r w:rsidRPr="00834A3B">
        <w:rPr>
          <w:rFonts w:ascii="Times New Roman" w:hAnsi="Times New Roman" w:cs="Times New Roman"/>
        </w:rPr>
        <w:t>-  спортивных занятий для сохранения и укрепления здоровья;</w:t>
      </w:r>
    </w:p>
    <w:p w:rsidR="0081592A" w:rsidRPr="00834A3B" w:rsidRDefault="0081592A" w:rsidP="00494B45">
      <w:pPr>
        <w:pStyle w:val="BodyText"/>
        <w:spacing w:after="0"/>
        <w:ind w:firstLine="709"/>
        <w:jc w:val="both"/>
        <w:rPr>
          <w:rFonts w:ascii="Times New Roman" w:hAnsi="Times New Roman" w:cs="Times New Roman"/>
        </w:rPr>
      </w:pPr>
      <w:r w:rsidRPr="00834A3B">
        <w:rPr>
          <w:rFonts w:ascii="Times New Roman" w:hAnsi="Times New Roman" w:cs="Times New Roman"/>
        </w:rPr>
        <w:t>-  соблюдения правил гигиены и здорового режима дня;</w:t>
      </w:r>
    </w:p>
    <w:p w:rsidR="0081592A" w:rsidRPr="00834A3B" w:rsidRDefault="0081592A" w:rsidP="00494B45">
      <w:pPr>
        <w:pStyle w:val="BodyText"/>
        <w:spacing w:after="0"/>
        <w:ind w:firstLine="709"/>
        <w:jc w:val="both"/>
        <w:rPr>
          <w:rFonts w:ascii="Times New Roman" w:hAnsi="Times New Roman" w:cs="Times New Roman"/>
        </w:rPr>
      </w:pPr>
      <w:r w:rsidRPr="00834A3B">
        <w:rPr>
          <w:rFonts w:ascii="Times New Roman" w:hAnsi="Times New Roman" w:cs="Times New Roman"/>
        </w:rPr>
        <w:t>-  организации индивидуального досуга, подвижного образа жизни (прогулки, подвижные игры, соревнования, занятие спортом и т.п.).</w:t>
      </w:r>
    </w:p>
    <w:p w:rsidR="0081592A" w:rsidRPr="00834A3B" w:rsidRDefault="0081592A" w:rsidP="00494B45">
      <w:pPr>
        <w:pStyle w:val="BodyText"/>
        <w:spacing w:after="0"/>
        <w:ind w:firstLine="709"/>
        <w:jc w:val="both"/>
        <w:rPr>
          <w:rStyle w:val="Strong"/>
          <w:rFonts w:ascii="Times New Roman" w:hAnsi="Times New Roman" w:cs="Times New Roman"/>
          <w:b w:val="0"/>
          <w:bCs w:val="0"/>
        </w:rPr>
      </w:pPr>
      <w:r w:rsidRPr="00834A3B">
        <w:rPr>
          <w:rStyle w:val="Strong"/>
          <w:rFonts w:ascii="Times New Roman" w:hAnsi="Times New Roman" w:cs="Times New Roman"/>
        </w:rPr>
        <w:t>Модель организации  работы</w:t>
      </w:r>
      <w:r w:rsidRPr="00834A3B">
        <w:rPr>
          <w:rStyle w:val="Strong"/>
          <w:rFonts w:ascii="Times New Roman" w:hAnsi="Times New Roman" w:cs="Times New Roman"/>
          <w:b w:val="0"/>
          <w:bCs w:val="0"/>
        </w:rPr>
        <w:t xml:space="preserve"> в начальных класса по формированию культуры  здорового и безопасного образа жизни:</w:t>
      </w:r>
    </w:p>
    <w:p w:rsidR="0081592A" w:rsidRPr="00834A3B" w:rsidRDefault="0081592A" w:rsidP="00494B45">
      <w:pPr>
        <w:pStyle w:val="BodyText"/>
        <w:spacing w:after="0"/>
        <w:ind w:firstLine="709"/>
        <w:jc w:val="both"/>
        <w:rPr>
          <w:rFonts w:ascii="Times New Roman" w:hAnsi="Times New Roman" w:cs="Times New Roman"/>
        </w:rPr>
      </w:pPr>
      <w:r w:rsidRPr="00834A3B">
        <w:rPr>
          <w:rStyle w:val="Strong"/>
          <w:rFonts w:ascii="Times New Roman" w:hAnsi="Times New Roman" w:cs="Times New Roman"/>
          <w:b w:val="0"/>
          <w:bCs w:val="0"/>
        </w:rPr>
        <w:t>Учёба (урочная деятельность): и</w:t>
      </w:r>
      <w:r w:rsidRPr="00834A3B">
        <w:rPr>
          <w:rFonts w:ascii="Times New Roman" w:hAnsi="Times New Roman" w:cs="Times New Roman"/>
        </w:rPr>
        <w:t>зучение материала и выполнение учебных заданий по знакомству со здоровым образом жизни и опасностями, угрожающими здоровью людей</w:t>
      </w:r>
    </w:p>
    <w:p w:rsidR="0081592A" w:rsidRPr="00834A3B" w:rsidRDefault="0081592A" w:rsidP="00494B45">
      <w:pPr>
        <w:pStyle w:val="BodyText"/>
        <w:spacing w:after="0"/>
        <w:ind w:firstLine="709"/>
        <w:jc w:val="both"/>
        <w:rPr>
          <w:rFonts w:ascii="Times New Roman" w:hAnsi="Times New Roman" w:cs="Times New Roman"/>
        </w:rPr>
      </w:pPr>
      <w:r w:rsidRPr="00834A3B">
        <w:rPr>
          <w:rStyle w:val="Strong"/>
          <w:rFonts w:ascii="Times New Roman" w:hAnsi="Times New Roman" w:cs="Times New Roman"/>
          <w:b w:val="0"/>
          <w:bCs w:val="0"/>
        </w:rPr>
        <w:t>Физкультура:</w:t>
      </w:r>
      <w:r w:rsidRPr="00834A3B">
        <w:rPr>
          <w:rFonts w:ascii="Times New Roman" w:hAnsi="Times New Roman" w:cs="Times New Roman"/>
        </w:rPr>
        <w:t xml:space="preserve"> овладение комплексами упражнений, разнообразными навыками двигательной активности, спортивных игр, а также понимание их смысла, значения для укрепления здоровья.</w:t>
      </w:r>
    </w:p>
    <w:p w:rsidR="0081592A" w:rsidRPr="00834A3B" w:rsidRDefault="0081592A" w:rsidP="00494B45">
      <w:pPr>
        <w:pStyle w:val="BodyText"/>
        <w:spacing w:after="0"/>
        <w:ind w:firstLine="709"/>
        <w:jc w:val="both"/>
        <w:rPr>
          <w:rFonts w:ascii="Times New Roman" w:hAnsi="Times New Roman" w:cs="Times New Roman"/>
        </w:rPr>
      </w:pPr>
      <w:r w:rsidRPr="00834A3B">
        <w:rPr>
          <w:rStyle w:val="Strong"/>
          <w:rFonts w:ascii="Times New Roman" w:hAnsi="Times New Roman" w:cs="Times New Roman"/>
          <w:b w:val="0"/>
          <w:bCs w:val="0"/>
        </w:rPr>
        <w:t>Окружающий мир:</w:t>
      </w:r>
      <w:r w:rsidRPr="00834A3B">
        <w:rPr>
          <w:rFonts w:ascii="Times New Roman" w:hAnsi="Times New Roman" w:cs="Times New Roman"/>
        </w:rPr>
        <w:t xml:space="preserve"> устройство человеческого организма, опасности для здоровья в поведении людей, питании, в отношении к природе, способы сбережения здоровья</w:t>
      </w:r>
    </w:p>
    <w:p w:rsidR="0081592A" w:rsidRPr="00834A3B" w:rsidRDefault="0081592A" w:rsidP="00494B45">
      <w:pPr>
        <w:pStyle w:val="BodyText"/>
        <w:spacing w:after="0"/>
        <w:ind w:firstLine="709"/>
        <w:jc w:val="both"/>
        <w:rPr>
          <w:rFonts w:ascii="Times New Roman" w:hAnsi="Times New Roman" w:cs="Times New Roman"/>
        </w:rPr>
      </w:pPr>
      <w:r w:rsidRPr="00834A3B">
        <w:rPr>
          <w:rStyle w:val="Strong"/>
          <w:rFonts w:ascii="Times New Roman" w:hAnsi="Times New Roman" w:cs="Times New Roman"/>
          <w:b w:val="0"/>
          <w:bCs w:val="0"/>
        </w:rPr>
        <w:t>Технология:</w:t>
      </w:r>
      <w:r w:rsidRPr="00834A3B">
        <w:rPr>
          <w:rFonts w:ascii="Times New Roman" w:hAnsi="Times New Roman" w:cs="Times New Roman"/>
        </w:rPr>
        <w:t xml:space="preserve"> правила техники безопасности.</w:t>
      </w:r>
    </w:p>
    <w:p w:rsidR="0081592A" w:rsidRPr="00834A3B" w:rsidRDefault="0081592A" w:rsidP="00494B45">
      <w:pPr>
        <w:pStyle w:val="BodyText"/>
        <w:spacing w:after="0"/>
        <w:ind w:firstLine="709"/>
        <w:jc w:val="both"/>
        <w:rPr>
          <w:rFonts w:ascii="Times New Roman" w:hAnsi="Times New Roman" w:cs="Times New Roman"/>
        </w:rPr>
      </w:pPr>
      <w:r w:rsidRPr="00834A3B">
        <w:rPr>
          <w:rFonts w:ascii="Times New Roman" w:hAnsi="Times New Roman" w:cs="Times New Roman"/>
        </w:rPr>
        <w:t>Получение опыта укрепления и сбережения здоровья в процессе учебной работы:</w:t>
      </w:r>
    </w:p>
    <w:p w:rsidR="0081592A" w:rsidRPr="00834A3B" w:rsidRDefault="0081592A" w:rsidP="00494B45">
      <w:pPr>
        <w:pStyle w:val="BodyText"/>
        <w:spacing w:after="0"/>
        <w:ind w:firstLine="709"/>
        <w:jc w:val="both"/>
        <w:rPr>
          <w:rFonts w:ascii="Times New Roman" w:hAnsi="Times New Roman" w:cs="Times New Roman"/>
        </w:rPr>
      </w:pPr>
      <w:r w:rsidRPr="00834A3B">
        <w:rPr>
          <w:rFonts w:ascii="Times New Roman" w:hAnsi="Times New Roman" w:cs="Times New Roman"/>
        </w:rPr>
        <w:t>-  осмысленное чередование умственной и физической активности в процессе учёбы;</w:t>
      </w:r>
    </w:p>
    <w:p w:rsidR="0081592A" w:rsidRPr="00834A3B" w:rsidRDefault="0081592A" w:rsidP="00494B45">
      <w:pPr>
        <w:pStyle w:val="BodyText"/>
        <w:spacing w:after="0"/>
        <w:ind w:firstLine="709"/>
        <w:jc w:val="both"/>
        <w:rPr>
          <w:rFonts w:ascii="Times New Roman" w:hAnsi="Times New Roman" w:cs="Times New Roman"/>
        </w:rPr>
      </w:pPr>
      <w:r w:rsidRPr="00834A3B">
        <w:rPr>
          <w:rFonts w:ascii="Times New Roman" w:hAnsi="Times New Roman" w:cs="Times New Roman"/>
        </w:rPr>
        <w:t>-  регулярность безопасных физических упражнений, игр на уроках физкультуры, на переменах и т.п.</w:t>
      </w:r>
    </w:p>
    <w:p w:rsidR="0081592A" w:rsidRPr="00834A3B" w:rsidRDefault="0081592A" w:rsidP="00494B45">
      <w:pPr>
        <w:pStyle w:val="BodyText"/>
        <w:spacing w:after="0"/>
        <w:ind w:firstLine="709"/>
        <w:jc w:val="both"/>
        <w:rPr>
          <w:rFonts w:ascii="Times New Roman" w:hAnsi="Times New Roman" w:cs="Times New Roman"/>
        </w:rPr>
      </w:pPr>
      <w:r w:rsidRPr="00834A3B">
        <w:rPr>
          <w:rFonts w:ascii="Times New Roman" w:hAnsi="Times New Roman" w:cs="Times New Roman"/>
        </w:rPr>
        <w:t>-  образовательные технологии, построенные на личностно ориентированных подходах, партнёрстве ученика и учителя (проблемный диалог, продуктивное чтение, технология оценивания учебных успехов – правила «самооценки» и т.п.), – обучение в психологически комфортной, не агрессивной, не стрессовой среде.</w:t>
      </w:r>
    </w:p>
    <w:p w:rsidR="0081592A" w:rsidRPr="00834A3B" w:rsidRDefault="0081592A" w:rsidP="00494B45">
      <w:pPr>
        <w:pStyle w:val="BodyText"/>
        <w:spacing w:after="0"/>
        <w:ind w:firstLine="709"/>
        <w:jc w:val="both"/>
        <w:rPr>
          <w:rStyle w:val="Strong"/>
          <w:rFonts w:ascii="Times New Roman" w:hAnsi="Times New Roman" w:cs="Times New Roman"/>
          <w:b w:val="0"/>
          <w:bCs w:val="0"/>
        </w:rPr>
      </w:pPr>
      <w:r w:rsidRPr="00834A3B">
        <w:rPr>
          <w:rStyle w:val="Strong"/>
          <w:rFonts w:ascii="Times New Roman" w:hAnsi="Times New Roman" w:cs="Times New Roman"/>
          <w:b w:val="0"/>
          <w:bCs w:val="0"/>
        </w:rPr>
        <w:t>Внеурочная деятельность:</w:t>
      </w:r>
    </w:p>
    <w:p w:rsidR="0081592A" w:rsidRPr="00834A3B" w:rsidRDefault="0081592A" w:rsidP="00494B45">
      <w:pPr>
        <w:pStyle w:val="BodyText"/>
        <w:spacing w:after="0"/>
        <w:ind w:firstLine="709"/>
        <w:jc w:val="both"/>
        <w:rPr>
          <w:rFonts w:ascii="Times New Roman" w:hAnsi="Times New Roman" w:cs="Times New Roman"/>
        </w:rPr>
      </w:pPr>
      <w:r w:rsidRPr="00834A3B">
        <w:rPr>
          <w:rFonts w:ascii="Times New Roman" w:hAnsi="Times New Roman" w:cs="Times New Roman"/>
        </w:rPr>
        <w:t>Знакомство с правилами здорового образа жизни, укрепления здоровья, взаимосвязи здоровья физического, психического и здоровья общества, семьи в ходе различных добрых дел (мероприятий):</w:t>
      </w:r>
    </w:p>
    <w:p w:rsidR="0081592A" w:rsidRPr="00834A3B" w:rsidRDefault="0081592A" w:rsidP="00494B45">
      <w:pPr>
        <w:pStyle w:val="BodyText"/>
        <w:spacing w:after="0"/>
        <w:ind w:firstLine="709"/>
        <w:jc w:val="both"/>
        <w:rPr>
          <w:rFonts w:ascii="Times New Roman" w:hAnsi="Times New Roman" w:cs="Times New Roman"/>
        </w:rPr>
      </w:pPr>
      <w:r w:rsidRPr="00834A3B">
        <w:rPr>
          <w:rFonts w:ascii="Times New Roman" w:hAnsi="Times New Roman" w:cs="Times New Roman"/>
        </w:rPr>
        <w:t>-  спортивные праздники, подвижные игры (в т.ч. с родителями);</w:t>
      </w:r>
    </w:p>
    <w:p w:rsidR="0081592A" w:rsidRPr="00834A3B" w:rsidRDefault="0081592A" w:rsidP="00494B45">
      <w:pPr>
        <w:pStyle w:val="BodyText"/>
        <w:spacing w:after="0"/>
        <w:ind w:firstLine="709"/>
        <w:jc w:val="both"/>
        <w:rPr>
          <w:rFonts w:ascii="Times New Roman" w:hAnsi="Times New Roman" w:cs="Times New Roman"/>
        </w:rPr>
      </w:pPr>
      <w:r w:rsidRPr="00834A3B">
        <w:rPr>
          <w:rFonts w:ascii="Times New Roman" w:hAnsi="Times New Roman" w:cs="Times New Roman"/>
        </w:rPr>
        <w:t>-  занятия внеурочной спортивной деятельностью;</w:t>
      </w:r>
    </w:p>
    <w:p w:rsidR="0081592A" w:rsidRPr="00834A3B" w:rsidRDefault="0081592A" w:rsidP="00494B45">
      <w:pPr>
        <w:pStyle w:val="BodyText"/>
        <w:spacing w:after="0"/>
        <w:ind w:firstLine="709"/>
        <w:jc w:val="both"/>
        <w:rPr>
          <w:rFonts w:ascii="Times New Roman" w:hAnsi="Times New Roman" w:cs="Times New Roman"/>
        </w:rPr>
      </w:pPr>
      <w:r w:rsidRPr="00834A3B">
        <w:rPr>
          <w:rFonts w:ascii="Times New Roman" w:hAnsi="Times New Roman" w:cs="Times New Roman"/>
        </w:rPr>
        <w:t>-  туристические походы (развитие выносливости, интерес к физической активности);</w:t>
      </w:r>
    </w:p>
    <w:p w:rsidR="0081592A" w:rsidRPr="00834A3B" w:rsidRDefault="0081592A" w:rsidP="00494B45">
      <w:pPr>
        <w:pStyle w:val="BodyText"/>
        <w:spacing w:after="0"/>
        <w:ind w:firstLine="709"/>
        <w:jc w:val="both"/>
        <w:rPr>
          <w:rFonts w:ascii="Times New Roman" w:hAnsi="Times New Roman" w:cs="Times New Roman"/>
        </w:rPr>
      </w:pPr>
      <w:r w:rsidRPr="00834A3B">
        <w:rPr>
          <w:rFonts w:ascii="Times New Roman" w:hAnsi="Times New Roman" w:cs="Times New Roman"/>
        </w:rPr>
        <w:t>-  классные часы, беседы  с интересными людьми, ведущими активный образ жизни (любители активного отдыха), с представителями профессий, предъявляющих высокие требования к здоровью и т.п.</w:t>
      </w:r>
    </w:p>
    <w:p w:rsidR="0081592A" w:rsidRPr="00834A3B" w:rsidRDefault="0081592A" w:rsidP="00494B45">
      <w:pPr>
        <w:pStyle w:val="BodyText"/>
        <w:spacing w:after="0"/>
        <w:ind w:firstLine="709"/>
        <w:jc w:val="both"/>
        <w:rPr>
          <w:rFonts w:ascii="Times New Roman" w:hAnsi="Times New Roman" w:cs="Times New Roman"/>
        </w:rPr>
      </w:pPr>
      <w:r w:rsidRPr="00834A3B">
        <w:rPr>
          <w:rFonts w:ascii="Times New Roman" w:hAnsi="Times New Roman" w:cs="Times New Roman"/>
        </w:rPr>
        <w:t>- коллективно-творческие дела по примерным темам: «Вредные и полезные для здоровья привычки», «Убийцы людей – табак, алкоголь, наркотики», «Болезни, которые порождают увлечения компьютерными играми, телевидением», «Можно ли словом помочь человеку (убедить в чем-то, отказаться от вредных привычек т.п.)?», «Соблюдение правил дорожного движения — залог сохранения жизни и здоровья пешехода и велосипедиста» и т.п.</w:t>
      </w:r>
    </w:p>
    <w:p w:rsidR="0081592A" w:rsidRPr="00834A3B" w:rsidRDefault="0081592A" w:rsidP="00494B45">
      <w:pPr>
        <w:pStyle w:val="BodyText"/>
        <w:spacing w:after="0"/>
        <w:ind w:firstLine="709"/>
        <w:jc w:val="both"/>
        <w:rPr>
          <w:rStyle w:val="Strong"/>
          <w:rFonts w:ascii="Times New Roman" w:hAnsi="Times New Roman" w:cs="Times New Roman"/>
          <w:b w:val="0"/>
          <w:bCs w:val="0"/>
        </w:rPr>
      </w:pPr>
      <w:r w:rsidRPr="00834A3B">
        <w:rPr>
          <w:rStyle w:val="Strong"/>
          <w:rFonts w:ascii="Times New Roman" w:hAnsi="Times New Roman" w:cs="Times New Roman"/>
          <w:b w:val="0"/>
          <w:bCs w:val="0"/>
        </w:rPr>
        <w:t>Общественные задачи (внешкольная деятельность):</w:t>
      </w:r>
    </w:p>
    <w:p w:rsidR="0081592A" w:rsidRPr="00834A3B" w:rsidRDefault="0081592A" w:rsidP="00494B45">
      <w:pPr>
        <w:pStyle w:val="BodyText"/>
        <w:spacing w:after="0"/>
        <w:ind w:firstLine="709"/>
        <w:jc w:val="both"/>
        <w:rPr>
          <w:rFonts w:ascii="Times New Roman" w:hAnsi="Times New Roman" w:cs="Times New Roman"/>
        </w:rPr>
      </w:pPr>
      <w:r w:rsidRPr="00834A3B">
        <w:rPr>
          <w:rFonts w:ascii="Times New Roman" w:hAnsi="Times New Roman" w:cs="Times New Roman"/>
        </w:rPr>
        <w:t>Опыт ограждения своего здоровья и здоровья близких людей от вредных факторов окружающей среды:</w:t>
      </w:r>
    </w:p>
    <w:p w:rsidR="0081592A" w:rsidRPr="00834A3B" w:rsidRDefault="0081592A" w:rsidP="00494B45">
      <w:pPr>
        <w:pStyle w:val="BodyText"/>
        <w:spacing w:after="0"/>
        <w:ind w:firstLine="709"/>
        <w:jc w:val="both"/>
        <w:rPr>
          <w:rFonts w:ascii="Times New Roman" w:hAnsi="Times New Roman" w:cs="Times New Roman"/>
        </w:rPr>
      </w:pPr>
      <w:r w:rsidRPr="00834A3B">
        <w:rPr>
          <w:rFonts w:ascii="Times New Roman" w:hAnsi="Times New Roman" w:cs="Times New Roman"/>
        </w:rPr>
        <w:t>-  соблюдение правил личной гигиены, чистоты тела и одежды, корректная помощь в этом младшим, нуждающимся в помощи;</w:t>
      </w:r>
    </w:p>
    <w:p w:rsidR="0081592A" w:rsidRPr="00834A3B" w:rsidRDefault="0081592A" w:rsidP="00494B45">
      <w:pPr>
        <w:pStyle w:val="BodyText"/>
        <w:spacing w:after="0"/>
        <w:ind w:firstLine="709"/>
        <w:jc w:val="both"/>
        <w:rPr>
          <w:rFonts w:ascii="Times New Roman" w:hAnsi="Times New Roman" w:cs="Times New Roman"/>
        </w:rPr>
      </w:pPr>
      <w:r w:rsidRPr="00834A3B">
        <w:rPr>
          <w:rFonts w:ascii="Times New Roman" w:hAnsi="Times New Roman" w:cs="Times New Roman"/>
        </w:rPr>
        <w:t>-  составление и следование здоровьесберегающему режиму дня – учёбы, труда и отдыха;</w:t>
      </w:r>
    </w:p>
    <w:p w:rsidR="0081592A" w:rsidRPr="00834A3B" w:rsidRDefault="0081592A" w:rsidP="00494B45">
      <w:pPr>
        <w:pStyle w:val="BodyText"/>
        <w:spacing w:after="0"/>
        <w:ind w:firstLine="709"/>
        <w:jc w:val="both"/>
        <w:rPr>
          <w:rFonts w:ascii="Times New Roman" w:hAnsi="Times New Roman" w:cs="Times New Roman"/>
        </w:rPr>
      </w:pPr>
      <w:r w:rsidRPr="00834A3B">
        <w:rPr>
          <w:rFonts w:ascii="Times New Roman" w:hAnsi="Times New Roman" w:cs="Times New Roman"/>
        </w:rPr>
        <w:t>-  организация коллективных действий (семейных праздников, дружеских игр) на свежем воздухе, на природе;</w:t>
      </w:r>
    </w:p>
    <w:p w:rsidR="0081592A" w:rsidRPr="00834A3B" w:rsidRDefault="0081592A" w:rsidP="00494B45">
      <w:pPr>
        <w:pStyle w:val="BodyText"/>
        <w:spacing w:after="0"/>
        <w:ind w:firstLine="709"/>
        <w:jc w:val="both"/>
        <w:rPr>
          <w:rFonts w:ascii="Times New Roman" w:hAnsi="Times New Roman" w:cs="Times New Roman"/>
        </w:rPr>
      </w:pPr>
      <w:r w:rsidRPr="00834A3B">
        <w:rPr>
          <w:rFonts w:ascii="Times New Roman" w:hAnsi="Times New Roman" w:cs="Times New Roman"/>
        </w:rPr>
        <w:t>-  отказ от вредящих здоровью продуктов питания, стремление следовать экологически безопасным правилам в питании, ознакомление с ними своих близких;</w:t>
      </w:r>
    </w:p>
    <w:p w:rsidR="0081592A" w:rsidRPr="00834A3B" w:rsidRDefault="0081592A" w:rsidP="00494B45">
      <w:pPr>
        <w:pStyle w:val="BodyText"/>
        <w:spacing w:after="0"/>
        <w:ind w:firstLine="709"/>
        <w:jc w:val="both"/>
        <w:rPr>
          <w:rFonts w:ascii="Times New Roman" w:hAnsi="Times New Roman" w:cs="Times New Roman"/>
        </w:rPr>
      </w:pPr>
      <w:r w:rsidRPr="00834A3B">
        <w:rPr>
          <w:rFonts w:ascii="Times New Roman" w:hAnsi="Times New Roman" w:cs="Times New Roman"/>
        </w:rPr>
        <w:t>- противодействие (в пределах своих возможностей) курению в общественных местах, пьянству, наркомании.</w:t>
      </w:r>
    </w:p>
    <w:p w:rsidR="0081592A" w:rsidRPr="00834A3B" w:rsidRDefault="0081592A" w:rsidP="00494B45">
      <w:pPr>
        <w:pStyle w:val="BodyText"/>
        <w:spacing w:after="0"/>
        <w:ind w:firstLine="709"/>
        <w:jc w:val="both"/>
        <w:rPr>
          <w:rFonts w:ascii="Times New Roman" w:hAnsi="Times New Roman" w:cs="Times New Roman"/>
        </w:rPr>
      </w:pPr>
    </w:p>
    <w:p w:rsidR="0081592A" w:rsidRPr="00834A3B" w:rsidRDefault="0081592A" w:rsidP="00494B45">
      <w:pPr>
        <w:pStyle w:val="BodyText"/>
        <w:spacing w:after="0"/>
        <w:ind w:firstLine="709"/>
        <w:jc w:val="both"/>
        <w:rPr>
          <w:rFonts w:ascii="Times New Roman" w:hAnsi="Times New Roman" w:cs="Times New Roman"/>
          <w:b/>
          <w:bCs/>
        </w:rPr>
      </w:pPr>
      <w:r w:rsidRPr="00834A3B">
        <w:rPr>
          <w:rFonts w:ascii="Times New Roman" w:hAnsi="Times New Roman" w:cs="Times New Roman"/>
          <w:b/>
          <w:bCs/>
        </w:rPr>
        <w:t>ПРОГРАММА  ФОРМИРОВАНИЯ  ЭКОЛОГИЧЕСКОЙ  КУЛЬТУРЫ.</w:t>
      </w:r>
    </w:p>
    <w:p w:rsidR="0081592A" w:rsidRPr="00834A3B" w:rsidRDefault="0081592A" w:rsidP="00494B45">
      <w:pPr>
        <w:pStyle w:val="BodyText"/>
        <w:spacing w:after="0"/>
        <w:ind w:firstLine="709"/>
        <w:jc w:val="both"/>
        <w:rPr>
          <w:rFonts w:ascii="Times New Roman" w:hAnsi="Times New Roman" w:cs="Times New Roman"/>
        </w:rPr>
      </w:pPr>
      <w:r w:rsidRPr="00834A3B">
        <w:rPr>
          <w:rFonts w:ascii="Times New Roman" w:hAnsi="Times New Roman" w:cs="Times New Roman"/>
          <w:color w:val="000000"/>
        </w:rPr>
        <w:t xml:space="preserve">Экологическая  культура  </w:t>
      </w:r>
      <w:r w:rsidRPr="00834A3B">
        <w:rPr>
          <w:rFonts w:ascii="Times New Roman" w:hAnsi="Times New Roman" w:cs="Times New Roman"/>
        </w:rPr>
        <w:t>- это достижения общества, направленные на сохранение и улучшение окружающей среды, совокупность ценностных экологических ориентаций.</w:t>
      </w:r>
    </w:p>
    <w:p w:rsidR="0081592A" w:rsidRPr="00834A3B" w:rsidRDefault="0081592A" w:rsidP="00494B45">
      <w:pPr>
        <w:pStyle w:val="BodyText"/>
        <w:spacing w:after="0"/>
        <w:ind w:firstLine="709"/>
        <w:jc w:val="both"/>
        <w:rPr>
          <w:rFonts w:ascii="Times New Roman" w:hAnsi="Times New Roman" w:cs="Times New Roman"/>
        </w:rPr>
      </w:pPr>
      <w:r w:rsidRPr="00834A3B">
        <w:rPr>
          <w:rFonts w:ascii="Times New Roman" w:hAnsi="Times New Roman" w:cs="Times New Roman"/>
        </w:rPr>
        <w:t>Формирование экологической культуры рассматривается как сложный, многоаспектный процесс утверждения в образе мышления, чувств и поведении младших  школьников личностных, моральных установок, социально-нравственных ценностей, норм и требований, правил, привычек, направленных  на  бережное  отношение  к  окружающей среде, экологическую безопасность и рациональное использование природных ресурсов.</w:t>
      </w:r>
    </w:p>
    <w:p w:rsidR="0081592A" w:rsidRPr="00834A3B" w:rsidRDefault="0081592A" w:rsidP="00494B45">
      <w:pPr>
        <w:autoSpaceDE w:val="0"/>
        <w:ind w:firstLine="709"/>
        <w:jc w:val="both"/>
        <w:rPr>
          <w:rFonts w:ascii="Times New Roman" w:hAnsi="Times New Roman" w:cs="Times New Roman"/>
        </w:rPr>
      </w:pPr>
      <w:r w:rsidRPr="00834A3B">
        <w:rPr>
          <w:rFonts w:ascii="Times New Roman" w:hAnsi="Times New Roman" w:cs="Times New Roman"/>
          <w:b/>
          <w:bCs/>
        </w:rPr>
        <w:t>Цель программы</w:t>
      </w:r>
      <w:r w:rsidRPr="00834A3B">
        <w:rPr>
          <w:rFonts w:ascii="Times New Roman" w:hAnsi="Times New Roman" w:cs="Times New Roman"/>
        </w:rPr>
        <w:t>:  развитие экологической культуры,   формирование экологически ответственного  мировоззрения  и  нравственной  позиции  у  младших школьников.</w:t>
      </w:r>
    </w:p>
    <w:p w:rsidR="0081592A" w:rsidRPr="00834A3B" w:rsidRDefault="0081592A" w:rsidP="00494B45">
      <w:pPr>
        <w:autoSpaceDE w:val="0"/>
        <w:ind w:firstLine="709"/>
        <w:jc w:val="both"/>
        <w:rPr>
          <w:rFonts w:ascii="Times New Roman" w:hAnsi="Times New Roman" w:cs="Times New Roman"/>
          <w:b/>
          <w:bCs/>
        </w:rPr>
      </w:pPr>
      <w:r w:rsidRPr="00834A3B">
        <w:rPr>
          <w:rFonts w:ascii="Times New Roman" w:hAnsi="Times New Roman" w:cs="Times New Roman"/>
          <w:b/>
          <w:bCs/>
        </w:rPr>
        <w:t>Задачи:</w:t>
      </w:r>
    </w:p>
    <w:p w:rsidR="0081592A" w:rsidRPr="00834A3B" w:rsidRDefault="0081592A" w:rsidP="00494B45">
      <w:pPr>
        <w:autoSpaceDE w:val="0"/>
        <w:ind w:firstLine="709"/>
        <w:jc w:val="both"/>
        <w:rPr>
          <w:rFonts w:ascii="Times New Roman" w:hAnsi="Times New Roman" w:cs="Times New Roman"/>
        </w:rPr>
      </w:pPr>
      <w:r w:rsidRPr="00834A3B">
        <w:rPr>
          <w:rFonts w:ascii="Times New Roman" w:hAnsi="Times New Roman" w:cs="Times New Roman"/>
        </w:rPr>
        <w:t>-  создание модели выпускника начальной школы  с достаточно высоким уровнем экологической культуры,  способной к комплексному (эмоциональному и рациональному) восприятию природы и  целостной картины мира, духовному становлению, целостному осознанию социально-экологических проблем;</w:t>
      </w:r>
    </w:p>
    <w:p w:rsidR="0081592A" w:rsidRPr="00834A3B" w:rsidRDefault="0081592A" w:rsidP="00494B45">
      <w:pPr>
        <w:autoSpaceDE w:val="0"/>
        <w:ind w:firstLine="709"/>
        <w:jc w:val="both"/>
        <w:rPr>
          <w:rFonts w:ascii="Times New Roman" w:hAnsi="Times New Roman" w:cs="Times New Roman"/>
        </w:rPr>
      </w:pPr>
      <w:r w:rsidRPr="00834A3B">
        <w:rPr>
          <w:rFonts w:ascii="Times New Roman" w:hAnsi="Times New Roman" w:cs="Times New Roman"/>
        </w:rPr>
        <w:t>-  содействие становлению экологического сознания учащихся, создание условий для  построения на основе экологической этики индивидуальной шкалы нравственных  установок;</w:t>
      </w:r>
    </w:p>
    <w:p w:rsidR="0081592A" w:rsidRPr="00834A3B" w:rsidRDefault="0081592A" w:rsidP="00494B45">
      <w:pPr>
        <w:autoSpaceDE w:val="0"/>
        <w:ind w:firstLine="709"/>
        <w:jc w:val="both"/>
        <w:rPr>
          <w:rFonts w:ascii="Times New Roman" w:hAnsi="Times New Roman" w:cs="Times New Roman"/>
        </w:rPr>
      </w:pPr>
      <w:r w:rsidRPr="00834A3B">
        <w:rPr>
          <w:rFonts w:ascii="Times New Roman" w:hAnsi="Times New Roman" w:cs="Times New Roman"/>
        </w:rPr>
        <w:t>-  осознанный подход учащихся к проблеме взаимодействия природы и  человека;</w:t>
      </w:r>
    </w:p>
    <w:p w:rsidR="0081592A" w:rsidRPr="00834A3B" w:rsidRDefault="0081592A" w:rsidP="00494B45">
      <w:pPr>
        <w:autoSpaceDE w:val="0"/>
        <w:ind w:firstLine="709"/>
        <w:jc w:val="both"/>
        <w:rPr>
          <w:rFonts w:ascii="Times New Roman" w:hAnsi="Times New Roman" w:cs="Times New Roman"/>
        </w:rPr>
      </w:pPr>
      <w:r w:rsidRPr="00834A3B">
        <w:rPr>
          <w:rFonts w:ascii="Times New Roman" w:hAnsi="Times New Roman" w:cs="Times New Roman"/>
        </w:rPr>
        <w:t>-  становление этических, нравственных ориентиров, определяемых чувственным  восприятием природы, подкрепленных экологическими знаниями;</w:t>
      </w:r>
    </w:p>
    <w:p w:rsidR="0081592A" w:rsidRPr="00834A3B" w:rsidRDefault="0081592A" w:rsidP="00494B45">
      <w:pPr>
        <w:autoSpaceDE w:val="0"/>
        <w:ind w:firstLine="709"/>
        <w:jc w:val="both"/>
        <w:rPr>
          <w:rFonts w:ascii="Times New Roman" w:hAnsi="Times New Roman" w:cs="Times New Roman"/>
        </w:rPr>
      </w:pPr>
      <w:r w:rsidRPr="00834A3B">
        <w:rPr>
          <w:rFonts w:ascii="Times New Roman" w:hAnsi="Times New Roman" w:cs="Times New Roman"/>
        </w:rPr>
        <w:t>-  проявление нового взгляда на природу, окружающий мир, на свой образ жизни;</w:t>
      </w:r>
    </w:p>
    <w:p w:rsidR="0081592A" w:rsidRPr="00834A3B" w:rsidRDefault="0081592A" w:rsidP="00494B45">
      <w:pPr>
        <w:autoSpaceDE w:val="0"/>
        <w:ind w:firstLine="709"/>
        <w:jc w:val="both"/>
        <w:rPr>
          <w:rFonts w:ascii="Times New Roman" w:hAnsi="Times New Roman" w:cs="Times New Roman"/>
        </w:rPr>
      </w:pPr>
      <w:r w:rsidRPr="00834A3B">
        <w:rPr>
          <w:rFonts w:ascii="Times New Roman" w:hAnsi="Times New Roman" w:cs="Times New Roman"/>
        </w:rPr>
        <w:t>-  формирование образовательной среды (особой атмосферы сотворчества,  взаимопонимания, сотрудничества между учителями, учащимися, их родителями,  включая их связь с природой).</w:t>
      </w:r>
    </w:p>
    <w:p w:rsidR="0081592A" w:rsidRPr="00834A3B" w:rsidRDefault="0081592A" w:rsidP="00494B45">
      <w:pPr>
        <w:autoSpaceDE w:val="0"/>
        <w:ind w:firstLine="709"/>
        <w:jc w:val="both"/>
        <w:rPr>
          <w:rFonts w:ascii="Times New Roman" w:hAnsi="Times New Roman" w:cs="Times New Roman"/>
        </w:rPr>
      </w:pPr>
      <w:r w:rsidRPr="00834A3B">
        <w:rPr>
          <w:rFonts w:ascii="Times New Roman" w:hAnsi="Times New Roman" w:cs="Times New Roman"/>
        </w:rPr>
        <w:t xml:space="preserve"> В целях повышения экологической сознательности необходимо:</w:t>
      </w:r>
    </w:p>
    <w:p w:rsidR="0081592A" w:rsidRPr="00834A3B" w:rsidRDefault="0081592A" w:rsidP="00494B45">
      <w:pPr>
        <w:autoSpaceDE w:val="0"/>
        <w:ind w:firstLine="709"/>
        <w:jc w:val="both"/>
        <w:rPr>
          <w:rFonts w:ascii="Times New Roman" w:hAnsi="Times New Roman" w:cs="Times New Roman"/>
        </w:rPr>
      </w:pPr>
      <w:r w:rsidRPr="00834A3B">
        <w:rPr>
          <w:rFonts w:ascii="Times New Roman" w:hAnsi="Times New Roman" w:cs="Times New Roman"/>
        </w:rPr>
        <w:t xml:space="preserve">-  привлекать внимание детей  к  экологическим проблемам; </w:t>
      </w:r>
    </w:p>
    <w:p w:rsidR="0081592A" w:rsidRPr="00834A3B" w:rsidRDefault="0081592A" w:rsidP="00494B45">
      <w:pPr>
        <w:autoSpaceDE w:val="0"/>
        <w:ind w:firstLine="709"/>
        <w:jc w:val="both"/>
        <w:rPr>
          <w:rFonts w:ascii="Times New Roman" w:hAnsi="Times New Roman" w:cs="Times New Roman"/>
        </w:rPr>
      </w:pPr>
      <w:r w:rsidRPr="00834A3B">
        <w:rPr>
          <w:rFonts w:ascii="Times New Roman" w:hAnsi="Times New Roman" w:cs="Times New Roman"/>
        </w:rPr>
        <w:t xml:space="preserve">-  пропагандировать бережное отношение к использованию водных и земельных ресурсов, зеленых насаждений и особо охраняемых природных территорий; </w:t>
      </w:r>
    </w:p>
    <w:p w:rsidR="0081592A" w:rsidRPr="00834A3B" w:rsidRDefault="0081592A" w:rsidP="00494B45">
      <w:pPr>
        <w:autoSpaceDE w:val="0"/>
        <w:ind w:firstLine="709"/>
        <w:jc w:val="both"/>
        <w:rPr>
          <w:rFonts w:ascii="Times New Roman" w:hAnsi="Times New Roman" w:cs="Times New Roman"/>
        </w:rPr>
      </w:pPr>
      <w:r w:rsidRPr="00834A3B">
        <w:rPr>
          <w:rFonts w:ascii="Times New Roman" w:hAnsi="Times New Roman" w:cs="Times New Roman"/>
        </w:rPr>
        <w:t xml:space="preserve">-  проводить акции и мероприятия, побуждающие  к  решения проблем улучшения и сохранения окружающей среды; </w:t>
      </w:r>
    </w:p>
    <w:p w:rsidR="0081592A" w:rsidRPr="00834A3B" w:rsidRDefault="0081592A" w:rsidP="00494B45">
      <w:pPr>
        <w:autoSpaceDE w:val="0"/>
        <w:ind w:firstLine="709"/>
        <w:jc w:val="both"/>
        <w:rPr>
          <w:rFonts w:ascii="Times New Roman" w:hAnsi="Times New Roman" w:cs="Times New Roman"/>
        </w:rPr>
      </w:pPr>
      <w:r w:rsidRPr="00834A3B">
        <w:rPr>
          <w:rFonts w:ascii="Times New Roman" w:hAnsi="Times New Roman" w:cs="Times New Roman"/>
        </w:rPr>
        <w:t>-  создавать информационные материалы и средства наглядной агитации.</w:t>
      </w:r>
    </w:p>
    <w:p w:rsidR="0081592A" w:rsidRPr="00834A3B" w:rsidRDefault="0081592A" w:rsidP="00494B45">
      <w:pPr>
        <w:autoSpaceDE w:val="0"/>
        <w:ind w:firstLine="709"/>
        <w:jc w:val="both"/>
        <w:rPr>
          <w:rFonts w:ascii="Times New Roman" w:hAnsi="Times New Roman" w:cs="Times New Roman"/>
        </w:rPr>
      </w:pPr>
      <w:r w:rsidRPr="00834A3B">
        <w:rPr>
          <w:rFonts w:ascii="Times New Roman" w:hAnsi="Times New Roman" w:cs="Times New Roman"/>
        </w:rPr>
        <w:t>Экологическое воспитание  следует рассматривать, прежде всего, как  нравственное воспитание, ибо в основе отношения человека к окружающему его миру  природы должны лежать гуманные чувства, т.е. осознание ценности любого проявления  жизни, стремление защитить и сберечь природу и т.д.</w:t>
      </w:r>
    </w:p>
    <w:p w:rsidR="0081592A" w:rsidRPr="00834A3B" w:rsidRDefault="0081592A" w:rsidP="00494B45">
      <w:pPr>
        <w:autoSpaceDE w:val="0"/>
        <w:ind w:firstLine="709"/>
        <w:jc w:val="both"/>
        <w:rPr>
          <w:rFonts w:ascii="Times New Roman" w:hAnsi="Times New Roman" w:cs="Times New Roman"/>
        </w:rPr>
      </w:pPr>
      <w:r w:rsidRPr="00834A3B">
        <w:rPr>
          <w:rFonts w:ascii="Times New Roman" w:hAnsi="Times New Roman" w:cs="Times New Roman"/>
        </w:rPr>
        <w:t xml:space="preserve">Формируя гуманное отношение к природе, необходимо исходить из следующего: главное,  чтобы ребенок понял, что человек и природа взаимосвязаны, поэтому забота о природе  есть забота о человеке, его будущем, а то, что наносит вред природе, наносит вред  человеку, следовательно, действия, в результате которых разрушается общий для всех нас  Дом, безнравственны.  На начальной школьной ступени формируется представление о взаимосвязях человека и  окружающей среды; вырабатываются установки на то, как относиться к природе, человеку  и своему здоровью; осваиваются нравственные запреты и предписания и начальный опыт  защиты природной среды. </w:t>
      </w:r>
    </w:p>
    <w:p w:rsidR="0081592A" w:rsidRPr="00834A3B" w:rsidRDefault="0081592A" w:rsidP="00494B45">
      <w:pPr>
        <w:pStyle w:val="Heading4"/>
        <w:spacing w:before="0" w:after="0"/>
        <w:ind w:firstLine="709"/>
        <w:jc w:val="both"/>
        <w:rPr>
          <w:rFonts w:ascii="Times New Roman" w:hAnsi="Times New Roman" w:cs="Times New Roman"/>
          <w:sz w:val="24"/>
          <w:szCs w:val="24"/>
        </w:rPr>
      </w:pPr>
      <w:r w:rsidRPr="00834A3B">
        <w:rPr>
          <w:rFonts w:ascii="Times New Roman" w:hAnsi="Times New Roman" w:cs="Times New Roman"/>
          <w:sz w:val="24"/>
          <w:szCs w:val="24"/>
        </w:rPr>
        <w:t>Основные  направления  деятельности  по  формированию  экологической  культуры:</w:t>
      </w:r>
    </w:p>
    <w:p w:rsidR="0081592A" w:rsidRPr="00834A3B" w:rsidRDefault="0081592A" w:rsidP="00494B45">
      <w:pPr>
        <w:pStyle w:val="BodyText"/>
        <w:spacing w:after="0"/>
        <w:ind w:firstLine="709"/>
        <w:jc w:val="both"/>
        <w:rPr>
          <w:rFonts w:ascii="Times New Roman" w:hAnsi="Times New Roman" w:cs="Times New Roman"/>
        </w:rPr>
      </w:pPr>
      <w:r w:rsidRPr="00834A3B">
        <w:rPr>
          <w:rFonts w:ascii="Times New Roman" w:hAnsi="Times New Roman" w:cs="Times New Roman"/>
        </w:rPr>
        <w:t>Экологическая культура должна формироваться на протяжении всей жизни человека и, прежде всего, в системе образования. Экологическое воспитание начинается с детства, когда формируются нормы поведения и привычки ребенка, его моральное сознание (понимание добра и зла, хорошего и плохого). При этом важное значение имеет позиция семьи, детских учреждений, детской литературы, искусства и телевидения и практика привлечения детей к уходу за растениями и животными, окружающей территорией.</w:t>
      </w:r>
    </w:p>
    <w:p w:rsidR="0081592A" w:rsidRPr="00834A3B" w:rsidRDefault="0081592A" w:rsidP="00494B45">
      <w:pPr>
        <w:pStyle w:val="BodyText"/>
        <w:spacing w:after="0"/>
        <w:ind w:firstLine="709"/>
        <w:jc w:val="both"/>
        <w:rPr>
          <w:rFonts w:ascii="Times New Roman" w:hAnsi="Times New Roman" w:cs="Times New Roman"/>
        </w:rPr>
      </w:pPr>
      <w:r w:rsidRPr="00834A3B">
        <w:rPr>
          <w:rFonts w:ascii="Times New Roman" w:hAnsi="Times New Roman" w:cs="Times New Roman"/>
        </w:rPr>
        <w:t xml:space="preserve">Основные направления формирования экологической культуры не могут быть эффективно реализованы, если природоохранные принципы не будут внедрены в сознание общества путем массового воспитания и пропаганды охраны окружающей среды. </w:t>
      </w:r>
    </w:p>
    <w:p w:rsidR="0081592A" w:rsidRPr="00834A3B" w:rsidRDefault="0081592A" w:rsidP="00494B45">
      <w:pPr>
        <w:autoSpaceDE w:val="0"/>
        <w:ind w:firstLine="709"/>
        <w:jc w:val="both"/>
        <w:rPr>
          <w:rFonts w:ascii="Times New Roman" w:hAnsi="Times New Roman" w:cs="Times New Roman"/>
        </w:rPr>
      </w:pPr>
      <w:r w:rsidRPr="00834A3B">
        <w:rPr>
          <w:rFonts w:ascii="Times New Roman" w:hAnsi="Times New Roman" w:cs="Times New Roman"/>
        </w:rPr>
        <w:t>Экологическое воспитание детей младшего  школьного  возраста,  предполагает:</w:t>
      </w:r>
    </w:p>
    <w:p w:rsidR="0081592A" w:rsidRPr="00834A3B" w:rsidRDefault="0081592A" w:rsidP="00494B45">
      <w:pPr>
        <w:autoSpaceDE w:val="0"/>
        <w:ind w:firstLine="709"/>
        <w:jc w:val="both"/>
        <w:rPr>
          <w:rFonts w:ascii="Times New Roman" w:hAnsi="Times New Roman" w:cs="Times New Roman"/>
        </w:rPr>
      </w:pPr>
      <w:r w:rsidRPr="00834A3B">
        <w:rPr>
          <w:rFonts w:ascii="Times New Roman" w:hAnsi="Times New Roman" w:cs="Times New Roman"/>
        </w:rPr>
        <w:t>- воспитание гуманного отношения к природе (нравственное воспитание)</w:t>
      </w:r>
    </w:p>
    <w:p w:rsidR="0081592A" w:rsidRPr="00834A3B" w:rsidRDefault="0081592A" w:rsidP="00494B45">
      <w:pPr>
        <w:autoSpaceDE w:val="0"/>
        <w:ind w:firstLine="709"/>
        <w:jc w:val="both"/>
        <w:rPr>
          <w:rFonts w:ascii="Times New Roman" w:hAnsi="Times New Roman" w:cs="Times New Roman"/>
        </w:rPr>
      </w:pPr>
      <w:r w:rsidRPr="00834A3B">
        <w:rPr>
          <w:rFonts w:ascii="Times New Roman" w:hAnsi="Times New Roman" w:cs="Times New Roman"/>
        </w:rPr>
        <w:t>- формирование системы экологических знаний и представлений (интеллектуальное  развитие)</w:t>
      </w:r>
    </w:p>
    <w:p w:rsidR="0081592A" w:rsidRPr="00834A3B" w:rsidRDefault="0081592A" w:rsidP="00494B45">
      <w:pPr>
        <w:autoSpaceDE w:val="0"/>
        <w:ind w:firstLine="709"/>
        <w:jc w:val="both"/>
        <w:rPr>
          <w:rFonts w:ascii="Times New Roman" w:hAnsi="Times New Roman" w:cs="Times New Roman"/>
        </w:rPr>
      </w:pPr>
      <w:r w:rsidRPr="00834A3B">
        <w:rPr>
          <w:rFonts w:ascii="Times New Roman" w:hAnsi="Times New Roman" w:cs="Times New Roman"/>
        </w:rPr>
        <w:t>- развитие эстетических чувств (умение видеть и чувствовать красоту природы, желание  сохранить ее)</w:t>
      </w:r>
    </w:p>
    <w:p w:rsidR="0081592A" w:rsidRPr="00834A3B" w:rsidRDefault="0081592A" w:rsidP="00494B45">
      <w:pPr>
        <w:autoSpaceDE w:val="0"/>
        <w:ind w:firstLine="709"/>
        <w:jc w:val="both"/>
        <w:rPr>
          <w:rFonts w:ascii="Times New Roman" w:hAnsi="Times New Roman" w:cs="Times New Roman"/>
        </w:rPr>
      </w:pPr>
      <w:r w:rsidRPr="00834A3B">
        <w:rPr>
          <w:rFonts w:ascii="Times New Roman" w:hAnsi="Times New Roman" w:cs="Times New Roman"/>
        </w:rPr>
        <w:t>- участие детей в посильной для них деятельности по уходу за растениями и животными,  по охране и защите природы.</w:t>
      </w:r>
    </w:p>
    <w:p w:rsidR="0081592A" w:rsidRPr="00834A3B" w:rsidRDefault="0081592A" w:rsidP="00494B45">
      <w:pPr>
        <w:autoSpaceDE w:val="0"/>
        <w:ind w:firstLine="709"/>
        <w:jc w:val="both"/>
        <w:rPr>
          <w:rFonts w:ascii="Times New Roman" w:hAnsi="Times New Roman" w:cs="Times New Roman"/>
        </w:rPr>
      </w:pPr>
      <w:r w:rsidRPr="00834A3B">
        <w:rPr>
          <w:rFonts w:ascii="Times New Roman" w:hAnsi="Times New Roman" w:cs="Times New Roman"/>
        </w:rPr>
        <w:t xml:space="preserve">Программа  формирования  экологической  культуры  реализуется  по  четырем  основным  направлениям:  </w:t>
      </w:r>
      <w:r w:rsidRPr="00834A3B">
        <w:rPr>
          <w:rFonts w:ascii="Times New Roman" w:hAnsi="Times New Roman" w:cs="Times New Roman"/>
          <w:u w:val="single"/>
        </w:rPr>
        <w:t>Познавательное</w:t>
      </w:r>
      <w:r w:rsidRPr="00834A3B">
        <w:rPr>
          <w:rFonts w:ascii="Times New Roman" w:hAnsi="Times New Roman" w:cs="Times New Roman"/>
        </w:rPr>
        <w:t xml:space="preserve"> направление работы включает  внутрипредметную  и  межпредметную  учебную  деятельность  в  рамках  предметов  учебного  плана  начальной  школы,  а  также  цикл познавательных мероприятий. </w:t>
      </w:r>
      <w:r w:rsidRPr="00834A3B">
        <w:rPr>
          <w:rFonts w:ascii="Times New Roman" w:hAnsi="Times New Roman" w:cs="Times New Roman"/>
          <w:u w:val="single"/>
        </w:rPr>
        <w:t>Познавательно-развлекательное</w:t>
      </w:r>
      <w:r w:rsidRPr="00834A3B">
        <w:rPr>
          <w:rFonts w:ascii="Times New Roman" w:hAnsi="Times New Roman" w:cs="Times New Roman"/>
        </w:rPr>
        <w:t xml:space="preserve"> направление работы ставит  целью знакомство учащихся начальных классов с компонентами живой и неживой природы, влияние деятельности человека на эти компоненты в игровой занимательной форме. </w:t>
      </w:r>
      <w:r w:rsidRPr="00834A3B">
        <w:rPr>
          <w:rFonts w:ascii="Times New Roman" w:hAnsi="Times New Roman" w:cs="Times New Roman"/>
          <w:u w:val="single"/>
        </w:rPr>
        <w:t>Познавательно-практическое</w:t>
      </w:r>
      <w:r w:rsidRPr="00834A3B">
        <w:rPr>
          <w:rFonts w:ascii="Times New Roman" w:hAnsi="Times New Roman" w:cs="Times New Roman"/>
        </w:rPr>
        <w:t xml:space="preserve"> направление реализуется  в  рамках  урочной  и  внеурочной  деятельности  и  основывается на изучении растительного и животного мира, почв, водоемов, ландшафтов родного края; связанно с практическими делами — посадкой деревьев и цветов, озеленением класса,  подкормкой птиц  и  т. д., способствует привитию бережного отношения младших школьников к родной природе. </w:t>
      </w:r>
      <w:r w:rsidRPr="00834A3B">
        <w:rPr>
          <w:rFonts w:ascii="Times New Roman" w:hAnsi="Times New Roman" w:cs="Times New Roman"/>
          <w:u w:val="single"/>
        </w:rPr>
        <w:t>Исследовательское</w:t>
      </w:r>
      <w:r w:rsidRPr="00834A3B">
        <w:rPr>
          <w:rFonts w:ascii="Times New Roman" w:hAnsi="Times New Roman" w:cs="Times New Roman"/>
        </w:rPr>
        <w:t xml:space="preserve"> направление работы осуществляется в рамках урочных  и  внеурочных  мероприятий: экскурсий, наблюдений, опытов, которые способствуют развитию мышления, анализу полученных результатов.  При  реализации  программы  особое внимание  уделяется межпредметным связям.</w:t>
      </w:r>
    </w:p>
    <w:p w:rsidR="0081592A" w:rsidRPr="00834A3B" w:rsidRDefault="0081592A" w:rsidP="00494B45">
      <w:pPr>
        <w:autoSpaceDE w:val="0"/>
        <w:ind w:firstLine="709"/>
        <w:jc w:val="both"/>
        <w:rPr>
          <w:rFonts w:ascii="Times New Roman" w:hAnsi="Times New Roman" w:cs="Times New Roman"/>
        </w:rPr>
      </w:pPr>
      <w:r w:rsidRPr="00834A3B">
        <w:rPr>
          <w:rFonts w:ascii="Times New Roman" w:hAnsi="Times New Roman" w:cs="Times New Roman"/>
          <w:b/>
          <w:bCs/>
        </w:rPr>
        <w:t>Формы работы:</w:t>
      </w:r>
      <w:r w:rsidRPr="00834A3B">
        <w:rPr>
          <w:rFonts w:ascii="Times New Roman" w:hAnsi="Times New Roman" w:cs="Times New Roman"/>
        </w:rPr>
        <w:t xml:space="preserve"> учебные занятия с использованием инновационных образовательных технологий, внеурочные  занятия,  классные часы, тематические праздники, олимпиады, конкурсы, выставки, акции, исследовательская работа, проекты, ролевые и деловые игры, экскурсии.</w:t>
      </w:r>
    </w:p>
    <w:p w:rsidR="0081592A" w:rsidRPr="00834A3B" w:rsidRDefault="0081592A" w:rsidP="00494B45">
      <w:pPr>
        <w:pStyle w:val="BodyText"/>
        <w:autoSpaceDE w:val="0"/>
        <w:spacing w:after="0"/>
        <w:ind w:firstLine="709"/>
        <w:jc w:val="both"/>
        <w:rPr>
          <w:rFonts w:ascii="Times New Roman" w:hAnsi="Times New Roman" w:cs="Times New Roman"/>
        </w:rPr>
      </w:pPr>
      <w:r w:rsidRPr="00834A3B">
        <w:rPr>
          <w:rFonts w:ascii="Times New Roman" w:hAnsi="Times New Roman" w:cs="Times New Roman"/>
          <w:b/>
          <w:bCs/>
        </w:rPr>
        <w:t>Содержанием</w:t>
      </w:r>
      <w:r w:rsidRPr="00834A3B">
        <w:rPr>
          <w:rFonts w:ascii="Times New Roman" w:hAnsi="Times New Roman" w:cs="Times New Roman"/>
        </w:rPr>
        <w:t xml:space="preserve"> экологического воспитания являются базовые национальные ценности: природа, родная земля, заповедная природная, планета Земля, экологическое сознание. Экологическое воспитание обеспечивает развитие личности на основе отечественных духовных, нравственных и культурных традиций. </w:t>
      </w:r>
    </w:p>
    <w:p w:rsidR="0081592A" w:rsidRPr="00834A3B" w:rsidRDefault="0081592A" w:rsidP="00494B45">
      <w:pPr>
        <w:pStyle w:val="BodyText"/>
        <w:spacing w:after="0"/>
        <w:ind w:firstLine="709"/>
        <w:jc w:val="both"/>
        <w:rPr>
          <w:rFonts w:ascii="Times New Roman" w:hAnsi="Times New Roman" w:cs="Times New Roman"/>
        </w:rPr>
      </w:pPr>
      <w:r w:rsidRPr="00834A3B">
        <w:rPr>
          <w:rFonts w:ascii="Times New Roman" w:hAnsi="Times New Roman" w:cs="Times New Roman"/>
        </w:rPr>
        <w:t xml:space="preserve">Экологическое  воспитание  в  рамках  урочной  деятельности  реализуется  на  уроках  практически  всех  предметов  учебного  плана  начальной  школы.  </w:t>
      </w:r>
    </w:p>
    <w:p w:rsidR="0081592A" w:rsidRPr="00834A3B" w:rsidRDefault="0081592A" w:rsidP="00494B45">
      <w:pPr>
        <w:pStyle w:val="BodyText"/>
        <w:spacing w:after="0"/>
        <w:ind w:firstLine="709"/>
        <w:jc w:val="both"/>
        <w:rPr>
          <w:rFonts w:ascii="Times New Roman" w:hAnsi="Times New Roman" w:cs="Times New Roman"/>
        </w:rPr>
      </w:pPr>
      <w:r w:rsidRPr="00834A3B">
        <w:rPr>
          <w:rFonts w:ascii="Times New Roman" w:hAnsi="Times New Roman" w:cs="Times New Roman"/>
        </w:rPr>
        <w:t>При изучении русского языка в начальных классах проводится работа по развитию речи,  где  учащимся предлагаются задания экологического содержания  на  основе  анализа  русских  пословиц  и  поговорок  о  природе,    картин  о  природе  и т.д. Эти задания помогают повторить знания о взаимосвязях в природе, о мерах ее охраны, развивают у учащихся способность воспринимать красоту природы, радоваться и удивляться в процессе общения с природой и передавать эти впечатления с помощью слова, т.е. формируют мотивы охраны природы.</w:t>
      </w:r>
    </w:p>
    <w:p w:rsidR="0081592A" w:rsidRPr="00834A3B" w:rsidRDefault="0081592A" w:rsidP="00494B45">
      <w:pPr>
        <w:pStyle w:val="BodyText"/>
        <w:spacing w:after="0"/>
        <w:ind w:firstLine="709"/>
        <w:jc w:val="both"/>
        <w:rPr>
          <w:rFonts w:ascii="Times New Roman" w:hAnsi="Times New Roman" w:cs="Times New Roman"/>
        </w:rPr>
      </w:pPr>
      <w:r w:rsidRPr="00834A3B">
        <w:rPr>
          <w:rFonts w:ascii="Times New Roman" w:hAnsi="Times New Roman" w:cs="Times New Roman"/>
        </w:rPr>
        <w:t xml:space="preserve"> В  рамках  уроков  литературного чтения, работа над произведениями позволяет развивать у детей умение сравнивать состояние природы в различное время года, видеть, «открывать» для себя многоцветие мира, уметь находить необычное в обычных предметах, видеть отношение человека к окружающему миру. Так постепенно дети усваивают понятия о равновесии в природе, о нарушении его человеком и последствиях этого нарушения, о возможности правильного, экологически грамотного взаимодействия человека с природой. Теоретические знания, полученные учениками на уроках, становятся базой для самостоятельной оценки происходящих в природе процессов и явлений, для проведения собственных исследований, наблюдений.</w:t>
      </w:r>
    </w:p>
    <w:p w:rsidR="0081592A" w:rsidRPr="00834A3B" w:rsidRDefault="0081592A" w:rsidP="00494B45">
      <w:pPr>
        <w:ind w:firstLine="709"/>
        <w:jc w:val="both"/>
        <w:rPr>
          <w:rStyle w:val="Zag11"/>
          <w:rFonts w:ascii="Times New Roman" w:eastAsia="@Arial Unicode MS" w:hAnsi="Times New Roman" w:cs="Times New Roman"/>
          <w:color w:val="000000"/>
        </w:rPr>
      </w:pPr>
      <w:r w:rsidRPr="00834A3B">
        <w:rPr>
          <w:rStyle w:val="Zag11"/>
          <w:rFonts w:ascii="Times New Roman" w:eastAsia="@Arial Unicode MS" w:hAnsi="Times New Roman" w:cs="Times New Roman"/>
          <w:color w:val="000000"/>
        </w:rPr>
        <w:t>В результате изучения курса «Окружающий мир» обучающиеся на ступени начального общего образования:</w:t>
      </w:r>
    </w:p>
    <w:p w:rsidR="0081592A" w:rsidRPr="00834A3B" w:rsidRDefault="0081592A" w:rsidP="00494B45">
      <w:pPr>
        <w:ind w:firstLine="709"/>
        <w:jc w:val="both"/>
        <w:rPr>
          <w:rStyle w:val="Zag11"/>
          <w:rFonts w:ascii="Times New Roman" w:eastAsia="@Arial Unicode MS" w:hAnsi="Times New Roman" w:cs="Times New Roman"/>
          <w:color w:val="000000"/>
        </w:rPr>
      </w:pPr>
      <w:r w:rsidRPr="00834A3B">
        <w:rPr>
          <w:rStyle w:val="Zag11"/>
          <w:rFonts w:ascii="Times New Roman" w:eastAsia="@Arial Unicode MS" w:hAnsi="Times New Roman" w:cs="Times New Roman"/>
          <w:color w:val="000000"/>
        </w:rPr>
        <w:t>- получат возможность расширить, систематизировать и углубить исходные представления о природных объектах и явлениях как компонентах единого мира, овладеть основами практико-ориентированных знаний о природе, приобрести целостный взгляд на мир в его органичном единстве и разнообразии природы;</w:t>
      </w:r>
    </w:p>
    <w:p w:rsidR="0081592A" w:rsidRPr="00834A3B" w:rsidRDefault="0081592A" w:rsidP="00494B45">
      <w:pPr>
        <w:ind w:firstLine="709"/>
        <w:jc w:val="both"/>
        <w:rPr>
          <w:rStyle w:val="Zag11"/>
          <w:rFonts w:ascii="Times New Roman" w:eastAsia="@Arial Unicode MS" w:hAnsi="Times New Roman" w:cs="Times New Roman"/>
          <w:color w:val="000000"/>
        </w:rPr>
      </w:pPr>
      <w:r w:rsidRPr="00834A3B">
        <w:rPr>
          <w:rStyle w:val="Zag11"/>
          <w:rFonts w:ascii="Times New Roman" w:eastAsia="@Arial Unicode MS" w:hAnsi="Times New Roman" w:cs="Times New Roman"/>
          <w:color w:val="000000"/>
        </w:rPr>
        <w:t xml:space="preserve">- приобретут опыт эмоционально окрашенного, личностного отношения к миру природы; </w:t>
      </w:r>
    </w:p>
    <w:p w:rsidR="0081592A" w:rsidRPr="00834A3B" w:rsidRDefault="0081592A" w:rsidP="00494B45">
      <w:pPr>
        <w:numPr>
          <w:ilvl w:val="0"/>
          <w:numId w:val="4"/>
        </w:numPr>
        <w:ind w:left="0" w:firstLine="709"/>
        <w:jc w:val="both"/>
        <w:rPr>
          <w:rStyle w:val="Zag11"/>
          <w:rFonts w:ascii="Times New Roman" w:eastAsia="@Arial Unicode MS" w:hAnsi="Times New Roman" w:cs="Times New Roman"/>
          <w:color w:val="000000"/>
        </w:rPr>
      </w:pPr>
      <w:r w:rsidRPr="00834A3B">
        <w:rPr>
          <w:rStyle w:val="Zag11"/>
          <w:rFonts w:ascii="Times New Roman" w:eastAsia="@Arial Unicode MS" w:hAnsi="Times New Roman" w:cs="Times New Roman"/>
          <w:color w:val="000000"/>
        </w:rPr>
        <w:t>познакомятся с некоторыми способами изучения природы, начнут осваивать умения проводить наблюдения в природе, ставить опыты, научатся видеть и понимать некоторые причинно-следственные связи в окружающем мире и неизбежность его изменения под воздействием человека, в том числе на многообразном материале природы  родного края.</w:t>
      </w:r>
    </w:p>
    <w:p w:rsidR="0081592A" w:rsidRPr="00834A3B" w:rsidRDefault="0081592A" w:rsidP="00494B45">
      <w:pPr>
        <w:pStyle w:val="BodyText"/>
        <w:spacing w:after="0"/>
        <w:ind w:firstLine="709"/>
        <w:jc w:val="both"/>
        <w:rPr>
          <w:rStyle w:val="Zag11"/>
          <w:rFonts w:ascii="Times New Roman" w:eastAsia="@Arial Unicode MS" w:hAnsi="Times New Roman" w:cs="Times New Roman"/>
        </w:rPr>
      </w:pPr>
      <w:r w:rsidRPr="00834A3B">
        <w:rPr>
          <w:rStyle w:val="Zag11"/>
          <w:rFonts w:ascii="Times New Roman" w:eastAsia="@Arial Unicode MS" w:hAnsi="Times New Roman" w:cs="Times New Roman"/>
        </w:rPr>
        <w:t>Программа  внеурочной  деятельности  «Я  и  экология»  ставит  целью  воспитание  гуманного,  творческого  социально  активного  человека,  уважительно  и  бережно  относящегося  к  среде  своего  обитания,  к  природному  достоянию  человечества.  Курс  имеет  экологическую направленность,  носит  личностно-развивающий  и  деятельностный  характер.</w:t>
      </w:r>
    </w:p>
    <w:p w:rsidR="0081592A" w:rsidRPr="00834A3B" w:rsidRDefault="0081592A" w:rsidP="00494B45">
      <w:pPr>
        <w:pStyle w:val="BodyText"/>
        <w:spacing w:after="0"/>
        <w:ind w:firstLine="709"/>
        <w:jc w:val="both"/>
        <w:rPr>
          <w:rStyle w:val="Zag11"/>
          <w:rFonts w:ascii="Times New Roman" w:eastAsia="@Arial Unicode MS" w:hAnsi="Times New Roman" w:cs="Times New Roman"/>
        </w:rPr>
      </w:pPr>
      <w:r w:rsidRPr="00834A3B">
        <w:rPr>
          <w:rStyle w:val="Zag11"/>
          <w:rFonts w:ascii="Times New Roman" w:eastAsia="@Arial Unicode MS" w:hAnsi="Times New Roman" w:cs="Times New Roman"/>
        </w:rPr>
        <w:t xml:space="preserve">Практическая  направленность  программы  осуществляется  через  исследовательские,  игровые,  практические  и  творческие  задания.  В  рамках  занятий  используются  такие  методы  работы  как  ролевые  и  деловые  игры,  опыты  и  практические  работы,  создание  экологических  проектов,  изготовление  поделок  из  природных  материалов,  экскурсии  и  прогулки,  создание  эколистовок  и  рисунков  экологической  тематики,  экологические  акции.  </w:t>
      </w:r>
    </w:p>
    <w:p w:rsidR="0081592A" w:rsidRPr="00834A3B" w:rsidRDefault="0081592A" w:rsidP="00494B45">
      <w:pPr>
        <w:pStyle w:val="BodyText"/>
        <w:spacing w:after="0"/>
        <w:ind w:firstLine="709"/>
        <w:jc w:val="both"/>
        <w:rPr>
          <w:rStyle w:val="Zag11"/>
          <w:rFonts w:ascii="Times New Roman" w:eastAsia="@Arial Unicode MS" w:hAnsi="Times New Roman" w:cs="Times New Roman"/>
        </w:rPr>
      </w:pPr>
      <w:r w:rsidRPr="00834A3B">
        <w:rPr>
          <w:rStyle w:val="Zag11"/>
          <w:rFonts w:ascii="Times New Roman" w:eastAsia="@Arial Unicode MS" w:hAnsi="Times New Roman" w:cs="Times New Roman"/>
        </w:rPr>
        <w:t xml:space="preserve">Программа  внеурочной  деятельности  «Животные  -  мои  друзья»  знакомит  учащихся  с  правилами  и  требованиями  к  содержанию  домашних  животных,  предусматривает  последовательное  расширение  знаний  о  животном  мире,  формирует  у  детей  систему  систему  представлений  о  социальной  ценности  животных,  их  биологических  и  экологических  особенностях,  воспитывает  гуманное  отношение  к  животным,  потребность  в  активной  поддержке  мероприятий,  направленных  на  заботу  о  животных.  Предметными  результатами  реализации  программы  являются умение:  </w:t>
      </w:r>
    </w:p>
    <w:p w:rsidR="0081592A" w:rsidRPr="00834A3B" w:rsidRDefault="0081592A" w:rsidP="00494B45">
      <w:pPr>
        <w:pStyle w:val="BodyText"/>
        <w:spacing w:after="0"/>
        <w:ind w:firstLine="709"/>
        <w:jc w:val="both"/>
        <w:rPr>
          <w:rStyle w:val="Zag11"/>
          <w:rFonts w:ascii="Times New Roman" w:eastAsia="@Arial Unicode MS" w:hAnsi="Times New Roman" w:cs="Times New Roman"/>
        </w:rPr>
      </w:pPr>
      <w:r w:rsidRPr="00834A3B">
        <w:rPr>
          <w:rStyle w:val="Zag11"/>
          <w:rFonts w:ascii="Times New Roman" w:eastAsia="@Arial Unicode MS" w:hAnsi="Times New Roman" w:cs="Times New Roman"/>
        </w:rPr>
        <w:t>-  называть  живые  и  неживые  природные  богатства  и  их  роль  в  жизни  человека;</w:t>
      </w:r>
    </w:p>
    <w:p w:rsidR="0081592A" w:rsidRPr="00834A3B" w:rsidRDefault="0081592A" w:rsidP="00494B45">
      <w:pPr>
        <w:pStyle w:val="BodyText"/>
        <w:spacing w:after="0"/>
        <w:ind w:firstLine="709"/>
        <w:jc w:val="both"/>
        <w:rPr>
          <w:rStyle w:val="Zag11"/>
          <w:rFonts w:ascii="Times New Roman" w:eastAsia="@Arial Unicode MS" w:hAnsi="Times New Roman" w:cs="Times New Roman"/>
        </w:rPr>
      </w:pPr>
      <w:r w:rsidRPr="00834A3B">
        <w:rPr>
          <w:rStyle w:val="Zag11"/>
          <w:rFonts w:ascii="Times New Roman" w:eastAsia="@Arial Unicode MS" w:hAnsi="Times New Roman" w:cs="Times New Roman"/>
        </w:rPr>
        <w:t>-  оценивать  правильность  поведения  людей  в  природе;</w:t>
      </w:r>
    </w:p>
    <w:p w:rsidR="0081592A" w:rsidRPr="00834A3B" w:rsidRDefault="0081592A" w:rsidP="00494B45">
      <w:pPr>
        <w:pStyle w:val="BodyText"/>
        <w:spacing w:after="0"/>
        <w:ind w:firstLine="709"/>
        <w:jc w:val="both"/>
        <w:rPr>
          <w:rStyle w:val="Zag11"/>
          <w:rFonts w:ascii="Times New Roman" w:eastAsia="@Arial Unicode MS" w:hAnsi="Times New Roman" w:cs="Times New Roman"/>
        </w:rPr>
      </w:pPr>
      <w:r w:rsidRPr="00834A3B">
        <w:rPr>
          <w:rStyle w:val="Zag11"/>
          <w:rFonts w:ascii="Times New Roman" w:eastAsia="@Arial Unicode MS" w:hAnsi="Times New Roman" w:cs="Times New Roman"/>
        </w:rPr>
        <w:t>-  различать  животных,  называть  их  основные  отличительные  признаки;</w:t>
      </w:r>
    </w:p>
    <w:p w:rsidR="0081592A" w:rsidRPr="00834A3B" w:rsidRDefault="0081592A" w:rsidP="00494B45">
      <w:pPr>
        <w:pStyle w:val="BodyText"/>
        <w:spacing w:after="0"/>
        <w:ind w:firstLine="709"/>
        <w:jc w:val="both"/>
        <w:rPr>
          <w:rStyle w:val="Zag11"/>
          <w:rFonts w:ascii="Times New Roman" w:eastAsia="@Arial Unicode MS" w:hAnsi="Times New Roman" w:cs="Times New Roman"/>
        </w:rPr>
      </w:pPr>
      <w:r w:rsidRPr="00834A3B">
        <w:rPr>
          <w:rStyle w:val="Zag11"/>
          <w:rFonts w:ascii="Times New Roman" w:eastAsia="@Arial Unicode MS" w:hAnsi="Times New Roman" w:cs="Times New Roman"/>
        </w:rPr>
        <w:t>-  называть  условия,  необходимые  для  жизни  животных;</w:t>
      </w:r>
    </w:p>
    <w:p w:rsidR="0081592A" w:rsidRPr="00834A3B" w:rsidRDefault="0081592A" w:rsidP="00494B45">
      <w:pPr>
        <w:pStyle w:val="BodyText"/>
        <w:spacing w:after="0"/>
        <w:ind w:firstLine="709"/>
        <w:jc w:val="both"/>
        <w:rPr>
          <w:rStyle w:val="Zag11"/>
          <w:rFonts w:ascii="Times New Roman" w:eastAsia="@Arial Unicode MS" w:hAnsi="Times New Roman" w:cs="Times New Roman"/>
        </w:rPr>
      </w:pPr>
      <w:r w:rsidRPr="00834A3B">
        <w:rPr>
          <w:rStyle w:val="Zag11"/>
          <w:rFonts w:ascii="Times New Roman" w:eastAsia="@Arial Unicode MS" w:hAnsi="Times New Roman" w:cs="Times New Roman"/>
        </w:rPr>
        <w:t>-  наблюдать  и  делать  выводы  о  взаимосвязь  жизнедеятельности  животных  со  сменой  времен  года;</w:t>
      </w:r>
    </w:p>
    <w:p w:rsidR="0081592A" w:rsidRPr="00834A3B" w:rsidRDefault="0081592A" w:rsidP="00494B45">
      <w:pPr>
        <w:pStyle w:val="BodyText"/>
        <w:spacing w:after="0"/>
        <w:ind w:firstLine="709"/>
        <w:jc w:val="both"/>
        <w:rPr>
          <w:rStyle w:val="Zag11"/>
          <w:rFonts w:ascii="Times New Roman" w:eastAsia="@Arial Unicode MS" w:hAnsi="Times New Roman" w:cs="Times New Roman"/>
        </w:rPr>
      </w:pPr>
      <w:r w:rsidRPr="00834A3B">
        <w:rPr>
          <w:rStyle w:val="Zag11"/>
          <w:rFonts w:ascii="Times New Roman" w:eastAsia="@Arial Unicode MS" w:hAnsi="Times New Roman" w:cs="Times New Roman"/>
        </w:rPr>
        <w:t>-  знать  правила  ухода  за  домашними  животными;</w:t>
      </w:r>
    </w:p>
    <w:p w:rsidR="0081592A" w:rsidRPr="00834A3B" w:rsidRDefault="0081592A" w:rsidP="00494B45">
      <w:pPr>
        <w:pStyle w:val="BodyText"/>
        <w:spacing w:after="0"/>
        <w:ind w:firstLine="709"/>
        <w:jc w:val="both"/>
        <w:rPr>
          <w:rStyle w:val="Zag11"/>
          <w:rFonts w:ascii="Times New Roman" w:eastAsia="@Arial Unicode MS" w:hAnsi="Times New Roman" w:cs="Times New Roman"/>
        </w:rPr>
      </w:pPr>
      <w:r w:rsidRPr="00834A3B">
        <w:rPr>
          <w:rStyle w:val="Zag11"/>
          <w:rFonts w:ascii="Times New Roman" w:eastAsia="@Arial Unicode MS" w:hAnsi="Times New Roman" w:cs="Times New Roman"/>
        </w:rPr>
        <w:t>-  иметь  представление  о  Красной  книге,  знать  животных  Пермского края,  занесенных в  Красную  книгу.</w:t>
      </w:r>
    </w:p>
    <w:p w:rsidR="0081592A" w:rsidRPr="00834A3B" w:rsidRDefault="0081592A" w:rsidP="00494B45">
      <w:pPr>
        <w:pStyle w:val="BodyText"/>
        <w:spacing w:after="0"/>
        <w:ind w:firstLine="709"/>
        <w:jc w:val="both"/>
        <w:rPr>
          <w:rFonts w:ascii="Times New Roman" w:hAnsi="Times New Roman" w:cs="Times New Roman"/>
        </w:rPr>
      </w:pPr>
      <w:r w:rsidRPr="00834A3B">
        <w:rPr>
          <w:rFonts w:ascii="Times New Roman" w:hAnsi="Times New Roman" w:cs="Times New Roman"/>
        </w:rPr>
        <w:t>Воспитательный потенциал экологического просвещения может быть реализован посредством:</w:t>
      </w:r>
    </w:p>
    <w:p w:rsidR="0081592A" w:rsidRPr="00834A3B" w:rsidRDefault="0081592A" w:rsidP="00494B45">
      <w:pPr>
        <w:pStyle w:val="BodyText"/>
        <w:tabs>
          <w:tab w:val="left" w:pos="1414"/>
        </w:tabs>
        <w:spacing w:after="0"/>
        <w:ind w:firstLine="709"/>
        <w:jc w:val="both"/>
        <w:rPr>
          <w:rFonts w:ascii="Times New Roman" w:hAnsi="Times New Roman" w:cs="Times New Roman"/>
        </w:rPr>
      </w:pPr>
      <w:r w:rsidRPr="00834A3B">
        <w:rPr>
          <w:rFonts w:ascii="Times New Roman" w:hAnsi="Times New Roman" w:cs="Times New Roman"/>
        </w:rPr>
        <w:t xml:space="preserve">-  создания в классах уголков природы, "живых уголков"; </w:t>
      </w:r>
    </w:p>
    <w:p w:rsidR="0081592A" w:rsidRPr="00834A3B" w:rsidRDefault="0081592A" w:rsidP="00494B45">
      <w:pPr>
        <w:pStyle w:val="BodyText"/>
        <w:tabs>
          <w:tab w:val="left" w:pos="1414"/>
        </w:tabs>
        <w:spacing w:after="0"/>
        <w:ind w:firstLine="709"/>
        <w:jc w:val="both"/>
        <w:rPr>
          <w:rFonts w:ascii="Times New Roman" w:hAnsi="Times New Roman" w:cs="Times New Roman"/>
        </w:rPr>
      </w:pPr>
      <w:r w:rsidRPr="00834A3B">
        <w:rPr>
          <w:rFonts w:ascii="Times New Roman" w:hAnsi="Times New Roman" w:cs="Times New Roman"/>
        </w:rPr>
        <w:t xml:space="preserve">-  проведения конкурсов на лучший двор,  лучшую  клумбу,  лучшее  оформление  кормушки  для  птиц  и  т.д.; </w:t>
      </w:r>
    </w:p>
    <w:p w:rsidR="0081592A" w:rsidRPr="00834A3B" w:rsidRDefault="0081592A" w:rsidP="00494B45">
      <w:pPr>
        <w:pStyle w:val="BodyText"/>
        <w:tabs>
          <w:tab w:val="left" w:pos="1414"/>
        </w:tabs>
        <w:spacing w:after="0"/>
        <w:ind w:firstLine="709"/>
        <w:jc w:val="both"/>
        <w:rPr>
          <w:rFonts w:ascii="Times New Roman" w:hAnsi="Times New Roman" w:cs="Times New Roman"/>
        </w:rPr>
      </w:pPr>
      <w:r w:rsidRPr="00834A3B">
        <w:rPr>
          <w:rFonts w:ascii="Times New Roman" w:hAnsi="Times New Roman" w:cs="Times New Roman"/>
        </w:rPr>
        <w:t xml:space="preserve"> -  воспитание у учащихся культуры обращения с бытовыми отходами; </w:t>
      </w:r>
    </w:p>
    <w:p w:rsidR="0081592A" w:rsidRPr="00834A3B" w:rsidRDefault="0081592A" w:rsidP="00494B45">
      <w:pPr>
        <w:pStyle w:val="BodyText"/>
        <w:tabs>
          <w:tab w:val="left" w:pos="1414"/>
        </w:tabs>
        <w:spacing w:after="0"/>
        <w:ind w:firstLine="709"/>
        <w:jc w:val="both"/>
        <w:rPr>
          <w:rFonts w:ascii="Times New Roman" w:hAnsi="Times New Roman" w:cs="Times New Roman"/>
        </w:rPr>
      </w:pPr>
      <w:r w:rsidRPr="00834A3B">
        <w:rPr>
          <w:rFonts w:ascii="Times New Roman" w:hAnsi="Times New Roman" w:cs="Times New Roman"/>
        </w:rPr>
        <w:t xml:space="preserve">-  проведения конкурсов экологического рисунка и плаката, фотографий, литературных произведений, поделок из природных материалов, показов экологической моды и дизайна. </w:t>
      </w:r>
    </w:p>
    <w:p w:rsidR="0081592A" w:rsidRPr="00834A3B" w:rsidRDefault="0081592A" w:rsidP="00494B45">
      <w:pPr>
        <w:pStyle w:val="BodyText"/>
        <w:spacing w:after="0"/>
        <w:ind w:firstLine="709"/>
        <w:jc w:val="both"/>
        <w:rPr>
          <w:rFonts w:ascii="Times New Roman" w:hAnsi="Times New Roman" w:cs="Times New Roman"/>
        </w:rPr>
      </w:pPr>
      <w:r w:rsidRPr="00834A3B">
        <w:rPr>
          <w:rFonts w:ascii="Times New Roman" w:hAnsi="Times New Roman" w:cs="Times New Roman"/>
        </w:rPr>
        <w:t xml:space="preserve">В   рамках  урочной,  внеурочной  деятельности  и  внеклассной  работы  проводятся экскурсии с целью ознакомления и изучения поверхности и растительности,  животного  мира окружающей местности, выявления их особенностей,  так  как вся работа лишь тогда оказывает влияние на чувства и развитие учащихся, если у них будет свой собственный опыт общения с природой.  Экскурсии,  походы,  прогулки связаны с изучением программного материала, носят краеведческий характер,  посвящены знакомству с природой. </w:t>
      </w:r>
    </w:p>
    <w:p w:rsidR="0081592A" w:rsidRPr="00834A3B" w:rsidRDefault="0081592A" w:rsidP="00494B45">
      <w:pPr>
        <w:pStyle w:val="BodyText"/>
        <w:spacing w:after="0"/>
        <w:ind w:firstLine="709"/>
        <w:jc w:val="both"/>
        <w:rPr>
          <w:rFonts w:ascii="Times New Roman" w:hAnsi="Times New Roman" w:cs="Times New Roman"/>
          <w:b/>
          <w:bCs/>
        </w:rPr>
      </w:pPr>
      <w:r w:rsidRPr="00834A3B">
        <w:rPr>
          <w:rFonts w:ascii="Times New Roman" w:hAnsi="Times New Roman" w:cs="Times New Roman"/>
          <w:b/>
          <w:bCs/>
        </w:rPr>
        <w:t>Планируемые  результаты реализации программы.</w:t>
      </w:r>
    </w:p>
    <w:p w:rsidR="0081592A" w:rsidRPr="00834A3B" w:rsidRDefault="0081592A" w:rsidP="00494B45">
      <w:pPr>
        <w:autoSpaceDE w:val="0"/>
        <w:ind w:firstLine="709"/>
        <w:jc w:val="both"/>
        <w:rPr>
          <w:rFonts w:ascii="Times New Roman" w:hAnsi="Times New Roman" w:cs="Times New Roman"/>
        </w:rPr>
      </w:pPr>
      <w:r w:rsidRPr="00834A3B">
        <w:rPr>
          <w:rStyle w:val="Strong"/>
          <w:rFonts w:ascii="Times New Roman" w:hAnsi="Times New Roman" w:cs="Times New Roman"/>
          <w:b w:val="0"/>
          <w:bCs w:val="0"/>
        </w:rPr>
        <w:t>В  результате  экологического воспитания  должна  сформироваться</w:t>
      </w:r>
      <w:r w:rsidRPr="00834A3B">
        <w:rPr>
          <w:rStyle w:val="Strong"/>
          <w:rFonts w:ascii="Times New Roman" w:hAnsi="Times New Roman" w:cs="Times New Roman"/>
        </w:rPr>
        <w:t xml:space="preserve">  </w:t>
      </w:r>
      <w:r w:rsidRPr="00834A3B">
        <w:rPr>
          <w:rFonts w:ascii="Times New Roman" w:hAnsi="Times New Roman" w:cs="Times New Roman"/>
        </w:rPr>
        <w:t xml:space="preserve">система научных и практических знаний и умений, ценностных ориентаций в сфере природопользования, охраны окружающей среды и экологической безопасности. </w:t>
      </w:r>
    </w:p>
    <w:p w:rsidR="0081592A" w:rsidRPr="00834A3B" w:rsidRDefault="0081592A" w:rsidP="00494B45">
      <w:pPr>
        <w:autoSpaceDE w:val="0"/>
        <w:ind w:firstLine="709"/>
        <w:jc w:val="both"/>
        <w:rPr>
          <w:rFonts w:ascii="Times New Roman" w:hAnsi="Times New Roman" w:cs="Times New Roman"/>
          <w:b/>
          <w:bCs/>
        </w:rPr>
      </w:pPr>
      <w:r w:rsidRPr="00834A3B">
        <w:rPr>
          <w:rFonts w:ascii="Times New Roman" w:hAnsi="Times New Roman" w:cs="Times New Roman"/>
          <w:b/>
          <w:bCs/>
        </w:rPr>
        <w:t>Критериями сформированности осознанного и активного гуманного отношения к природе  являются следующие:</w:t>
      </w:r>
    </w:p>
    <w:p w:rsidR="0081592A" w:rsidRPr="00834A3B" w:rsidRDefault="0081592A" w:rsidP="00494B45">
      <w:pPr>
        <w:autoSpaceDE w:val="0"/>
        <w:ind w:firstLine="709"/>
        <w:jc w:val="both"/>
        <w:rPr>
          <w:rFonts w:ascii="Times New Roman" w:hAnsi="Times New Roman" w:cs="Times New Roman"/>
        </w:rPr>
      </w:pPr>
      <w:r w:rsidRPr="00834A3B">
        <w:rPr>
          <w:rFonts w:ascii="Times New Roman" w:hAnsi="Times New Roman" w:cs="Times New Roman"/>
        </w:rPr>
        <w:t>- понимание необходимости бережного и заботливого отношения к природе, основанное  на ее нравственно-эстетическом и практическом значении для человека;</w:t>
      </w:r>
    </w:p>
    <w:p w:rsidR="0081592A" w:rsidRPr="00834A3B" w:rsidRDefault="0081592A" w:rsidP="00494B45">
      <w:pPr>
        <w:autoSpaceDE w:val="0"/>
        <w:ind w:firstLine="709"/>
        <w:jc w:val="both"/>
        <w:rPr>
          <w:rFonts w:ascii="Times New Roman" w:hAnsi="Times New Roman" w:cs="Times New Roman"/>
        </w:rPr>
      </w:pPr>
      <w:r w:rsidRPr="00834A3B">
        <w:rPr>
          <w:rFonts w:ascii="Times New Roman" w:hAnsi="Times New Roman" w:cs="Times New Roman"/>
        </w:rPr>
        <w:t>- освоение норм поведения в природном окружении и соблюдении их в практической  деятельности и в быту;</w:t>
      </w:r>
    </w:p>
    <w:p w:rsidR="0081592A" w:rsidRPr="00834A3B" w:rsidRDefault="0081592A" w:rsidP="00494B45">
      <w:pPr>
        <w:autoSpaceDE w:val="0"/>
        <w:ind w:firstLine="709"/>
        <w:jc w:val="both"/>
        <w:rPr>
          <w:rFonts w:ascii="Times New Roman" w:hAnsi="Times New Roman" w:cs="Times New Roman"/>
        </w:rPr>
      </w:pPr>
      <w:r w:rsidRPr="00834A3B">
        <w:rPr>
          <w:rFonts w:ascii="Times New Roman" w:hAnsi="Times New Roman" w:cs="Times New Roman"/>
        </w:rPr>
        <w:t>- проявление активного отношения к объектам природы (действенной заботы, умения  оценить действия других людей по отношению к природе).</w:t>
      </w:r>
    </w:p>
    <w:p w:rsidR="0081592A" w:rsidRPr="00834A3B" w:rsidRDefault="0081592A" w:rsidP="00494B45">
      <w:pPr>
        <w:pStyle w:val="BodyText"/>
        <w:autoSpaceDE w:val="0"/>
        <w:spacing w:after="0"/>
        <w:ind w:firstLine="709"/>
        <w:jc w:val="both"/>
        <w:rPr>
          <w:rFonts w:ascii="Times New Roman" w:hAnsi="Times New Roman" w:cs="Times New Roman"/>
        </w:rPr>
      </w:pPr>
      <w:r w:rsidRPr="00834A3B">
        <w:rPr>
          <w:rFonts w:ascii="Times New Roman" w:hAnsi="Times New Roman" w:cs="Times New Roman"/>
        </w:rPr>
        <w:t xml:space="preserve">Первый уровень результатов – приобретение школьником экологических знаний. Второй уровень результатов – формирование позитивных отношений школьника к базовым ценностям общества (человек, Отечество, природа, мир), ценностного отношения к природе  родного  края  и  всего  мира  в целом. Третий уровень результатов – получение школьником опыта самостоятельного  действия  по  охране  природы,  заботе  о  животных  и  растениях,  сбережению  природных  ресурсов. </w:t>
      </w:r>
    </w:p>
    <w:p w:rsidR="0081592A" w:rsidRPr="00834A3B" w:rsidRDefault="0081592A" w:rsidP="004136DB">
      <w:pPr>
        <w:ind w:firstLine="709"/>
        <w:jc w:val="both"/>
        <w:rPr>
          <w:rFonts w:ascii="Times New Roman" w:hAnsi="Times New Roman" w:cs="Times New Roman"/>
        </w:rPr>
      </w:pPr>
      <w:r w:rsidRPr="00834A3B">
        <w:rPr>
          <w:rFonts w:ascii="Times New Roman" w:hAnsi="Times New Roman" w:cs="Times New Roman"/>
        </w:rPr>
        <w:t xml:space="preserve">Оценка  предметных  и  метапредметных  результатов  осуществляется  в  соответствии  с  критериями  оценки  по  соответствующему  предмету  и  критериями  оценки  комплексных  контрольных  работ,  активности  и  результативности  участия  учащегося  в  урочной,  внеурочной  и  воспитательной  работе.  Личностный  результат  отслеживается  на  основании  мониторинговых процедур, в которых ведущими методами будут: экспертные суждения на  основе  наблюдения родителей, учителя; анкетирование  учащихся, позволяющее  анализировать (не оценивать) ценностную сферу личности;  различные тестовые инструменты, созданные с учетом возраста; самооценочные суждения  детей.  </w:t>
      </w:r>
    </w:p>
    <w:p w:rsidR="0081592A" w:rsidRPr="00834A3B" w:rsidRDefault="0081592A" w:rsidP="004136DB">
      <w:pPr>
        <w:ind w:firstLine="709"/>
        <w:jc w:val="both"/>
        <w:rPr>
          <w:rFonts w:ascii="Times New Roman" w:hAnsi="Times New Roman" w:cs="Times New Roman"/>
          <w:b/>
          <w:bCs/>
        </w:rPr>
      </w:pPr>
      <w:r w:rsidRPr="00834A3B">
        <w:rPr>
          <w:rFonts w:ascii="Times New Roman" w:hAnsi="Times New Roman" w:cs="Times New Roman"/>
          <w:b/>
          <w:bCs/>
        </w:rPr>
        <w:t>Мониторинг эффективности деятельности ОУ по формированию культуры здорового и безопасного образа жизни</w:t>
      </w:r>
    </w:p>
    <w:p w:rsidR="0081592A" w:rsidRPr="00834A3B" w:rsidRDefault="0081592A" w:rsidP="004136DB">
      <w:pPr>
        <w:ind w:firstLine="709"/>
        <w:jc w:val="both"/>
        <w:rPr>
          <w:rFonts w:ascii="Times New Roman" w:hAnsi="Times New Roman" w:cs="Times New Roman"/>
        </w:rPr>
      </w:pPr>
      <w:r w:rsidRPr="00834A3B">
        <w:rPr>
          <w:rFonts w:ascii="Times New Roman" w:hAnsi="Times New Roman" w:cs="Times New Roman"/>
          <w:b/>
          <w:bCs/>
        </w:rPr>
        <w:t xml:space="preserve">Целью педагогического мониторинга эффективности здоровьесберегающей деятельности школы на начальной ступени общего образования является </w:t>
      </w:r>
      <w:r w:rsidRPr="00834A3B">
        <w:rPr>
          <w:rFonts w:ascii="Times New Roman" w:hAnsi="Times New Roman" w:cs="Times New Roman"/>
        </w:rPr>
        <w:t>определение уровня системности и последовательности применения педагогическим коллективом здоровьесберегающих технологий при реализации программы формирования культуры здорового и безопасного образа жизни учащихся.</w:t>
      </w:r>
    </w:p>
    <w:p w:rsidR="0081592A" w:rsidRPr="00834A3B" w:rsidRDefault="0081592A" w:rsidP="004136DB">
      <w:pPr>
        <w:ind w:firstLine="709"/>
        <w:jc w:val="both"/>
        <w:rPr>
          <w:rFonts w:ascii="Times New Roman" w:hAnsi="Times New Roman" w:cs="Times New Roman"/>
          <w:i/>
          <w:iCs/>
        </w:rPr>
      </w:pPr>
      <w:r w:rsidRPr="00834A3B">
        <w:rPr>
          <w:rFonts w:ascii="Times New Roman" w:hAnsi="Times New Roman" w:cs="Times New Roman"/>
        </w:rPr>
        <w:t>Основан на следующей системе принципов: Комплексность</w:t>
      </w:r>
      <w:r w:rsidRPr="00834A3B">
        <w:rPr>
          <w:rFonts w:ascii="Times New Roman" w:hAnsi="Times New Roman" w:cs="Times New Roman"/>
          <w:i/>
          <w:iCs/>
        </w:rPr>
        <w:t xml:space="preserve"> </w:t>
      </w:r>
      <w:r w:rsidRPr="00834A3B">
        <w:rPr>
          <w:rFonts w:ascii="Times New Roman" w:hAnsi="Times New Roman" w:cs="Times New Roman"/>
        </w:rPr>
        <w:t>Системность</w:t>
      </w:r>
      <w:r w:rsidRPr="00834A3B">
        <w:rPr>
          <w:rFonts w:ascii="Times New Roman" w:hAnsi="Times New Roman" w:cs="Times New Roman"/>
          <w:i/>
          <w:iCs/>
        </w:rPr>
        <w:t xml:space="preserve"> </w:t>
      </w:r>
      <w:r w:rsidRPr="00834A3B">
        <w:rPr>
          <w:rFonts w:ascii="Times New Roman" w:hAnsi="Times New Roman" w:cs="Times New Roman"/>
        </w:rPr>
        <w:t>Целостность</w:t>
      </w:r>
      <w:r w:rsidRPr="00834A3B">
        <w:rPr>
          <w:rFonts w:ascii="Times New Roman" w:hAnsi="Times New Roman" w:cs="Times New Roman"/>
          <w:i/>
          <w:iCs/>
        </w:rPr>
        <w:t xml:space="preserve"> </w:t>
      </w:r>
      <w:r w:rsidRPr="00834A3B">
        <w:rPr>
          <w:rFonts w:ascii="Times New Roman" w:hAnsi="Times New Roman" w:cs="Times New Roman"/>
        </w:rPr>
        <w:t>Динамичность (повторяемость)</w:t>
      </w:r>
      <w:r w:rsidRPr="00834A3B">
        <w:rPr>
          <w:rFonts w:ascii="Times New Roman" w:hAnsi="Times New Roman" w:cs="Times New Roman"/>
          <w:i/>
          <w:iCs/>
        </w:rPr>
        <w:t xml:space="preserve"> </w:t>
      </w:r>
      <w:r w:rsidRPr="00834A3B">
        <w:rPr>
          <w:rFonts w:ascii="Times New Roman" w:hAnsi="Times New Roman" w:cs="Times New Roman"/>
        </w:rPr>
        <w:t>Технологичность</w:t>
      </w:r>
      <w:r w:rsidRPr="00834A3B">
        <w:rPr>
          <w:rFonts w:ascii="Times New Roman" w:hAnsi="Times New Roman" w:cs="Times New Roman"/>
          <w:i/>
          <w:iCs/>
        </w:rPr>
        <w:t xml:space="preserve"> </w:t>
      </w:r>
    </w:p>
    <w:p w:rsidR="0081592A" w:rsidRPr="00834A3B" w:rsidRDefault="0081592A" w:rsidP="004136DB">
      <w:pPr>
        <w:ind w:firstLine="709"/>
        <w:jc w:val="both"/>
        <w:rPr>
          <w:rFonts w:ascii="Times New Roman" w:hAnsi="Times New Roman" w:cs="Times New Roman"/>
        </w:rPr>
      </w:pPr>
      <w:r w:rsidRPr="00834A3B">
        <w:rPr>
          <w:rFonts w:ascii="Times New Roman" w:hAnsi="Times New Roman" w:cs="Times New Roman"/>
        </w:rPr>
        <w:t xml:space="preserve"> Содержание мониторинга</w:t>
      </w:r>
    </w:p>
    <w:p w:rsidR="0081592A" w:rsidRPr="00834A3B" w:rsidRDefault="0081592A" w:rsidP="004136DB">
      <w:pPr>
        <w:ind w:firstLine="709"/>
        <w:jc w:val="both"/>
        <w:rPr>
          <w:rFonts w:ascii="Times New Roman" w:hAnsi="Times New Roman" w:cs="Times New Roman"/>
          <w:b/>
          <w:bCs/>
          <w:i/>
          <w:iCs/>
        </w:rPr>
      </w:pPr>
      <w:r w:rsidRPr="00834A3B">
        <w:rPr>
          <w:rFonts w:ascii="Times New Roman" w:hAnsi="Times New Roman" w:cs="Times New Roman"/>
          <w:b/>
          <w:bCs/>
          <w:i/>
          <w:iCs/>
        </w:rPr>
        <w:t xml:space="preserve">Оценка общественно-профессионального признания результатов здоровьесберегающей деятельности образовательного учреждения </w:t>
      </w:r>
      <w:r w:rsidRPr="00834A3B">
        <w:rPr>
          <w:rFonts w:ascii="Times New Roman" w:hAnsi="Times New Roman" w:cs="Times New Roman"/>
        </w:rPr>
        <w:t>осуществляется</w:t>
      </w:r>
      <w:r w:rsidRPr="00834A3B">
        <w:rPr>
          <w:rFonts w:ascii="Times New Roman" w:hAnsi="Times New Roman" w:cs="Times New Roman"/>
          <w:b/>
          <w:bCs/>
          <w:i/>
          <w:iCs/>
        </w:rPr>
        <w:t xml:space="preserve"> </w:t>
      </w:r>
      <w:r w:rsidRPr="00834A3B">
        <w:rPr>
          <w:rFonts w:ascii="Times New Roman" w:hAnsi="Times New Roman" w:cs="Times New Roman"/>
        </w:rPr>
        <w:t>через анкетирование педагогов и родителей учащихся.</w:t>
      </w:r>
      <w:r w:rsidRPr="00834A3B">
        <w:rPr>
          <w:rFonts w:ascii="Times New Roman" w:hAnsi="Times New Roman" w:cs="Times New Roman"/>
          <w:b/>
          <w:bCs/>
        </w:rPr>
        <w:t xml:space="preserve"> </w:t>
      </w:r>
      <w:r w:rsidRPr="00834A3B">
        <w:rPr>
          <w:rFonts w:ascii="Times New Roman" w:hAnsi="Times New Roman" w:cs="Times New Roman"/>
        </w:rPr>
        <w:t>Педагоги опрашиваются все, родители не менее 30% по каждой параллели с использованием специальной методики.</w:t>
      </w:r>
      <w:r w:rsidRPr="00834A3B">
        <w:rPr>
          <w:rFonts w:ascii="Times New Roman" w:hAnsi="Times New Roman" w:cs="Times New Roman"/>
        </w:rPr>
        <w:br/>
      </w:r>
      <w:r w:rsidRPr="00834A3B">
        <w:rPr>
          <w:rFonts w:ascii="Times New Roman" w:hAnsi="Times New Roman" w:cs="Times New Roman"/>
          <w:b/>
          <w:bCs/>
        </w:rPr>
        <w:t>Психофизиологическая комфортность образовательного процесса</w:t>
      </w:r>
      <w:r w:rsidRPr="00834A3B">
        <w:rPr>
          <w:rFonts w:ascii="Times New Roman" w:hAnsi="Times New Roman" w:cs="Times New Roman"/>
        </w:rPr>
        <w:br/>
      </w:r>
      <w:r w:rsidRPr="00834A3B">
        <w:rPr>
          <w:rFonts w:ascii="Times New Roman" w:hAnsi="Times New Roman" w:cs="Times New Roman"/>
          <w:b/>
          <w:bCs/>
          <w:i/>
          <w:iCs/>
        </w:rPr>
        <w:t>Вычисление коэффициента утомляемости для группы учащихся (класса) по дням недели с учетом действующего расписания</w:t>
      </w:r>
      <w:r w:rsidRPr="00834A3B">
        <w:rPr>
          <w:rFonts w:ascii="Times New Roman" w:hAnsi="Times New Roman" w:cs="Times New Roman"/>
          <w:i/>
          <w:iCs/>
        </w:rPr>
        <w:t>.</w:t>
      </w:r>
      <w:r w:rsidRPr="00834A3B">
        <w:rPr>
          <w:rFonts w:ascii="Times New Roman" w:hAnsi="Times New Roman" w:cs="Times New Roman"/>
        </w:rPr>
        <w:t xml:space="preserve"> Используется специальная методика, учитывающая трудоемкость учебных предметов (В.И. Агарков и И.Г. Сивков).</w:t>
      </w:r>
      <w:r w:rsidRPr="00834A3B">
        <w:rPr>
          <w:rFonts w:ascii="Times New Roman" w:hAnsi="Times New Roman" w:cs="Times New Roman"/>
        </w:rPr>
        <w:br/>
      </w:r>
      <w:r w:rsidRPr="00834A3B">
        <w:rPr>
          <w:rFonts w:ascii="Times New Roman" w:hAnsi="Times New Roman" w:cs="Times New Roman"/>
          <w:b/>
          <w:bCs/>
          <w:i/>
          <w:iCs/>
        </w:rPr>
        <w:t xml:space="preserve">Метод экспертных оценок напряженности функционального состояния учащихся. </w:t>
      </w:r>
    </w:p>
    <w:p w:rsidR="0081592A" w:rsidRPr="00834A3B" w:rsidRDefault="0081592A" w:rsidP="004136DB">
      <w:pPr>
        <w:ind w:firstLine="709"/>
        <w:jc w:val="both"/>
        <w:rPr>
          <w:rFonts w:ascii="Times New Roman" w:hAnsi="Times New Roman" w:cs="Times New Roman"/>
        </w:rPr>
      </w:pPr>
      <w:r w:rsidRPr="00834A3B">
        <w:rPr>
          <w:rFonts w:ascii="Times New Roman" w:hAnsi="Times New Roman" w:cs="Times New Roman"/>
          <w:b/>
          <w:bCs/>
          <w:i/>
          <w:iCs/>
        </w:rPr>
        <w:t xml:space="preserve">Оценка режима дня школьника </w:t>
      </w:r>
      <w:r w:rsidRPr="00834A3B">
        <w:rPr>
          <w:rFonts w:ascii="Times New Roman" w:hAnsi="Times New Roman" w:cs="Times New Roman"/>
        </w:rPr>
        <w:t xml:space="preserve">проводится на основе анкетирования учащихся и их родителей, </w:t>
      </w:r>
    </w:p>
    <w:p w:rsidR="0081592A" w:rsidRPr="00834A3B" w:rsidRDefault="0081592A" w:rsidP="004136DB">
      <w:pPr>
        <w:ind w:firstLine="709"/>
        <w:jc w:val="both"/>
        <w:rPr>
          <w:rFonts w:ascii="Times New Roman" w:hAnsi="Times New Roman" w:cs="Times New Roman"/>
          <w:b/>
          <w:bCs/>
          <w:i/>
          <w:iCs/>
        </w:rPr>
      </w:pPr>
      <w:r w:rsidRPr="00834A3B">
        <w:rPr>
          <w:rFonts w:ascii="Times New Roman" w:hAnsi="Times New Roman" w:cs="Times New Roman"/>
          <w:b/>
          <w:bCs/>
          <w:i/>
          <w:iCs/>
        </w:rPr>
        <w:t>коэффициент взаимности как показатель психоэмоциональной комфортности детского коллектива.</w:t>
      </w:r>
    </w:p>
    <w:p w:rsidR="0081592A" w:rsidRPr="00834A3B" w:rsidRDefault="0081592A" w:rsidP="004136DB">
      <w:pPr>
        <w:ind w:firstLine="709"/>
        <w:jc w:val="both"/>
        <w:rPr>
          <w:rFonts w:ascii="Times New Roman" w:hAnsi="Times New Roman" w:cs="Times New Roman"/>
        </w:rPr>
      </w:pPr>
      <w:r w:rsidRPr="00834A3B">
        <w:rPr>
          <w:rFonts w:ascii="Times New Roman" w:hAnsi="Times New Roman" w:cs="Times New Roman"/>
        </w:rPr>
        <w:t xml:space="preserve">Оценка </w:t>
      </w:r>
      <w:r w:rsidRPr="00834A3B">
        <w:rPr>
          <w:rFonts w:ascii="Times New Roman" w:hAnsi="Times New Roman" w:cs="Times New Roman"/>
          <w:i/>
          <w:iCs/>
        </w:rPr>
        <w:t>э</w:t>
      </w:r>
      <w:r w:rsidRPr="00834A3B">
        <w:rPr>
          <w:rFonts w:ascii="Times New Roman" w:hAnsi="Times New Roman" w:cs="Times New Roman"/>
          <w:b/>
          <w:bCs/>
          <w:i/>
          <w:iCs/>
        </w:rPr>
        <w:t xml:space="preserve">ффективности организации физкультурно-оздоровительной работы в классе </w:t>
      </w:r>
      <w:r w:rsidRPr="00834A3B">
        <w:rPr>
          <w:rFonts w:ascii="Times New Roman" w:hAnsi="Times New Roman" w:cs="Times New Roman"/>
        </w:rPr>
        <w:t>проводится независимым экспертом по стандартизированной методике.</w:t>
      </w:r>
    </w:p>
    <w:p w:rsidR="0081592A" w:rsidRPr="00834A3B" w:rsidRDefault="0081592A" w:rsidP="004136DB">
      <w:pPr>
        <w:ind w:firstLine="709"/>
        <w:jc w:val="both"/>
        <w:rPr>
          <w:rFonts w:ascii="Times New Roman" w:hAnsi="Times New Roman" w:cs="Times New Roman"/>
        </w:rPr>
      </w:pPr>
      <w:r w:rsidRPr="00834A3B">
        <w:rPr>
          <w:rFonts w:ascii="Times New Roman" w:hAnsi="Times New Roman" w:cs="Times New Roman"/>
        </w:rPr>
        <w:t xml:space="preserve">Оценка </w:t>
      </w:r>
      <w:r w:rsidRPr="00834A3B">
        <w:rPr>
          <w:rFonts w:ascii="Times New Roman" w:hAnsi="Times New Roman" w:cs="Times New Roman"/>
          <w:b/>
          <w:bCs/>
          <w:i/>
          <w:iCs/>
        </w:rPr>
        <w:t>эффективности</w:t>
      </w:r>
      <w:r w:rsidRPr="00834A3B">
        <w:rPr>
          <w:rFonts w:ascii="Times New Roman" w:hAnsi="Times New Roman" w:cs="Times New Roman"/>
        </w:rPr>
        <w:t xml:space="preserve"> </w:t>
      </w:r>
      <w:r w:rsidRPr="00834A3B">
        <w:rPr>
          <w:rFonts w:ascii="Times New Roman" w:hAnsi="Times New Roman" w:cs="Times New Roman"/>
          <w:b/>
          <w:bCs/>
          <w:i/>
          <w:iCs/>
        </w:rPr>
        <w:t xml:space="preserve">медицинской профилактики и динамического наблюдения за состоянием здоровья школьников </w:t>
      </w:r>
      <w:r w:rsidRPr="00834A3B">
        <w:rPr>
          <w:rFonts w:ascii="Times New Roman" w:hAnsi="Times New Roman" w:cs="Times New Roman"/>
        </w:rPr>
        <w:t xml:space="preserve">проводится независимым экспертом из числа медицинских работников. </w:t>
      </w:r>
    </w:p>
    <w:p w:rsidR="0081592A" w:rsidRPr="00834A3B" w:rsidRDefault="0081592A" w:rsidP="004136DB">
      <w:pPr>
        <w:ind w:firstLine="709"/>
        <w:jc w:val="both"/>
        <w:rPr>
          <w:rFonts w:ascii="Times New Roman" w:hAnsi="Times New Roman" w:cs="Times New Roman"/>
        </w:rPr>
      </w:pPr>
      <w:r w:rsidRPr="00834A3B">
        <w:rPr>
          <w:rFonts w:ascii="Times New Roman" w:hAnsi="Times New Roman" w:cs="Times New Roman"/>
        </w:rPr>
        <w:t xml:space="preserve">Оценка </w:t>
      </w:r>
      <w:r w:rsidRPr="00834A3B">
        <w:rPr>
          <w:rFonts w:ascii="Times New Roman" w:hAnsi="Times New Roman" w:cs="Times New Roman"/>
          <w:b/>
          <w:bCs/>
          <w:i/>
          <w:iCs/>
        </w:rPr>
        <w:t>эффективности</w:t>
      </w:r>
      <w:r w:rsidRPr="00834A3B">
        <w:rPr>
          <w:rFonts w:ascii="Times New Roman" w:hAnsi="Times New Roman" w:cs="Times New Roman"/>
        </w:rPr>
        <w:t xml:space="preserve"> </w:t>
      </w:r>
      <w:r w:rsidRPr="00834A3B">
        <w:rPr>
          <w:rFonts w:ascii="Times New Roman" w:hAnsi="Times New Roman" w:cs="Times New Roman"/>
          <w:b/>
          <w:bCs/>
          <w:i/>
          <w:iCs/>
        </w:rPr>
        <w:t xml:space="preserve">спортивно-оздоровительная активность учащихся класса </w:t>
      </w:r>
      <w:r w:rsidRPr="00834A3B">
        <w:rPr>
          <w:rFonts w:ascii="Times New Roman" w:hAnsi="Times New Roman" w:cs="Times New Roman"/>
        </w:rPr>
        <w:t>проводится независимым экспертом по стандартизированной методике с целью дать количественную и качественную оценку по данному направлению работы:</w:t>
      </w:r>
    </w:p>
    <w:p w:rsidR="0081592A" w:rsidRPr="00834A3B" w:rsidRDefault="0081592A" w:rsidP="004136DB">
      <w:pPr>
        <w:ind w:firstLine="709"/>
        <w:jc w:val="both"/>
        <w:rPr>
          <w:rFonts w:ascii="Times New Roman" w:hAnsi="Times New Roman" w:cs="Times New Roman"/>
        </w:rPr>
      </w:pPr>
      <w:r w:rsidRPr="00834A3B">
        <w:rPr>
          <w:rFonts w:ascii="Times New Roman" w:hAnsi="Times New Roman" w:cs="Times New Roman"/>
          <w:b/>
          <w:bCs/>
          <w:i/>
          <w:iCs/>
        </w:rPr>
        <w:t xml:space="preserve">Качественная оценка мотивации учащихся 3-го и 4-го классов к занятиям физической культуре </w:t>
      </w:r>
      <w:r w:rsidRPr="00834A3B">
        <w:rPr>
          <w:rFonts w:ascii="Times New Roman" w:hAnsi="Times New Roman" w:cs="Times New Roman"/>
        </w:rPr>
        <w:t xml:space="preserve">проводится на основе анкетирования школьников. </w:t>
      </w:r>
    </w:p>
    <w:p w:rsidR="0081592A" w:rsidRPr="00834A3B" w:rsidRDefault="0081592A" w:rsidP="004136DB">
      <w:pPr>
        <w:ind w:firstLine="709"/>
        <w:jc w:val="both"/>
        <w:rPr>
          <w:rFonts w:ascii="Times New Roman" w:hAnsi="Times New Roman" w:cs="Times New Roman"/>
        </w:rPr>
      </w:pPr>
      <w:r w:rsidRPr="00834A3B">
        <w:rPr>
          <w:rFonts w:ascii="Times New Roman" w:hAnsi="Times New Roman" w:cs="Times New Roman"/>
        </w:rPr>
        <w:t xml:space="preserve">Независимый эксперт с помощью стандартизированной методики проводит оценку </w:t>
      </w:r>
      <w:r w:rsidRPr="00834A3B">
        <w:rPr>
          <w:rFonts w:ascii="Times New Roman" w:hAnsi="Times New Roman" w:cs="Times New Roman"/>
          <w:b/>
          <w:bCs/>
          <w:i/>
          <w:iCs/>
        </w:rPr>
        <w:t>системности организации просветительско-воспитательной работы с учащимися</w:t>
      </w:r>
      <w:r w:rsidRPr="00834A3B">
        <w:rPr>
          <w:rFonts w:ascii="Times New Roman" w:hAnsi="Times New Roman" w:cs="Times New Roman"/>
        </w:rPr>
        <w:t xml:space="preserve"> (по параллелям или классам):</w:t>
      </w:r>
    </w:p>
    <w:p w:rsidR="0081592A" w:rsidRPr="00834A3B" w:rsidRDefault="0081592A" w:rsidP="004136DB">
      <w:pPr>
        <w:ind w:firstLine="709"/>
        <w:jc w:val="both"/>
        <w:rPr>
          <w:rFonts w:ascii="Times New Roman" w:hAnsi="Times New Roman" w:cs="Times New Roman"/>
        </w:rPr>
      </w:pPr>
      <w:r w:rsidRPr="00834A3B">
        <w:rPr>
          <w:rFonts w:ascii="Times New Roman" w:hAnsi="Times New Roman" w:cs="Times New Roman"/>
        </w:rPr>
        <w:t xml:space="preserve">Экспресс-диагностика </w:t>
      </w:r>
      <w:r w:rsidRPr="00834A3B">
        <w:rPr>
          <w:rFonts w:ascii="Times New Roman" w:hAnsi="Times New Roman" w:cs="Times New Roman"/>
          <w:b/>
          <w:bCs/>
          <w:i/>
          <w:iCs/>
        </w:rPr>
        <w:t xml:space="preserve">ценности здоровья и здорового образа жизни в представлениях учащихся 3-го и 4-го классов </w:t>
      </w:r>
      <w:r w:rsidRPr="00834A3B">
        <w:rPr>
          <w:rFonts w:ascii="Times New Roman" w:hAnsi="Times New Roman" w:cs="Times New Roman"/>
        </w:rPr>
        <w:t>проводится с помощью специальной диагностической методики.</w:t>
      </w:r>
    </w:p>
    <w:p w:rsidR="0081592A" w:rsidRPr="00834A3B" w:rsidRDefault="0081592A" w:rsidP="004136DB">
      <w:pPr>
        <w:ind w:firstLine="709"/>
        <w:jc w:val="both"/>
        <w:rPr>
          <w:rFonts w:ascii="Times New Roman" w:hAnsi="Times New Roman" w:cs="Times New Roman"/>
        </w:rPr>
      </w:pPr>
      <w:r w:rsidRPr="00834A3B">
        <w:rPr>
          <w:rFonts w:ascii="Times New Roman" w:hAnsi="Times New Roman" w:cs="Times New Roman"/>
        </w:rPr>
        <w:t xml:space="preserve">Необходимо также оценить </w:t>
      </w:r>
      <w:r w:rsidRPr="00834A3B">
        <w:rPr>
          <w:rFonts w:ascii="Times New Roman" w:hAnsi="Times New Roman" w:cs="Times New Roman"/>
          <w:b/>
          <w:bCs/>
          <w:i/>
          <w:iCs/>
        </w:rPr>
        <w:t xml:space="preserve">уровень знаний и умений учащихся по образовательной программе, </w:t>
      </w:r>
      <w:r w:rsidRPr="00834A3B">
        <w:rPr>
          <w:rFonts w:ascii="Times New Roman" w:hAnsi="Times New Roman" w:cs="Times New Roman"/>
        </w:rPr>
        <w:t>формирующей у школьников системные научные представления о здоровье и здоровом образе жизни. Данная диагностика должна разрабатываться непосредственно педагогами, реализующими такую программу.</w:t>
      </w:r>
    </w:p>
    <w:p w:rsidR="0081592A" w:rsidRPr="00834A3B" w:rsidRDefault="0081592A" w:rsidP="00D16F6C">
      <w:pPr>
        <w:pStyle w:val="BodyText"/>
        <w:spacing w:after="0"/>
        <w:ind w:firstLine="709"/>
        <w:jc w:val="both"/>
        <w:rPr>
          <w:rFonts w:ascii="Times New Roman" w:hAnsi="Times New Roman" w:cs="Times New Roman"/>
          <w:b/>
          <w:bCs/>
        </w:rPr>
      </w:pPr>
      <w:r w:rsidRPr="00834A3B">
        <w:rPr>
          <w:rFonts w:ascii="Times New Roman" w:hAnsi="Times New Roman" w:cs="Times New Roman"/>
          <w:b/>
          <w:bCs/>
        </w:rPr>
        <w:t>2.5. ПРОГРАММА КОРРЕКЦИОННОЙ РАБОТЫ</w:t>
      </w:r>
    </w:p>
    <w:p w:rsidR="0081592A" w:rsidRPr="00834A3B" w:rsidRDefault="0081592A" w:rsidP="00494B45">
      <w:pPr>
        <w:ind w:firstLine="709"/>
        <w:jc w:val="both"/>
        <w:rPr>
          <w:rFonts w:ascii="Times New Roman" w:hAnsi="Times New Roman" w:cs="Times New Roman"/>
          <w:b/>
          <w:bCs/>
        </w:rPr>
      </w:pPr>
      <w:r w:rsidRPr="00834A3B">
        <w:rPr>
          <w:rFonts w:ascii="Times New Roman" w:hAnsi="Times New Roman" w:cs="Times New Roman"/>
          <w:b/>
          <w:bCs/>
        </w:rPr>
        <w:t>Введение</w:t>
      </w:r>
    </w:p>
    <w:p w:rsidR="0081592A" w:rsidRPr="00834A3B" w:rsidRDefault="0081592A" w:rsidP="00494B45">
      <w:pPr>
        <w:pStyle w:val="NormalWeb"/>
        <w:spacing w:before="0" w:beforeAutospacing="0" w:after="0" w:afterAutospacing="0"/>
        <w:ind w:firstLine="709"/>
        <w:jc w:val="both"/>
        <w:rPr>
          <w:sz w:val="24"/>
          <w:szCs w:val="24"/>
        </w:rPr>
      </w:pPr>
      <w:r w:rsidRPr="00834A3B">
        <w:rPr>
          <w:sz w:val="24"/>
          <w:szCs w:val="24"/>
        </w:rPr>
        <w:t>Получение детьми с ограниченными возможностями здоровья и детьми-инвалидами  (далее — дети с ограниченными возможностями здоровья) образования является одним из основных и неотъемлемых условий их успешной социализации, обеспечения их полноценного участия в жизни общества, эффективной самореализации в различных видах профессиональной и социальной деятельности.</w:t>
      </w:r>
    </w:p>
    <w:p w:rsidR="0081592A" w:rsidRPr="00834A3B" w:rsidRDefault="0081592A" w:rsidP="00494B45">
      <w:pPr>
        <w:pStyle w:val="NormalWeb"/>
        <w:spacing w:before="0" w:beforeAutospacing="0" w:after="0" w:afterAutospacing="0"/>
        <w:ind w:firstLine="709"/>
        <w:jc w:val="both"/>
        <w:rPr>
          <w:sz w:val="24"/>
          <w:szCs w:val="24"/>
        </w:rPr>
      </w:pPr>
      <w:r w:rsidRPr="00834A3B">
        <w:rPr>
          <w:sz w:val="24"/>
          <w:szCs w:val="24"/>
        </w:rPr>
        <w:t>Программа коррекционной работы — это комплексная программа по оказанию помощи детям с ограниченными возможностями здоровья в освоении основной образовательной программы начального общего образования.</w:t>
      </w:r>
    </w:p>
    <w:p w:rsidR="0081592A" w:rsidRPr="00834A3B" w:rsidRDefault="0081592A" w:rsidP="00494B45">
      <w:pPr>
        <w:ind w:firstLine="709"/>
        <w:jc w:val="both"/>
        <w:rPr>
          <w:rFonts w:ascii="Times New Roman" w:hAnsi="Times New Roman" w:cs="Times New Roman"/>
        </w:rPr>
      </w:pPr>
      <w:r w:rsidRPr="00834A3B">
        <w:rPr>
          <w:rFonts w:ascii="Times New Roman" w:hAnsi="Times New Roman" w:cs="Times New Roman"/>
          <w:color w:val="000000"/>
        </w:rPr>
        <w:t>Нормативно-правовой и документальной основой Программы</w:t>
      </w:r>
      <w:r w:rsidRPr="00834A3B">
        <w:rPr>
          <w:rFonts w:ascii="Times New Roman" w:hAnsi="Times New Roman" w:cs="Times New Roman"/>
        </w:rPr>
        <w:t xml:space="preserve"> коррекционной работы</w:t>
      </w:r>
      <w:r w:rsidRPr="00834A3B">
        <w:rPr>
          <w:rFonts w:ascii="Times New Roman" w:hAnsi="Times New Roman" w:cs="Times New Roman"/>
          <w:color w:val="000000"/>
        </w:rPr>
        <w:t xml:space="preserve"> с обучающимися на ступени начального общего образования являются: </w:t>
      </w:r>
    </w:p>
    <w:p w:rsidR="0081592A" w:rsidRPr="00834A3B" w:rsidRDefault="0081592A" w:rsidP="00494B45">
      <w:pPr>
        <w:pStyle w:val="NormalWeb"/>
        <w:numPr>
          <w:ilvl w:val="0"/>
          <w:numId w:val="38"/>
        </w:numPr>
        <w:tabs>
          <w:tab w:val="clear" w:pos="1080"/>
          <w:tab w:val="num" w:pos="720"/>
        </w:tabs>
        <w:spacing w:before="0" w:beforeAutospacing="0" w:after="0" w:afterAutospacing="0"/>
        <w:ind w:left="0" w:firstLine="709"/>
        <w:jc w:val="both"/>
        <w:rPr>
          <w:sz w:val="24"/>
          <w:szCs w:val="24"/>
        </w:rPr>
      </w:pPr>
      <w:r w:rsidRPr="00834A3B">
        <w:rPr>
          <w:sz w:val="24"/>
          <w:szCs w:val="24"/>
        </w:rPr>
        <w:t>Закон Российской Федерации «Об образовании»;</w:t>
      </w:r>
    </w:p>
    <w:p w:rsidR="0081592A" w:rsidRPr="00834A3B" w:rsidRDefault="0081592A" w:rsidP="00494B45">
      <w:pPr>
        <w:pStyle w:val="NormalWeb"/>
        <w:numPr>
          <w:ilvl w:val="0"/>
          <w:numId w:val="38"/>
        </w:numPr>
        <w:tabs>
          <w:tab w:val="clear" w:pos="1080"/>
          <w:tab w:val="num" w:pos="720"/>
        </w:tabs>
        <w:spacing w:before="0" w:beforeAutospacing="0" w:after="0" w:afterAutospacing="0"/>
        <w:ind w:left="0" w:firstLine="709"/>
        <w:jc w:val="both"/>
        <w:rPr>
          <w:sz w:val="24"/>
          <w:szCs w:val="24"/>
        </w:rPr>
      </w:pPr>
      <w:r w:rsidRPr="00834A3B">
        <w:rPr>
          <w:sz w:val="24"/>
          <w:szCs w:val="24"/>
        </w:rPr>
        <w:t>Федеральный государственный образовательный стандарт начального общего образования;</w:t>
      </w:r>
    </w:p>
    <w:p w:rsidR="0081592A" w:rsidRPr="00834A3B" w:rsidRDefault="0081592A" w:rsidP="00494B45">
      <w:pPr>
        <w:pStyle w:val="ListParagraph"/>
        <w:numPr>
          <w:ilvl w:val="0"/>
          <w:numId w:val="38"/>
        </w:numPr>
        <w:tabs>
          <w:tab w:val="clear" w:pos="1080"/>
          <w:tab w:val="num" w:pos="720"/>
          <w:tab w:val="left" w:pos="1260"/>
        </w:tabs>
        <w:autoSpaceDE w:val="0"/>
        <w:autoSpaceDN w:val="0"/>
        <w:adjustRightInd w:val="0"/>
        <w:spacing w:after="0" w:line="240" w:lineRule="auto"/>
        <w:ind w:left="0" w:firstLine="709"/>
        <w:jc w:val="both"/>
        <w:rPr>
          <w:rFonts w:ascii="Times New Roman" w:hAnsi="Times New Roman" w:cs="Times New Roman"/>
          <w:color w:val="000000"/>
          <w:sz w:val="24"/>
          <w:szCs w:val="24"/>
        </w:rPr>
      </w:pPr>
      <w:r w:rsidRPr="00834A3B">
        <w:rPr>
          <w:rFonts w:ascii="Times New Roman" w:hAnsi="Times New Roman" w:cs="Times New Roman"/>
          <w:color w:val="000000"/>
          <w:sz w:val="24"/>
          <w:szCs w:val="24"/>
        </w:rPr>
        <w:t>СанПиН, 2.4.2.1178-02 «Гигиенические требования к режиму учебно-воспитательного процесса» (Приказ Минздрава от 28.11.2002) раздел 2.9.;</w:t>
      </w:r>
    </w:p>
    <w:p w:rsidR="0081592A" w:rsidRPr="00834A3B" w:rsidRDefault="0081592A" w:rsidP="00494B45">
      <w:pPr>
        <w:pStyle w:val="ListParagraph"/>
        <w:numPr>
          <w:ilvl w:val="0"/>
          <w:numId w:val="38"/>
        </w:numPr>
        <w:tabs>
          <w:tab w:val="clear" w:pos="1080"/>
          <w:tab w:val="num" w:pos="720"/>
          <w:tab w:val="left" w:pos="1260"/>
        </w:tabs>
        <w:autoSpaceDE w:val="0"/>
        <w:autoSpaceDN w:val="0"/>
        <w:adjustRightInd w:val="0"/>
        <w:spacing w:after="0" w:line="240" w:lineRule="auto"/>
        <w:ind w:left="0" w:firstLine="709"/>
        <w:jc w:val="both"/>
        <w:rPr>
          <w:rFonts w:ascii="Times New Roman" w:hAnsi="Times New Roman" w:cs="Times New Roman"/>
          <w:color w:val="000000"/>
          <w:sz w:val="24"/>
          <w:szCs w:val="24"/>
        </w:rPr>
      </w:pPr>
      <w:r w:rsidRPr="00834A3B">
        <w:rPr>
          <w:rFonts w:ascii="Times New Roman" w:hAnsi="Times New Roman" w:cs="Times New Roman"/>
          <w:color w:val="000000"/>
          <w:sz w:val="24"/>
          <w:szCs w:val="24"/>
        </w:rPr>
        <w:t>Рекомендации по организации обучения в первом классе четырехлетней начальной школы (Письмо МО РФ № 408/13-13 от 20.04.2001);</w:t>
      </w:r>
    </w:p>
    <w:p w:rsidR="0081592A" w:rsidRPr="00834A3B" w:rsidRDefault="0081592A" w:rsidP="00494B45">
      <w:pPr>
        <w:pStyle w:val="ListParagraph"/>
        <w:numPr>
          <w:ilvl w:val="0"/>
          <w:numId w:val="38"/>
        </w:numPr>
        <w:tabs>
          <w:tab w:val="clear" w:pos="1080"/>
          <w:tab w:val="num" w:pos="720"/>
          <w:tab w:val="left" w:pos="1260"/>
        </w:tabs>
        <w:autoSpaceDE w:val="0"/>
        <w:autoSpaceDN w:val="0"/>
        <w:adjustRightInd w:val="0"/>
        <w:spacing w:after="0" w:line="240" w:lineRule="auto"/>
        <w:ind w:left="0" w:firstLine="709"/>
        <w:jc w:val="both"/>
        <w:rPr>
          <w:rFonts w:ascii="Times New Roman" w:hAnsi="Times New Roman" w:cs="Times New Roman"/>
          <w:color w:val="000000"/>
          <w:sz w:val="24"/>
          <w:szCs w:val="24"/>
        </w:rPr>
      </w:pPr>
      <w:r w:rsidRPr="00834A3B">
        <w:rPr>
          <w:rFonts w:ascii="Times New Roman" w:hAnsi="Times New Roman" w:cs="Times New Roman"/>
          <w:color w:val="000000"/>
          <w:sz w:val="24"/>
          <w:szCs w:val="24"/>
        </w:rPr>
        <w:t>О недопустимости перегрузок обучающихся в начальной школе (Письмо МО РФ № 220/11-13 от 20.02.1999);</w:t>
      </w:r>
    </w:p>
    <w:p w:rsidR="0081592A" w:rsidRPr="00834A3B" w:rsidRDefault="0081592A" w:rsidP="00494B45">
      <w:pPr>
        <w:pStyle w:val="ListParagraph"/>
        <w:numPr>
          <w:ilvl w:val="0"/>
          <w:numId w:val="38"/>
        </w:numPr>
        <w:tabs>
          <w:tab w:val="clear" w:pos="1080"/>
          <w:tab w:val="num" w:pos="720"/>
          <w:tab w:val="left" w:pos="1260"/>
        </w:tabs>
        <w:autoSpaceDE w:val="0"/>
        <w:autoSpaceDN w:val="0"/>
        <w:adjustRightInd w:val="0"/>
        <w:spacing w:after="0" w:line="240" w:lineRule="auto"/>
        <w:ind w:left="0" w:firstLine="709"/>
        <w:jc w:val="both"/>
        <w:rPr>
          <w:rFonts w:ascii="Times New Roman" w:hAnsi="Times New Roman" w:cs="Times New Roman"/>
          <w:sz w:val="24"/>
          <w:szCs w:val="24"/>
        </w:rPr>
      </w:pPr>
      <w:r w:rsidRPr="00834A3B">
        <w:rPr>
          <w:rFonts w:ascii="Times New Roman" w:hAnsi="Times New Roman" w:cs="Times New Roman"/>
          <w:sz w:val="24"/>
          <w:szCs w:val="24"/>
        </w:rPr>
        <w:t>Рекомендации по использованию компьютеров в начальной школе. (Письмо  МО РФ и НИИ гигиены и охраны здоровья детей и подростков РАМ № 199/13 от 28.03.2002);</w:t>
      </w:r>
    </w:p>
    <w:p w:rsidR="0081592A" w:rsidRPr="00834A3B" w:rsidRDefault="0081592A" w:rsidP="00494B45">
      <w:pPr>
        <w:pStyle w:val="ListParagraph"/>
        <w:numPr>
          <w:ilvl w:val="0"/>
          <w:numId w:val="38"/>
        </w:numPr>
        <w:tabs>
          <w:tab w:val="clear" w:pos="1080"/>
          <w:tab w:val="num" w:pos="720"/>
          <w:tab w:val="left" w:pos="1260"/>
        </w:tabs>
        <w:autoSpaceDE w:val="0"/>
        <w:autoSpaceDN w:val="0"/>
        <w:adjustRightInd w:val="0"/>
        <w:spacing w:after="0" w:line="240" w:lineRule="auto"/>
        <w:ind w:left="0" w:firstLine="709"/>
        <w:jc w:val="both"/>
        <w:rPr>
          <w:rFonts w:ascii="Times New Roman" w:hAnsi="Times New Roman" w:cs="Times New Roman"/>
          <w:sz w:val="24"/>
          <w:szCs w:val="24"/>
        </w:rPr>
      </w:pPr>
      <w:r w:rsidRPr="00834A3B">
        <w:rPr>
          <w:rFonts w:ascii="Times New Roman" w:hAnsi="Times New Roman" w:cs="Times New Roman"/>
          <w:sz w:val="24"/>
          <w:szCs w:val="24"/>
        </w:rPr>
        <w:t>Гигиенические требования к условиям реализации основной образовательной программы начального общего образования (2009 г.);</w:t>
      </w:r>
    </w:p>
    <w:p w:rsidR="0081592A" w:rsidRPr="00834A3B" w:rsidRDefault="0081592A" w:rsidP="00494B45">
      <w:pPr>
        <w:pStyle w:val="ListParagraph"/>
        <w:numPr>
          <w:ilvl w:val="0"/>
          <w:numId w:val="38"/>
        </w:numPr>
        <w:tabs>
          <w:tab w:val="clear" w:pos="1080"/>
          <w:tab w:val="num" w:pos="720"/>
          <w:tab w:val="left" w:pos="1260"/>
        </w:tabs>
        <w:autoSpaceDE w:val="0"/>
        <w:autoSpaceDN w:val="0"/>
        <w:adjustRightInd w:val="0"/>
        <w:spacing w:after="0" w:line="240" w:lineRule="auto"/>
        <w:ind w:left="0" w:firstLine="709"/>
        <w:jc w:val="both"/>
        <w:rPr>
          <w:rFonts w:ascii="Times New Roman" w:hAnsi="Times New Roman" w:cs="Times New Roman"/>
          <w:sz w:val="24"/>
          <w:szCs w:val="24"/>
        </w:rPr>
      </w:pPr>
      <w:r w:rsidRPr="00834A3B">
        <w:rPr>
          <w:rFonts w:ascii="Times New Roman" w:hAnsi="Times New Roman" w:cs="Times New Roman"/>
          <w:sz w:val="24"/>
          <w:szCs w:val="24"/>
        </w:rPr>
        <w:t xml:space="preserve">О создании условий для получения образования детьми с ограниченными </w:t>
      </w:r>
      <w:r w:rsidRPr="00834A3B">
        <w:rPr>
          <w:rFonts w:ascii="Times New Roman" w:hAnsi="Times New Roman" w:cs="Times New Roman"/>
          <w:sz w:val="24"/>
          <w:szCs w:val="24"/>
        </w:rPr>
        <w:br/>
        <w:t>возможностями здоровья и детьми-инвалидами.</w:t>
      </w:r>
      <w:r w:rsidRPr="00834A3B">
        <w:rPr>
          <w:rFonts w:ascii="Times New Roman" w:hAnsi="Times New Roman" w:cs="Times New Roman"/>
          <w:i/>
          <w:iCs/>
          <w:sz w:val="24"/>
          <w:szCs w:val="24"/>
        </w:rPr>
        <w:t xml:space="preserve"> </w:t>
      </w:r>
      <w:r w:rsidRPr="00834A3B">
        <w:rPr>
          <w:rFonts w:ascii="Times New Roman" w:hAnsi="Times New Roman" w:cs="Times New Roman"/>
          <w:sz w:val="24"/>
          <w:szCs w:val="24"/>
        </w:rPr>
        <w:t>(Письмо МО РФ N АФ-150/06 от 18 апреля 2008 г.)</w:t>
      </w:r>
    </w:p>
    <w:p w:rsidR="0081592A" w:rsidRPr="00834A3B" w:rsidRDefault="0081592A" w:rsidP="00494B45">
      <w:pPr>
        <w:pStyle w:val="ListParagraph"/>
        <w:numPr>
          <w:ilvl w:val="0"/>
          <w:numId w:val="38"/>
        </w:numPr>
        <w:tabs>
          <w:tab w:val="clear" w:pos="1080"/>
          <w:tab w:val="num" w:pos="720"/>
          <w:tab w:val="left" w:pos="1260"/>
        </w:tabs>
        <w:autoSpaceDE w:val="0"/>
        <w:autoSpaceDN w:val="0"/>
        <w:adjustRightInd w:val="0"/>
        <w:spacing w:after="0" w:line="240" w:lineRule="auto"/>
        <w:ind w:left="0" w:firstLine="709"/>
        <w:jc w:val="both"/>
        <w:rPr>
          <w:rFonts w:ascii="Times New Roman" w:hAnsi="Times New Roman" w:cs="Times New Roman"/>
          <w:sz w:val="24"/>
          <w:szCs w:val="24"/>
        </w:rPr>
      </w:pPr>
      <w:r w:rsidRPr="00834A3B">
        <w:rPr>
          <w:rFonts w:ascii="Times New Roman" w:hAnsi="Times New Roman" w:cs="Times New Roman"/>
          <w:sz w:val="24"/>
          <w:szCs w:val="24"/>
        </w:rPr>
        <w:t>Об основных гарантиях прав ребенка в Российской Федерации (от 24 июля 1998 г. N 124-ФЗ)</w:t>
      </w:r>
    </w:p>
    <w:p w:rsidR="0081592A" w:rsidRPr="00834A3B" w:rsidRDefault="0081592A" w:rsidP="00494B45">
      <w:pPr>
        <w:ind w:firstLine="709"/>
        <w:jc w:val="both"/>
        <w:rPr>
          <w:rFonts w:ascii="Times New Roman" w:hAnsi="Times New Roman" w:cs="Times New Roman"/>
          <w:color w:val="000000"/>
        </w:rPr>
      </w:pPr>
    </w:p>
    <w:p w:rsidR="0081592A" w:rsidRPr="00834A3B" w:rsidRDefault="0081592A" w:rsidP="00494B45">
      <w:pPr>
        <w:ind w:firstLine="709"/>
        <w:jc w:val="both"/>
        <w:rPr>
          <w:rFonts w:ascii="Times New Roman" w:hAnsi="Times New Roman" w:cs="Times New Roman"/>
          <w:u w:val="single"/>
        </w:rPr>
      </w:pPr>
      <w:r w:rsidRPr="00834A3B">
        <w:rPr>
          <w:rFonts w:ascii="Times New Roman" w:hAnsi="Times New Roman" w:cs="Times New Roman"/>
          <w:color w:val="000000"/>
        </w:rPr>
        <w:t xml:space="preserve">Программа </w:t>
      </w:r>
      <w:r w:rsidRPr="00834A3B">
        <w:rPr>
          <w:rFonts w:ascii="Times New Roman" w:hAnsi="Times New Roman" w:cs="Times New Roman"/>
        </w:rPr>
        <w:t xml:space="preserve">коррекционной работы </w:t>
      </w:r>
      <w:r w:rsidRPr="00834A3B">
        <w:rPr>
          <w:rFonts w:ascii="Times New Roman" w:hAnsi="Times New Roman" w:cs="Times New Roman"/>
          <w:color w:val="000000"/>
        </w:rPr>
        <w:t>на ступени начального общего образования сформирована для контингента детей</w:t>
      </w:r>
      <w:r w:rsidRPr="00834A3B">
        <w:rPr>
          <w:rFonts w:ascii="Times New Roman" w:hAnsi="Times New Roman" w:cs="Times New Roman"/>
        </w:rPr>
        <w:t xml:space="preserve"> с ограниченными возможностями здоровья</w:t>
      </w:r>
      <w:r w:rsidRPr="00834A3B">
        <w:rPr>
          <w:rFonts w:ascii="Times New Roman" w:hAnsi="Times New Roman" w:cs="Times New Roman"/>
          <w:color w:val="000000"/>
        </w:rPr>
        <w:t>,  обучающихся.</w:t>
      </w:r>
    </w:p>
    <w:p w:rsidR="0081592A" w:rsidRPr="00834A3B" w:rsidRDefault="0081592A" w:rsidP="00494B45">
      <w:pPr>
        <w:ind w:firstLine="709"/>
        <w:jc w:val="both"/>
        <w:rPr>
          <w:rStyle w:val="Zag11"/>
          <w:rFonts w:ascii="Times New Roman" w:eastAsia="@Arial Unicode MS" w:hAnsi="Times New Roman" w:cs="Times New Roman"/>
        </w:rPr>
      </w:pPr>
      <w:r w:rsidRPr="00834A3B">
        <w:rPr>
          <w:rStyle w:val="Zag11"/>
          <w:rFonts w:ascii="Times New Roman" w:eastAsia="@Arial Unicode MS" w:hAnsi="Times New Roman" w:cs="Times New Roman"/>
        </w:rPr>
        <w:t>Программа коррекционной работы в соответствии со Стандартом направлена на создание системы комплексной психолого-педагогической  помощи детям в освоении основной образовательной программы начального общего образования.</w:t>
      </w:r>
    </w:p>
    <w:p w:rsidR="0081592A" w:rsidRPr="00834A3B" w:rsidRDefault="0081592A" w:rsidP="00494B45">
      <w:pPr>
        <w:ind w:firstLine="709"/>
        <w:jc w:val="both"/>
        <w:rPr>
          <w:rStyle w:val="Zag11"/>
          <w:rFonts w:ascii="Times New Roman" w:eastAsia="@Arial Unicode MS" w:hAnsi="Times New Roman" w:cs="Times New Roman"/>
        </w:rPr>
      </w:pPr>
      <w:r w:rsidRPr="00834A3B">
        <w:rPr>
          <w:rStyle w:val="Zag11"/>
          <w:rFonts w:ascii="Times New Roman" w:eastAsia="@Arial Unicode MS" w:hAnsi="Times New Roman" w:cs="Times New Roman"/>
        </w:rPr>
        <w:t>В основе коррекционной работы лежит единство четырех функций: диагностика проблем, информация о проблеме и путях ее решения, консультация на этапе принятия решения и разработка плана решения проблемы, помощь на этапе решения проблемы. Основными принципами содержания программы коррекционной работы в образовательном учреждении являются: соблюдение интересов ребенка; системность; непрерывность; вариативность и рекомендательный характер.</w:t>
      </w:r>
    </w:p>
    <w:p w:rsidR="0081592A" w:rsidRPr="00834A3B" w:rsidRDefault="0081592A" w:rsidP="00494B45">
      <w:pPr>
        <w:ind w:firstLine="709"/>
        <w:jc w:val="both"/>
        <w:rPr>
          <w:rStyle w:val="Zag11"/>
          <w:rFonts w:ascii="Times New Roman" w:eastAsia="@Arial Unicode MS" w:hAnsi="Times New Roman" w:cs="Times New Roman"/>
        </w:rPr>
      </w:pPr>
      <w:r w:rsidRPr="00834A3B">
        <w:rPr>
          <w:rStyle w:val="Zag11"/>
          <w:rFonts w:ascii="Times New Roman" w:eastAsia="@Arial Unicode MS" w:hAnsi="Times New Roman" w:cs="Times New Roman"/>
          <w:b/>
          <w:bCs/>
        </w:rPr>
        <w:t>Цель:</w:t>
      </w:r>
      <w:r w:rsidRPr="00834A3B">
        <w:rPr>
          <w:rStyle w:val="Zag11"/>
          <w:rFonts w:ascii="Times New Roman" w:eastAsia="@Arial Unicode MS" w:hAnsi="Times New Roman" w:cs="Times New Roman"/>
        </w:rPr>
        <w:t xml:space="preserve"> создание  системы психолого-педагогического сопровождения детей «группы риска» (медицинские, социальные, учебные, поведенческие). </w:t>
      </w:r>
    </w:p>
    <w:p w:rsidR="0081592A" w:rsidRPr="00834A3B" w:rsidRDefault="0081592A" w:rsidP="00494B45">
      <w:pPr>
        <w:ind w:firstLine="709"/>
        <w:jc w:val="both"/>
        <w:rPr>
          <w:rStyle w:val="Zag11"/>
          <w:rFonts w:ascii="Times New Roman" w:eastAsia="@Arial Unicode MS" w:hAnsi="Times New Roman" w:cs="Times New Roman"/>
          <w:b/>
          <w:bCs/>
        </w:rPr>
      </w:pPr>
      <w:r w:rsidRPr="00834A3B">
        <w:rPr>
          <w:rStyle w:val="Zag11"/>
          <w:rFonts w:ascii="Times New Roman" w:eastAsia="@Arial Unicode MS" w:hAnsi="Times New Roman" w:cs="Times New Roman"/>
          <w:b/>
          <w:bCs/>
        </w:rPr>
        <w:t>Задачи:</w:t>
      </w:r>
    </w:p>
    <w:p w:rsidR="0081592A" w:rsidRPr="00834A3B" w:rsidRDefault="0081592A" w:rsidP="00494B45">
      <w:pPr>
        <w:numPr>
          <w:ilvl w:val="0"/>
          <w:numId w:val="5"/>
        </w:numPr>
        <w:ind w:left="0" w:firstLine="709"/>
        <w:jc w:val="both"/>
        <w:rPr>
          <w:rStyle w:val="Zag11"/>
          <w:rFonts w:ascii="Times New Roman" w:eastAsia="@Arial Unicode MS" w:hAnsi="Times New Roman" w:cs="Times New Roman"/>
        </w:rPr>
      </w:pPr>
      <w:r w:rsidRPr="00834A3B">
        <w:rPr>
          <w:rStyle w:val="Zag11"/>
          <w:rFonts w:ascii="Times New Roman" w:eastAsia="@Arial Unicode MS" w:hAnsi="Times New Roman" w:cs="Times New Roman"/>
        </w:rPr>
        <w:t>своевременное выявление детей с трудностями в обучении;</w:t>
      </w:r>
    </w:p>
    <w:p w:rsidR="0081592A" w:rsidRPr="00834A3B" w:rsidRDefault="0081592A" w:rsidP="00494B45">
      <w:pPr>
        <w:numPr>
          <w:ilvl w:val="0"/>
          <w:numId w:val="5"/>
        </w:numPr>
        <w:ind w:left="0" w:firstLine="709"/>
        <w:jc w:val="both"/>
        <w:rPr>
          <w:rStyle w:val="Zag11"/>
          <w:rFonts w:ascii="Times New Roman" w:eastAsia="@Arial Unicode MS" w:hAnsi="Times New Roman" w:cs="Times New Roman"/>
        </w:rPr>
      </w:pPr>
      <w:r w:rsidRPr="00834A3B">
        <w:rPr>
          <w:rStyle w:val="Zag11"/>
          <w:rFonts w:ascii="Times New Roman" w:eastAsia="@Arial Unicode MS" w:hAnsi="Times New Roman" w:cs="Times New Roman"/>
        </w:rPr>
        <w:t>определение особых образовательных потребностей детей «группы риска»;</w:t>
      </w:r>
    </w:p>
    <w:p w:rsidR="0081592A" w:rsidRPr="00834A3B" w:rsidRDefault="0081592A" w:rsidP="00494B45">
      <w:pPr>
        <w:numPr>
          <w:ilvl w:val="0"/>
          <w:numId w:val="5"/>
        </w:numPr>
        <w:ind w:left="0" w:firstLine="709"/>
        <w:jc w:val="both"/>
        <w:rPr>
          <w:rStyle w:val="Zag11"/>
          <w:rFonts w:ascii="Times New Roman" w:eastAsia="@Arial Unicode MS" w:hAnsi="Times New Roman" w:cs="Times New Roman"/>
        </w:rPr>
      </w:pPr>
      <w:r w:rsidRPr="00834A3B">
        <w:rPr>
          <w:rStyle w:val="Zag11"/>
          <w:rFonts w:ascii="Times New Roman" w:eastAsia="@Arial Unicode MS" w:hAnsi="Times New Roman" w:cs="Times New Roman"/>
        </w:rPr>
        <w:t>создание условий, способствующих освоению детьми «группы риска» основной образовательной программы начального общего образования и их интеграции в образовательном учреждении;</w:t>
      </w:r>
    </w:p>
    <w:p w:rsidR="0081592A" w:rsidRPr="00834A3B" w:rsidRDefault="0081592A" w:rsidP="00494B45">
      <w:pPr>
        <w:numPr>
          <w:ilvl w:val="0"/>
          <w:numId w:val="5"/>
        </w:numPr>
        <w:ind w:left="0" w:firstLine="709"/>
        <w:jc w:val="both"/>
        <w:rPr>
          <w:rStyle w:val="Zag11"/>
          <w:rFonts w:ascii="Times New Roman" w:eastAsia="@Arial Unicode MS" w:hAnsi="Times New Roman" w:cs="Times New Roman"/>
        </w:rPr>
      </w:pPr>
      <w:r w:rsidRPr="00834A3B">
        <w:rPr>
          <w:rStyle w:val="Zag11"/>
          <w:rFonts w:ascii="Times New Roman" w:eastAsia="@Arial Unicode MS" w:hAnsi="Times New Roman" w:cs="Times New Roman"/>
        </w:rPr>
        <w:t>осуществление индивидуально ориентированной психолого-педагогической помощи детям «группы риска» с учётом особенностей их развития, индивидуальных возможностей детей;</w:t>
      </w:r>
    </w:p>
    <w:p w:rsidR="0081592A" w:rsidRPr="00834A3B" w:rsidRDefault="0081592A" w:rsidP="00494B45">
      <w:pPr>
        <w:numPr>
          <w:ilvl w:val="0"/>
          <w:numId w:val="5"/>
        </w:numPr>
        <w:ind w:left="0" w:firstLine="709"/>
        <w:jc w:val="both"/>
        <w:rPr>
          <w:rStyle w:val="Zag11"/>
          <w:rFonts w:ascii="Times New Roman" w:eastAsia="@Arial Unicode MS" w:hAnsi="Times New Roman" w:cs="Times New Roman"/>
        </w:rPr>
      </w:pPr>
      <w:r w:rsidRPr="00834A3B">
        <w:rPr>
          <w:rStyle w:val="Zag11"/>
          <w:rFonts w:ascii="Times New Roman" w:eastAsia="@Arial Unicode MS" w:hAnsi="Times New Roman" w:cs="Times New Roman"/>
        </w:rPr>
        <w:t>организация  психологических  занятий для детей «группы риска»;</w:t>
      </w:r>
    </w:p>
    <w:p w:rsidR="0081592A" w:rsidRPr="00834A3B" w:rsidRDefault="0081592A" w:rsidP="00494B45">
      <w:pPr>
        <w:numPr>
          <w:ilvl w:val="0"/>
          <w:numId w:val="5"/>
        </w:numPr>
        <w:ind w:left="0" w:firstLine="709"/>
        <w:jc w:val="both"/>
        <w:rPr>
          <w:rStyle w:val="Zag11"/>
          <w:rFonts w:ascii="Times New Roman" w:eastAsia="@Arial Unicode MS" w:hAnsi="Times New Roman" w:cs="Times New Roman"/>
        </w:rPr>
      </w:pPr>
      <w:r w:rsidRPr="00834A3B">
        <w:rPr>
          <w:rStyle w:val="Zag11"/>
          <w:rFonts w:ascii="Times New Roman" w:eastAsia="@Arial Unicode MS" w:hAnsi="Times New Roman" w:cs="Times New Roman"/>
        </w:rPr>
        <w:t>реализация системы мероприятий по социальной адаптации детей «группы риска» и формирования здорового образа жизни;</w:t>
      </w:r>
    </w:p>
    <w:p w:rsidR="0081592A" w:rsidRPr="00834A3B" w:rsidRDefault="0081592A" w:rsidP="00494B45">
      <w:pPr>
        <w:numPr>
          <w:ilvl w:val="0"/>
          <w:numId w:val="5"/>
        </w:numPr>
        <w:ind w:left="0" w:firstLine="709"/>
        <w:jc w:val="both"/>
        <w:rPr>
          <w:rStyle w:val="Zag11"/>
          <w:rFonts w:ascii="Times New Roman" w:eastAsia="@Arial Unicode MS" w:hAnsi="Times New Roman" w:cs="Times New Roman"/>
        </w:rPr>
      </w:pPr>
      <w:r w:rsidRPr="00834A3B">
        <w:rPr>
          <w:rStyle w:val="Zag11"/>
          <w:rFonts w:ascii="Times New Roman" w:eastAsia="@Arial Unicode MS" w:hAnsi="Times New Roman" w:cs="Times New Roman"/>
        </w:rPr>
        <w:t>оказание консультативной и методической помощи родителям  (законным представителям) детей «группы риска».</w:t>
      </w:r>
    </w:p>
    <w:p w:rsidR="0081592A" w:rsidRPr="00834A3B" w:rsidRDefault="0081592A" w:rsidP="009E12C3">
      <w:pPr>
        <w:ind w:firstLine="708"/>
        <w:jc w:val="both"/>
        <w:textAlignment w:val="baseline"/>
        <w:rPr>
          <w:rFonts w:ascii="Times New Roman" w:hAnsi="Times New Roman" w:cs="Times New Roman"/>
        </w:rPr>
      </w:pPr>
      <w:r w:rsidRPr="00834A3B">
        <w:rPr>
          <w:rFonts w:ascii="Times New Roman" w:hAnsi="Times New Roman" w:cs="Times New Roman"/>
          <w:b/>
          <w:bCs/>
          <w:bdr w:val="none" w:sz="0" w:space="0" w:color="auto" w:frame="1"/>
        </w:rPr>
        <w:t>Контингент:  дети с ограниченными возможностями здоровья</w:t>
      </w:r>
      <w:r w:rsidRPr="00834A3B">
        <w:rPr>
          <w:rFonts w:ascii="Times New Roman" w:hAnsi="Times New Roman" w:cs="Times New Roman"/>
        </w:rPr>
        <w:t> (ОВЗ). Это дети, состояние здоровья которых препятствует освоению образовательных программ общего образования вне специальных условий обучения и воспитания. Дети-инвалиды либо другие дети в возрасте до 18 лет, не признанные в установленном порядке детьми-инвалидами, но имеющие временные или постоянные отклонения в физическом и (или) психическом развитии и нуждающиеся в создании специальных условий обучения и воспитания.</w:t>
      </w:r>
    </w:p>
    <w:p w:rsidR="0081592A" w:rsidRPr="00834A3B" w:rsidRDefault="0081592A" w:rsidP="00494B45">
      <w:pPr>
        <w:numPr>
          <w:ilvl w:val="0"/>
          <w:numId w:val="5"/>
        </w:numPr>
        <w:ind w:left="0" w:firstLine="709"/>
        <w:jc w:val="both"/>
        <w:textAlignment w:val="baseline"/>
        <w:rPr>
          <w:rFonts w:ascii="Times New Roman" w:hAnsi="Times New Roman" w:cs="Times New Roman"/>
        </w:rPr>
      </w:pPr>
      <w:r w:rsidRPr="00834A3B">
        <w:rPr>
          <w:rFonts w:ascii="Times New Roman" w:hAnsi="Times New Roman" w:cs="Times New Roman"/>
        </w:rPr>
        <w:t> Дети с ограниченными возможностями здоровья могут иметь разные по характеру и степени выраженности нарушения в физическом и (или) психическом развитии в диапазоне от временных и легко устранимых трудностей до постоянных отклонений, требующих адаптированной к их возможностям индивидуальной программы обучения или использования специальных образовательных программ. </w:t>
      </w:r>
    </w:p>
    <w:p w:rsidR="0081592A" w:rsidRPr="00834A3B" w:rsidRDefault="0081592A" w:rsidP="009E12C3">
      <w:pPr>
        <w:ind w:left="709"/>
        <w:jc w:val="center"/>
        <w:textAlignment w:val="baseline"/>
        <w:rPr>
          <w:rFonts w:ascii="Times New Roman" w:hAnsi="Times New Roman" w:cs="Times New Roman"/>
        </w:rPr>
      </w:pPr>
      <w:r w:rsidRPr="00834A3B">
        <w:rPr>
          <w:rFonts w:ascii="Times New Roman" w:hAnsi="Times New Roman" w:cs="Times New Roman"/>
          <w:b/>
          <w:bCs/>
          <w:bdr w:val="none" w:sz="0" w:space="0" w:color="auto" w:frame="1"/>
        </w:rPr>
        <w:t>Программа предусматривает:</w:t>
      </w:r>
    </w:p>
    <w:p w:rsidR="0081592A" w:rsidRPr="00834A3B" w:rsidRDefault="0081592A" w:rsidP="00494B45">
      <w:pPr>
        <w:numPr>
          <w:ilvl w:val="0"/>
          <w:numId w:val="5"/>
        </w:numPr>
        <w:ind w:left="0" w:firstLine="709"/>
        <w:jc w:val="both"/>
        <w:textAlignment w:val="baseline"/>
        <w:rPr>
          <w:rFonts w:ascii="Times New Roman" w:hAnsi="Times New Roman" w:cs="Times New Roman"/>
        </w:rPr>
      </w:pPr>
      <w:r w:rsidRPr="00834A3B">
        <w:rPr>
          <w:rFonts w:ascii="Times New Roman" w:hAnsi="Times New Roman" w:cs="Times New Roman"/>
        </w:rPr>
        <w:t>создание условий, способствующих освоению детьми с ограниченными возможностями здоровья основной образовательной программы начального общего образования и их интеграции в образовательном учреждении;</w:t>
      </w:r>
    </w:p>
    <w:p w:rsidR="0081592A" w:rsidRPr="00834A3B" w:rsidRDefault="0081592A" w:rsidP="00494B45">
      <w:pPr>
        <w:numPr>
          <w:ilvl w:val="0"/>
          <w:numId w:val="5"/>
        </w:numPr>
        <w:ind w:left="0" w:firstLine="709"/>
        <w:jc w:val="both"/>
        <w:textAlignment w:val="baseline"/>
        <w:rPr>
          <w:rFonts w:ascii="Times New Roman" w:hAnsi="Times New Roman" w:cs="Times New Roman"/>
        </w:rPr>
      </w:pPr>
      <w:r w:rsidRPr="00834A3B">
        <w:rPr>
          <w:rFonts w:ascii="Times New Roman" w:hAnsi="Times New Roman" w:cs="Times New Roman"/>
        </w:rPr>
        <w:t xml:space="preserve"> осуществление индивидуально ориентированной психолого-медико- педагогической помощи детям с ограниченными возможностями здоровья с учётом особенностей психического и (или) физического развития, индивидуальных возможностей детей (в соответствии с рекомендациями психолого- медико педагогической комиссии);</w:t>
      </w:r>
    </w:p>
    <w:p w:rsidR="0081592A" w:rsidRPr="00834A3B" w:rsidRDefault="0081592A" w:rsidP="00494B45">
      <w:pPr>
        <w:numPr>
          <w:ilvl w:val="0"/>
          <w:numId w:val="5"/>
        </w:numPr>
        <w:ind w:left="0" w:firstLine="709"/>
        <w:jc w:val="both"/>
        <w:textAlignment w:val="baseline"/>
        <w:rPr>
          <w:rFonts w:ascii="Times New Roman" w:hAnsi="Times New Roman" w:cs="Times New Roman"/>
        </w:rPr>
      </w:pPr>
      <w:r w:rsidRPr="00834A3B">
        <w:rPr>
          <w:rFonts w:ascii="Times New Roman" w:hAnsi="Times New Roman" w:cs="Times New Roman"/>
        </w:rPr>
        <w:t xml:space="preserve"> разработку и реализацию индивидуальных учебных планов, организацию индивидуальных и (или) групповых занятий для детей с выраженным нарушением в физическом и (или) психическом развитии, обеспечение возможности обучения и воспитания по дополнительным образовательным программам и получения дополнительных образовательных коррекционных услуг;</w:t>
      </w:r>
    </w:p>
    <w:p w:rsidR="0081592A" w:rsidRPr="00834A3B" w:rsidRDefault="0081592A" w:rsidP="00494B45">
      <w:pPr>
        <w:numPr>
          <w:ilvl w:val="0"/>
          <w:numId w:val="5"/>
        </w:numPr>
        <w:ind w:left="0" w:firstLine="709"/>
        <w:jc w:val="both"/>
        <w:textAlignment w:val="baseline"/>
        <w:rPr>
          <w:rFonts w:ascii="Times New Roman" w:hAnsi="Times New Roman" w:cs="Times New Roman"/>
        </w:rPr>
      </w:pPr>
      <w:r w:rsidRPr="00834A3B">
        <w:rPr>
          <w:rFonts w:ascii="Times New Roman" w:hAnsi="Times New Roman" w:cs="Times New Roman"/>
        </w:rPr>
        <w:t xml:space="preserve"> реализацию системы мероприятий по социальной адаптации детей с ограниченными возможностями здоровья;</w:t>
      </w:r>
    </w:p>
    <w:p w:rsidR="0081592A" w:rsidRPr="00834A3B" w:rsidRDefault="0081592A" w:rsidP="00494B45">
      <w:pPr>
        <w:numPr>
          <w:ilvl w:val="0"/>
          <w:numId w:val="5"/>
        </w:numPr>
        <w:ind w:left="0" w:firstLine="709"/>
        <w:jc w:val="both"/>
        <w:textAlignment w:val="baseline"/>
        <w:rPr>
          <w:rFonts w:ascii="Times New Roman" w:hAnsi="Times New Roman" w:cs="Times New Roman"/>
        </w:rPr>
      </w:pPr>
      <w:r w:rsidRPr="00834A3B">
        <w:rPr>
          <w:rFonts w:ascii="Times New Roman" w:hAnsi="Times New Roman" w:cs="Times New Roman"/>
        </w:rPr>
        <w:t xml:space="preserve"> оказание консультативной и методической помощи родителям (законным представителям) детей с ограниченными возможностями здоровья по медицинским, социальным, правовым и другим вопросам.</w:t>
      </w:r>
    </w:p>
    <w:p w:rsidR="0081592A" w:rsidRPr="00834A3B" w:rsidRDefault="0081592A" w:rsidP="009E12C3">
      <w:pPr>
        <w:ind w:left="709"/>
        <w:jc w:val="both"/>
        <w:textAlignment w:val="baseline"/>
        <w:rPr>
          <w:rFonts w:ascii="Times New Roman" w:hAnsi="Times New Roman" w:cs="Times New Roman"/>
        </w:rPr>
      </w:pPr>
      <w:r w:rsidRPr="00834A3B">
        <w:rPr>
          <w:rFonts w:ascii="Times New Roman" w:hAnsi="Times New Roman" w:cs="Times New Roman"/>
          <w:b/>
          <w:bCs/>
          <w:bdr w:val="none" w:sz="0" w:space="0" w:color="auto" w:frame="1"/>
        </w:rPr>
        <w:t>Содержание программы коррекционной работы</w:t>
      </w:r>
      <w:r w:rsidRPr="00834A3B">
        <w:rPr>
          <w:rFonts w:ascii="Times New Roman" w:hAnsi="Times New Roman" w:cs="Times New Roman"/>
        </w:rPr>
        <w:t> определяют следующие принципы:</w:t>
      </w:r>
    </w:p>
    <w:p w:rsidR="0081592A" w:rsidRPr="00834A3B" w:rsidRDefault="0081592A" w:rsidP="00603DA3">
      <w:pPr>
        <w:ind w:firstLine="709"/>
        <w:jc w:val="both"/>
        <w:textAlignment w:val="baseline"/>
        <w:rPr>
          <w:rFonts w:ascii="Times New Roman" w:hAnsi="Times New Roman" w:cs="Times New Roman"/>
        </w:rPr>
      </w:pPr>
      <w:r w:rsidRPr="00834A3B">
        <w:rPr>
          <w:rFonts w:ascii="Times New Roman" w:hAnsi="Times New Roman" w:cs="Times New Roman"/>
        </w:rPr>
        <w:t>— соблюдение интересов ребёнка. Принцип определяет позицию специалиста, который призван решать проблему ребёнка с максимальной пользой и в интересах ребёнка.</w:t>
      </w:r>
    </w:p>
    <w:p w:rsidR="0081592A" w:rsidRPr="00834A3B" w:rsidRDefault="0081592A" w:rsidP="00603DA3">
      <w:pPr>
        <w:ind w:firstLine="709"/>
        <w:jc w:val="both"/>
        <w:textAlignment w:val="baseline"/>
        <w:rPr>
          <w:rFonts w:ascii="Times New Roman" w:hAnsi="Times New Roman" w:cs="Times New Roman"/>
        </w:rPr>
      </w:pPr>
      <w:r w:rsidRPr="00834A3B">
        <w:rPr>
          <w:rFonts w:ascii="Times New Roman" w:hAnsi="Times New Roman" w:cs="Times New Roman"/>
        </w:rPr>
        <w:t>— системность. Принцип обеспечивает единство диагностики, коррекции и развития, т. е. системный подход к анализу особенностей развития и коррекции нарушений детей с ограниченными возможностями здоровья, а также все- сторонний многоуровневый подход специалистов различного профиля, взаимодействие и согласованность их действий в решении проблем ребёнка; участие в данном процессе всех участников образовательного процесса.</w:t>
      </w:r>
    </w:p>
    <w:p w:rsidR="0081592A" w:rsidRPr="00834A3B" w:rsidRDefault="0081592A" w:rsidP="00603DA3">
      <w:pPr>
        <w:ind w:firstLine="709"/>
        <w:jc w:val="both"/>
        <w:textAlignment w:val="baseline"/>
        <w:rPr>
          <w:rFonts w:ascii="Times New Roman" w:hAnsi="Times New Roman" w:cs="Times New Roman"/>
        </w:rPr>
      </w:pPr>
      <w:r w:rsidRPr="00834A3B">
        <w:rPr>
          <w:rFonts w:ascii="Times New Roman" w:hAnsi="Times New Roman" w:cs="Times New Roman"/>
        </w:rPr>
        <w:t>— непрерывность. Принцип гарантирует ребёнку и его родителям (законным представителям) непрерывность помощи до полного решения проблемы или определения подхода к её решению.</w:t>
      </w:r>
    </w:p>
    <w:p w:rsidR="0081592A" w:rsidRPr="00834A3B" w:rsidRDefault="0081592A" w:rsidP="00603DA3">
      <w:pPr>
        <w:ind w:firstLine="709"/>
        <w:jc w:val="both"/>
        <w:textAlignment w:val="baseline"/>
        <w:rPr>
          <w:rFonts w:ascii="Times New Roman" w:hAnsi="Times New Roman" w:cs="Times New Roman"/>
        </w:rPr>
      </w:pPr>
      <w:r w:rsidRPr="00834A3B">
        <w:rPr>
          <w:rFonts w:ascii="Times New Roman" w:hAnsi="Times New Roman" w:cs="Times New Roman"/>
        </w:rPr>
        <w:t>— вариативность. Принцип предполагает создание вариативных условий для получения образования детьми, имеющими различные недостатки в физическом и (или) психическом развитии. </w:t>
      </w:r>
    </w:p>
    <w:p w:rsidR="0081592A" w:rsidRPr="00834A3B" w:rsidRDefault="0081592A" w:rsidP="00603DA3">
      <w:pPr>
        <w:ind w:firstLine="709"/>
        <w:jc w:val="both"/>
        <w:textAlignment w:val="baseline"/>
        <w:rPr>
          <w:rFonts w:ascii="Times New Roman" w:hAnsi="Times New Roman" w:cs="Times New Roman"/>
        </w:rPr>
      </w:pPr>
      <w:r w:rsidRPr="00834A3B">
        <w:rPr>
          <w:rFonts w:ascii="Times New Roman" w:hAnsi="Times New Roman" w:cs="Times New Roman"/>
        </w:rPr>
        <w:t>— рекомендательный характер оказания помощи.</w:t>
      </w:r>
    </w:p>
    <w:p w:rsidR="0081592A" w:rsidRPr="00834A3B" w:rsidRDefault="0081592A" w:rsidP="00603DA3">
      <w:pPr>
        <w:ind w:firstLine="709"/>
        <w:jc w:val="both"/>
        <w:textAlignment w:val="baseline"/>
        <w:rPr>
          <w:rFonts w:ascii="Times New Roman" w:hAnsi="Times New Roman" w:cs="Times New Roman"/>
        </w:rPr>
      </w:pPr>
      <w:r w:rsidRPr="00834A3B">
        <w:rPr>
          <w:rFonts w:ascii="Times New Roman" w:hAnsi="Times New Roman" w:cs="Times New Roman"/>
        </w:rPr>
        <w:t>Данные принципы обеспечивают соблюдение гарантированных законодательством прав родителей (законных представителей) детей с ограниченными возможностями здоровья выбирать формы получения детьми образования, образовательные учреждения, защищать законные права и интересы детей, включая обязательное согласование с родителями (законными представителями) вопроса о направлении (переводе) детей с ограниченными возможностями здоровья в специальные (коррекционные) образовательные учреждения (классы, группы).</w:t>
      </w:r>
    </w:p>
    <w:p w:rsidR="0081592A" w:rsidRPr="00834A3B" w:rsidRDefault="0081592A" w:rsidP="00494B45">
      <w:pPr>
        <w:ind w:firstLine="709"/>
        <w:jc w:val="both"/>
        <w:rPr>
          <w:rStyle w:val="Zag11"/>
          <w:rFonts w:ascii="Times New Roman" w:eastAsia="@Arial Unicode MS" w:hAnsi="Times New Roman" w:cs="Times New Roman"/>
        </w:rPr>
      </w:pPr>
      <w:r w:rsidRPr="00834A3B">
        <w:rPr>
          <w:rStyle w:val="Zag11"/>
          <w:rFonts w:ascii="Times New Roman" w:eastAsia="@Arial Unicode MS" w:hAnsi="Times New Roman" w:cs="Times New Roman"/>
        </w:rPr>
        <w:t xml:space="preserve">    Программа коррекционной работы на ступени начального общего образования включает в себя взаимосвязанные модули (направления). Данные модули отражают её основное содержание:</w:t>
      </w:r>
    </w:p>
    <w:p w:rsidR="0081592A" w:rsidRPr="00834A3B" w:rsidRDefault="0081592A" w:rsidP="00494B45">
      <w:pPr>
        <w:numPr>
          <w:ilvl w:val="0"/>
          <w:numId w:val="6"/>
        </w:numPr>
        <w:ind w:left="0" w:firstLine="709"/>
        <w:jc w:val="both"/>
        <w:rPr>
          <w:rStyle w:val="Zag11"/>
          <w:rFonts w:ascii="Times New Roman" w:eastAsia="@Arial Unicode MS" w:hAnsi="Times New Roman" w:cs="Times New Roman"/>
        </w:rPr>
      </w:pPr>
      <w:r w:rsidRPr="00834A3B">
        <w:rPr>
          <w:rStyle w:val="Zag11"/>
          <w:rFonts w:ascii="Times New Roman" w:eastAsia="@Arial Unicode MS" w:hAnsi="Times New Roman" w:cs="Times New Roman"/>
          <w:b/>
          <w:bCs/>
          <w:i/>
          <w:iCs/>
        </w:rPr>
        <w:t>диагностическая работа</w:t>
      </w:r>
      <w:r w:rsidRPr="00834A3B">
        <w:rPr>
          <w:rStyle w:val="Zag11"/>
          <w:rFonts w:ascii="Times New Roman" w:eastAsia="@Arial Unicode MS" w:hAnsi="Times New Roman" w:cs="Times New Roman"/>
        </w:rPr>
        <w:t xml:space="preserve"> обеспечивает своевременное выявление детей «группы риска», проведение их комплексного психолого-педагогического  обследования и подготовку рекомендаций по оказанию им психолого-педагогической помощи в условиях образовательного учреждения;</w:t>
      </w:r>
    </w:p>
    <w:p w:rsidR="0081592A" w:rsidRPr="00834A3B" w:rsidRDefault="0081592A" w:rsidP="00494B45">
      <w:pPr>
        <w:numPr>
          <w:ilvl w:val="0"/>
          <w:numId w:val="6"/>
        </w:numPr>
        <w:ind w:left="0" w:firstLine="709"/>
        <w:jc w:val="both"/>
        <w:rPr>
          <w:rStyle w:val="Zag11"/>
          <w:rFonts w:ascii="Times New Roman" w:eastAsia="@Arial Unicode MS" w:hAnsi="Times New Roman" w:cs="Times New Roman"/>
        </w:rPr>
      </w:pPr>
      <w:r w:rsidRPr="00834A3B">
        <w:rPr>
          <w:rStyle w:val="Zag11"/>
          <w:rFonts w:ascii="Times New Roman" w:eastAsia="@Arial Unicode MS" w:hAnsi="Times New Roman" w:cs="Times New Roman"/>
          <w:b/>
          <w:bCs/>
          <w:i/>
          <w:iCs/>
        </w:rPr>
        <w:t>коррекционно-развивающая работа</w:t>
      </w:r>
      <w:r w:rsidRPr="00834A3B">
        <w:rPr>
          <w:rStyle w:val="Zag11"/>
          <w:rFonts w:ascii="Times New Roman" w:eastAsia="@Arial Unicode MS" w:hAnsi="Times New Roman" w:cs="Times New Roman"/>
        </w:rPr>
        <w:t xml:space="preserve"> обеспечивает своевременную специализированную помощь в освоении содержания образования и коррекцию имеющихся проблем детей «группы риска» в условиях общеобразовательного учреждения; способствует формированию универсальных учебных действий обучающихся (личностных, регулятивных, познавательных, коммуникативных);</w:t>
      </w:r>
    </w:p>
    <w:p w:rsidR="0081592A" w:rsidRPr="00834A3B" w:rsidRDefault="0081592A" w:rsidP="00494B45">
      <w:pPr>
        <w:numPr>
          <w:ilvl w:val="0"/>
          <w:numId w:val="6"/>
        </w:numPr>
        <w:ind w:left="0" w:firstLine="709"/>
        <w:jc w:val="both"/>
        <w:rPr>
          <w:rStyle w:val="Zag11"/>
          <w:rFonts w:ascii="Times New Roman" w:eastAsia="@Arial Unicode MS" w:hAnsi="Times New Roman" w:cs="Times New Roman"/>
        </w:rPr>
      </w:pPr>
      <w:r w:rsidRPr="00834A3B">
        <w:rPr>
          <w:rStyle w:val="Zag11"/>
          <w:rFonts w:ascii="Times New Roman" w:eastAsia="@Arial Unicode MS" w:hAnsi="Times New Roman" w:cs="Times New Roman"/>
          <w:b/>
          <w:bCs/>
          <w:i/>
          <w:iCs/>
        </w:rPr>
        <w:t>консультативная работа</w:t>
      </w:r>
      <w:r w:rsidRPr="00834A3B">
        <w:rPr>
          <w:rStyle w:val="Zag11"/>
          <w:rFonts w:ascii="Times New Roman" w:eastAsia="@Arial Unicode MS" w:hAnsi="Times New Roman" w:cs="Times New Roman"/>
        </w:rPr>
        <w:t xml:space="preserve"> обеспечивает непрерывность психолого-педагогического  сопровождения детей «группы риска» и их семей по вопросам реализации условий обучения, воспитания, коррекции, развития и социализации обучающихся;</w:t>
      </w:r>
    </w:p>
    <w:p w:rsidR="0081592A" w:rsidRPr="00834A3B" w:rsidRDefault="0081592A" w:rsidP="00494B45">
      <w:pPr>
        <w:numPr>
          <w:ilvl w:val="0"/>
          <w:numId w:val="6"/>
        </w:numPr>
        <w:ind w:left="0" w:firstLine="709"/>
        <w:jc w:val="both"/>
        <w:rPr>
          <w:rStyle w:val="Zag11"/>
          <w:rFonts w:ascii="Times New Roman" w:eastAsia="@Arial Unicode MS" w:hAnsi="Times New Roman" w:cs="Times New Roman"/>
        </w:rPr>
      </w:pPr>
      <w:r w:rsidRPr="00834A3B">
        <w:rPr>
          <w:rStyle w:val="Zag11"/>
          <w:rFonts w:ascii="Times New Roman" w:eastAsia="@Arial Unicode MS" w:hAnsi="Times New Roman" w:cs="Times New Roman"/>
          <w:b/>
          <w:bCs/>
          <w:i/>
          <w:iCs/>
        </w:rPr>
        <w:t>информационно-просветительская работа</w:t>
      </w:r>
      <w:r w:rsidRPr="00834A3B">
        <w:rPr>
          <w:rStyle w:val="Zag11"/>
          <w:rFonts w:ascii="Times New Roman" w:eastAsia="@Arial Unicode MS" w:hAnsi="Times New Roman" w:cs="Times New Roman"/>
        </w:rPr>
        <w:t xml:space="preserve"> направлена на разъяснительную деятельность по вопросам, связанным с особенностями образовательного процесса для данной категории детей, со всеми участниками образовательного процесса — обучающимися, их родителями (законными представителями), педагогическими работниками.</w:t>
      </w:r>
    </w:p>
    <w:p w:rsidR="0081592A" w:rsidRPr="00834A3B" w:rsidRDefault="0081592A" w:rsidP="00494B45">
      <w:pPr>
        <w:ind w:firstLine="709"/>
        <w:jc w:val="both"/>
        <w:rPr>
          <w:rStyle w:val="Zag11"/>
          <w:rFonts w:ascii="Times New Roman" w:eastAsia="@Arial Unicode MS" w:hAnsi="Times New Roman" w:cs="Times New Roman"/>
        </w:rPr>
      </w:pPr>
      <w:r w:rsidRPr="00834A3B">
        <w:rPr>
          <w:rStyle w:val="Zag11"/>
          <w:rFonts w:ascii="Times New Roman" w:eastAsia="@Arial Unicode MS" w:hAnsi="Times New Roman" w:cs="Times New Roman"/>
          <w:b/>
          <w:bCs/>
        </w:rPr>
        <w:t xml:space="preserve">Условия реализации программы: </w:t>
      </w:r>
      <w:r w:rsidRPr="00834A3B">
        <w:rPr>
          <w:rStyle w:val="Zag11"/>
          <w:rFonts w:ascii="Times New Roman" w:eastAsia="@Arial Unicode MS" w:hAnsi="Times New Roman" w:cs="Times New Roman"/>
        </w:rPr>
        <w:t>программа реализуется  педагогическими  сотрудниками  школы  во  взаимодействии  с  школьным  психологом  и  социальным  педагогом.</w:t>
      </w:r>
    </w:p>
    <w:p w:rsidR="0081592A" w:rsidRPr="00834A3B" w:rsidRDefault="0081592A" w:rsidP="00494B45">
      <w:pPr>
        <w:ind w:firstLine="709"/>
        <w:jc w:val="both"/>
        <w:rPr>
          <w:rStyle w:val="Zag11"/>
          <w:rFonts w:ascii="Times New Roman" w:eastAsia="@Arial Unicode MS" w:hAnsi="Times New Roman" w:cs="Times New Roman"/>
        </w:rPr>
      </w:pPr>
      <w:r w:rsidRPr="00834A3B">
        <w:rPr>
          <w:rStyle w:val="Zag11"/>
          <w:rFonts w:ascii="Times New Roman" w:eastAsia="@Arial Unicode MS" w:hAnsi="Times New Roman" w:cs="Times New Roman"/>
          <w:b/>
          <w:bCs/>
        </w:rPr>
        <w:t>Материалы и оборудование:</w:t>
      </w:r>
      <w:r w:rsidRPr="00834A3B">
        <w:rPr>
          <w:rStyle w:val="Zag11"/>
          <w:rFonts w:ascii="Times New Roman" w:eastAsia="@Arial Unicode MS" w:hAnsi="Times New Roman" w:cs="Times New Roman"/>
        </w:rPr>
        <w:t xml:space="preserve">  методическая литература, психодиагностический инструментарий, развивающие игры, наглядные пособия.</w:t>
      </w:r>
    </w:p>
    <w:p w:rsidR="0081592A" w:rsidRPr="00834A3B" w:rsidRDefault="0081592A" w:rsidP="00494B45">
      <w:pPr>
        <w:ind w:firstLine="709"/>
        <w:jc w:val="both"/>
        <w:rPr>
          <w:rStyle w:val="Zag11"/>
          <w:rFonts w:ascii="Times New Roman" w:eastAsia="@Arial Unicode MS" w:hAnsi="Times New Roman" w:cs="Times New Roman"/>
        </w:rPr>
      </w:pPr>
      <w:r w:rsidRPr="00834A3B">
        <w:rPr>
          <w:rStyle w:val="Zag11"/>
          <w:rFonts w:ascii="Times New Roman" w:eastAsia="@Arial Unicode MS" w:hAnsi="Times New Roman" w:cs="Times New Roman"/>
          <w:b/>
          <w:bCs/>
        </w:rPr>
        <w:t xml:space="preserve">Механизм реализации программы: </w:t>
      </w:r>
      <w:r w:rsidRPr="00834A3B">
        <w:rPr>
          <w:rStyle w:val="Zag11"/>
          <w:rFonts w:ascii="Times New Roman" w:eastAsia="@Arial Unicode MS" w:hAnsi="Times New Roman" w:cs="Times New Roman"/>
        </w:rPr>
        <w:t xml:space="preserve">на начальном этапе педагог—психолог  школы и классные руководители  на  основе  психодиагностического  инструментария определяют уровень  развития детей, после чего создается банк данных обучающихся, нуждающихся в  помощи. Педагог-психолог  представляет свои данные по диагностике детей «группы риска» и рекомендации по построению работы с этими детьми. На основе этих данных классные руководители  организуют  индивидуальную  работу с «детьми «группы риска». В обобщенном виде рекомендации представляются на педагогическом совете. </w:t>
      </w:r>
    </w:p>
    <w:p w:rsidR="0081592A" w:rsidRPr="00834A3B" w:rsidRDefault="0081592A" w:rsidP="00494B45">
      <w:pPr>
        <w:ind w:firstLine="709"/>
        <w:jc w:val="both"/>
        <w:rPr>
          <w:rStyle w:val="Zag11"/>
          <w:rFonts w:ascii="Times New Roman" w:eastAsia="@Arial Unicode MS" w:hAnsi="Times New Roman" w:cs="Times New Roman"/>
        </w:rPr>
      </w:pPr>
      <w:r w:rsidRPr="00834A3B">
        <w:rPr>
          <w:rStyle w:val="Zag11"/>
          <w:rFonts w:ascii="Times New Roman" w:eastAsia="@Arial Unicode MS" w:hAnsi="Times New Roman" w:cs="Times New Roman"/>
          <w:b/>
          <w:bCs/>
        </w:rPr>
        <w:t>Ожидаемые результаты программы:</w:t>
      </w:r>
      <w:r w:rsidRPr="00834A3B">
        <w:rPr>
          <w:rStyle w:val="Zag11"/>
          <w:rFonts w:ascii="Times New Roman" w:eastAsia="@Arial Unicode MS" w:hAnsi="Times New Roman" w:cs="Times New Roman"/>
        </w:rPr>
        <w:t xml:space="preserve"> своевременное выявление обучающихся «группы риска», положительная динамика результатов коррекционно-развивающей работы с ними, снижение количества обучающихся «группы риска».</w:t>
      </w:r>
    </w:p>
    <w:p w:rsidR="0081592A" w:rsidRPr="00834A3B" w:rsidRDefault="0081592A" w:rsidP="00494B45">
      <w:pPr>
        <w:ind w:firstLine="709"/>
        <w:jc w:val="both"/>
        <w:rPr>
          <w:rFonts w:ascii="Times New Roman" w:hAnsi="Times New Roman" w:cs="Times New Roman"/>
          <w:b/>
          <w:bCs/>
        </w:rPr>
      </w:pPr>
      <w:r w:rsidRPr="00834A3B">
        <w:rPr>
          <w:rFonts w:ascii="Times New Roman" w:hAnsi="Times New Roman" w:cs="Times New Roman"/>
          <w:b/>
          <w:bCs/>
        </w:rPr>
        <w:t xml:space="preserve"> Диагностический модуль</w:t>
      </w:r>
    </w:p>
    <w:p w:rsidR="0081592A" w:rsidRPr="00834A3B" w:rsidRDefault="0081592A" w:rsidP="00494B45">
      <w:pPr>
        <w:ind w:firstLine="709"/>
        <w:jc w:val="both"/>
        <w:rPr>
          <w:rFonts w:ascii="Times New Roman" w:hAnsi="Times New Roman" w:cs="Times New Roman"/>
        </w:rPr>
      </w:pPr>
      <w:r w:rsidRPr="00834A3B">
        <w:rPr>
          <w:rFonts w:ascii="Times New Roman" w:hAnsi="Times New Roman" w:cs="Times New Roman"/>
          <w:b/>
          <w:bCs/>
        </w:rPr>
        <w:t>Цель:</w:t>
      </w:r>
      <w:r w:rsidRPr="00834A3B">
        <w:rPr>
          <w:rFonts w:ascii="Times New Roman" w:hAnsi="Times New Roman" w:cs="Times New Roman"/>
        </w:rPr>
        <w:t xml:space="preserve"> </w:t>
      </w:r>
      <w:r w:rsidRPr="00834A3B">
        <w:rPr>
          <w:rFonts w:ascii="Times New Roman" w:hAnsi="Times New Roman" w:cs="Times New Roman"/>
          <w:i/>
          <w:iCs/>
        </w:rPr>
        <w:t xml:space="preserve"> </w:t>
      </w:r>
      <w:r w:rsidRPr="00834A3B">
        <w:rPr>
          <w:rFonts w:ascii="Times New Roman" w:hAnsi="Times New Roman" w:cs="Times New Roman"/>
        </w:rPr>
        <w:t xml:space="preserve">выявление характера и интенсивности трудностей развития детей </w:t>
      </w:r>
      <w:r w:rsidRPr="00834A3B">
        <w:rPr>
          <w:rStyle w:val="Zag11"/>
          <w:rFonts w:ascii="Times New Roman" w:eastAsia="@Arial Unicode MS" w:hAnsi="Times New Roman" w:cs="Times New Roman"/>
        </w:rPr>
        <w:t>«группы риска»</w:t>
      </w:r>
      <w:r w:rsidRPr="00834A3B">
        <w:rPr>
          <w:rFonts w:ascii="Times New Roman" w:hAnsi="Times New Roman" w:cs="Times New Roman"/>
        </w:rPr>
        <w:t>, проведение комплексного обследования и подготовка рекомендаций по оказанию психолого-педагогической помощи.</w:t>
      </w:r>
    </w:p>
    <w:tbl>
      <w:tblPr>
        <w:tblW w:w="11057" w:type="dxa"/>
        <w:tblInd w:w="-538" w:type="dxa"/>
        <w:tblLayout w:type="fixed"/>
        <w:tblLook w:val="0000"/>
      </w:tblPr>
      <w:tblGrid>
        <w:gridCol w:w="2127"/>
        <w:gridCol w:w="2409"/>
        <w:gridCol w:w="2977"/>
        <w:gridCol w:w="2126"/>
        <w:gridCol w:w="1418"/>
      </w:tblGrid>
      <w:tr w:rsidR="0081592A" w:rsidRPr="00834A3B" w:rsidTr="00834A3B">
        <w:trPr>
          <w:trHeight w:val="148"/>
        </w:trPr>
        <w:tc>
          <w:tcPr>
            <w:tcW w:w="2127" w:type="dxa"/>
            <w:tcBorders>
              <w:top w:val="single" w:sz="4" w:space="0" w:color="000000"/>
              <w:left w:val="single" w:sz="4" w:space="0" w:color="000000"/>
              <w:bottom w:val="single" w:sz="4" w:space="0" w:color="000000"/>
            </w:tcBorders>
          </w:tcPr>
          <w:p w:rsidR="0081592A" w:rsidRPr="00834A3B" w:rsidRDefault="0081592A" w:rsidP="00603DA3">
            <w:pPr>
              <w:snapToGrid w:val="0"/>
              <w:jc w:val="both"/>
              <w:rPr>
                <w:rFonts w:ascii="Times New Roman" w:hAnsi="Times New Roman" w:cs="Times New Roman"/>
              </w:rPr>
            </w:pPr>
            <w:r w:rsidRPr="00834A3B">
              <w:rPr>
                <w:rFonts w:ascii="Times New Roman" w:hAnsi="Times New Roman" w:cs="Times New Roman"/>
              </w:rPr>
              <w:t>Задачи</w:t>
            </w:r>
          </w:p>
          <w:p w:rsidR="0081592A" w:rsidRPr="00834A3B" w:rsidRDefault="0081592A" w:rsidP="00603DA3">
            <w:pPr>
              <w:jc w:val="both"/>
              <w:rPr>
                <w:rFonts w:ascii="Times New Roman" w:hAnsi="Times New Roman" w:cs="Times New Roman"/>
              </w:rPr>
            </w:pPr>
            <w:r w:rsidRPr="00834A3B">
              <w:rPr>
                <w:rFonts w:ascii="Times New Roman" w:hAnsi="Times New Roman" w:cs="Times New Roman"/>
              </w:rPr>
              <w:t>(направления деятельности)</w:t>
            </w:r>
          </w:p>
        </w:tc>
        <w:tc>
          <w:tcPr>
            <w:tcW w:w="2409" w:type="dxa"/>
            <w:tcBorders>
              <w:top w:val="single" w:sz="4" w:space="0" w:color="000000"/>
              <w:left w:val="single" w:sz="4" w:space="0" w:color="000000"/>
              <w:bottom w:val="single" w:sz="4" w:space="0" w:color="000000"/>
            </w:tcBorders>
          </w:tcPr>
          <w:p w:rsidR="0081592A" w:rsidRPr="00834A3B" w:rsidRDefault="0081592A" w:rsidP="00603DA3">
            <w:pPr>
              <w:snapToGrid w:val="0"/>
              <w:jc w:val="both"/>
              <w:rPr>
                <w:rFonts w:ascii="Times New Roman" w:hAnsi="Times New Roman" w:cs="Times New Roman"/>
              </w:rPr>
            </w:pPr>
            <w:r w:rsidRPr="00834A3B">
              <w:rPr>
                <w:rFonts w:ascii="Times New Roman" w:hAnsi="Times New Roman" w:cs="Times New Roman"/>
              </w:rPr>
              <w:t>Планируемые результаты</w:t>
            </w:r>
          </w:p>
        </w:tc>
        <w:tc>
          <w:tcPr>
            <w:tcW w:w="2977" w:type="dxa"/>
            <w:tcBorders>
              <w:top w:val="single" w:sz="4" w:space="0" w:color="000000"/>
              <w:left w:val="single" w:sz="4" w:space="0" w:color="000000"/>
              <w:bottom w:val="single" w:sz="4" w:space="0" w:color="000000"/>
            </w:tcBorders>
          </w:tcPr>
          <w:p w:rsidR="0081592A" w:rsidRPr="00834A3B" w:rsidRDefault="0081592A" w:rsidP="00603DA3">
            <w:pPr>
              <w:snapToGrid w:val="0"/>
              <w:jc w:val="both"/>
              <w:rPr>
                <w:rFonts w:ascii="Times New Roman" w:hAnsi="Times New Roman" w:cs="Times New Roman"/>
              </w:rPr>
            </w:pPr>
            <w:r w:rsidRPr="00834A3B">
              <w:rPr>
                <w:rFonts w:ascii="Times New Roman" w:hAnsi="Times New Roman" w:cs="Times New Roman"/>
              </w:rPr>
              <w:t>Виды и формы деятельности,</w:t>
            </w:r>
          </w:p>
          <w:p w:rsidR="0081592A" w:rsidRPr="00834A3B" w:rsidRDefault="0081592A" w:rsidP="00603DA3">
            <w:pPr>
              <w:jc w:val="both"/>
              <w:rPr>
                <w:rFonts w:ascii="Times New Roman" w:hAnsi="Times New Roman" w:cs="Times New Roman"/>
              </w:rPr>
            </w:pPr>
            <w:r w:rsidRPr="00834A3B">
              <w:rPr>
                <w:rFonts w:ascii="Times New Roman" w:hAnsi="Times New Roman" w:cs="Times New Roman"/>
              </w:rPr>
              <w:t>мероприятия</w:t>
            </w:r>
          </w:p>
        </w:tc>
        <w:tc>
          <w:tcPr>
            <w:tcW w:w="2126" w:type="dxa"/>
            <w:tcBorders>
              <w:top w:val="single" w:sz="4" w:space="0" w:color="000000"/>
              <w:left w:val="single" w:sz="4" w:space="0" w:color="000000"/>
              <w:bottom w:val="single" w:sz="4" w:space="0" w:color="000000"/>
            </w:tcBorders>
          </w:tcPr>
          <w:p w:rsidR="0081592A" w:rsidRPr="00834A3B" w:rsidRDefault="0081592A" w:rsidP="00603DA3">
            <w:pPr>
              <w:snapToGrid w:val="0"/>
              <w:jc w:val="both"/>
              <w:rPr>
                <w:rFonts w:ascii="Times New Roman" w:hAnsi="Times New Roman" w:cs="Times New Roman"/>
              </w:rPr>
            </w:pPr>
            <w:r w:rsidRPr="00834A3B">
              <w:rPr>
                <w:rFonts w:ascii="Times New Roman" w:hAnsi="Times New Roman" w:cs="Times New Roman"/>
              </w:rPr>
              <w:t>Сроки</w:t>
            </w:r>
          </w:p>
          <w:p w:rsidR="0081592A" w:rsidRPr="00834A3B" w:rsidRDefault="0081592A" w:rsidP="00603DA3">
            <w:pPr>
              <w:jc w:val="both"/>
              <w:rPr>
                <w:rFonts w:ascii="Times New Roman" w:hAnsi="Times New Roman" w:cs="Times New Roman"/>
              </w:rPr>
            </w:pPr>
          </w:p>
        </w:tc>
        <w:tc>
          <w:tcPr>
            <w:tcW w:w="1418" w:type="dxa"/>
            <w:tcBorders>
              <w:top w:val="single" w:sz="4" w:space="0" w:color="000000"/>
              <w:left w:val="single" w:sz="4" w:space="0" w:color="000000"/>
              <w:bottom w:val="single" w:sz="4" w:space="0" w:color="000000"/>
              <w:right w:val="single" w:sz="4" w:space="0" w:color="000000"/>
            </w:tcBorders>
          </w:tcPr>
          <w:p w:rsidR="0081592A" w:rsidRPr="00834A3B" w:rsidRDefault="0081592A" w:rsidP="00603DA3">
            <w:pPr>
              <w:snapToGrid w:val="0"/>
              <w:jc w:val="both"/>
              <w:rPr>
                <w:rFonts w:ascii="Times New Roman" w:hAnsi="Times New Roman" w:cs="Times New Roman"/>
              </w:rPr>
            </w:pPr>
            <w:r w:rsidRPr="00834A3B">
              <w:rPr>
                <w:rFonts w:ascii="Times New Roman" w:hAnsi="Times New Roman" w:cs="Times New Roman"/>
              </w:rPr>
              <w:t>Ответственные</w:t>
            </w:r>
          </w:p>
        </w:tc>
      </w:tr>
      <w:tr w:rsidR="0081592A" w:rsidRPr="00834A3B" w:rsidTr="00834A3B">
        <w:trPr>
          <w:trHeight w:val="148"/>
        </w:trPr>
        <w:tc>
          <w:tcPr>
            <w:tcW w:w="11057" w:type="dxa"/>
            <w:gridSpan w:val="5"/>
            <w:tcBorders>
              <w:top w:val="single" w:sz="4" w:space="0" w:color="000000"/>
              <w:left w:val="single" w:sz="4" w:space="0" w:color="000000"/>
              <w:bottom w:val="single" w:sz="4" w:space="0" w:color="000000"/>
              <w:right w:val="single" w:sz="4" w:space="0" w:color="000000"/>
            </w:tcBorders>
          </w:tcPr>
          <w:p w:rsidR="0081592A" w:rsidRPr="00834A3B" w:rsidRDefault="0081592A" w:rsidP="00603DA3">
            <w:pPr>
              <w:snapToGrid w:val="0"/>
              <w:jc w:val="both"/>
              <w:rPr>
                <w:rFonts w:ascii="Times New Roman" w:hAnsi="Times New Roman" w:cs="Times New Roman"/>
              </w:rPr>
            </w:pPr>
            <w:r w:rsidRPr="00834A3B">
              <w:rPr>
                <w:rFonts w:ascii="Times New Roman" w:hAnsi="Times New Roman" w:cs="Times New Roman"/>
              </w:rPr>
              <w:t>Медицинская диагностика</w:t>
            </w:r>
          </w:p>
        </w:tc>
      </w:tr>
      <w:tr w:rsidR="0081592A" w:rsidRPr="00834A3B" w:rsidTr="00834A3B">
        <w:trPr>
          <w:trHeight w:val="1972"/>
        </w:trPr>
        <w:tc>
          <w:tcPr>
            <w:tcW w:w="2127" w:type="dxa"/>
            <w:tcBorders>
              <w:top w:val="single" w:sz="4" w:space="0" w:color="000000"/>
              <w:left w:val="single" w:sz="4" w:space="0" w:color="000000"/>
              <w:bottom w:val="single" w:sz="4" w:space="0" w:color="000000"/>
            </w:tcBorders>
          </w:tcPr>
          <w:p w:rsidR="0081592A" w:rsidRPr="00834A3B" w:rsidRDefault="0081592A" w:rsidP="00603DA3">
            <w:pPr>
              <w:snapToGrid w:val="0"/>
              <w:jc w:val="both"/>
              <w:rPr>
                <w:rFonts w:ascii="Times New Roman" w:hAnsi="Times New Roman" w:cs="Times New Roman"/>
              </w:rPr>
            </w:pPr>
            <w:r w:rsidRPr="00834A3B">
              <w:rPr>
                <w:rFonts w:ascii="Times New Roman" w:hAnsi="Times New Roman" w:cs="Times New Roman"/>
              </w:rPr>
              <w:t>Определить состояние физического и психического здоровья детей.</w:t>
            </w:r>
          </w:p>
          <w:p w:rsidR="0081592A" w:rsidRPr="00834A3B" w:rsidRDefault="0081592A" w:rsidP="00603DA3">
            <w:pPr>
              <w:jc w:val="both"/>
              <w:rPr>
                <w:rFonts w:ascii="Times New Roman" w:hAnsi="Times New Roman" w:cs="Times New Roman"/>
              </w:rPr>
            </w:pPr>
          </w:p>
        </w:tc>
        <w:tc>
          <w:tcPr>
            <w:tcW w:w="2409" w:type="dxa"/>
            <w:tcBorders>
              <w:top w:val="single" w:sz="4" w:space="0" w:color="000000"/>
              <w:left w:val="single" w:sz="4" w:space="0" w:color="000000"/>
              <w:bottom w:val="single" w:sz="4" w:space="0" w:color="000000"/>
            </w:tcBorders>
          </w:tcPr>
          <w:p w:rsidR="0081592A" w:rsidRPr="00834A3B" w:rsidRDefault="0081592A" w:rsidP="00603DA3">
            <w:pPr>
              <w:snapToGrid w:val="0"/>
              <w:jc w:val="both"/>
              <w:rPr>
                <w:rFonts w:ascii="Times New Roman" w:hAnsi="Times New Roman" w:cs="Times New Roman"/>
              </w:rPr>
            </w:pPr>
            <w:r w:rsidRPr="00834A3B">
              <w:rPr>
                <w:rFonts w:ascii="Times New Roman" w:hAnsi="Times New Roman" w:cs="Times New Roman"/>
              </w:rPr>
              <w:t>Выявление состояния физического и психического здоровья детей.</w:t>
            </w:r>
          </w:p>
          <w:p w:rsidR="0081592A" w:rsidRPr="00834A3B" w:rsidRDefault="0081592A" w:rsidP="00603DA3">
            <w:pPr>
              <w:jc w:val="both"/>
              <w:rPr>
                <w:rFonts w:ascii="Times New Roman" w:hAnsi="Times New Roman" w:cs="Times New Roman"/>
              </w:rPr>
            </w:pPr>
          </w:p>
        </w:tc>
        <w:tc>
          <w:tcPr>
            <w:tcW w:w="2977" w:type="dxa"/>
            <w:tcBorders>
              <w:top w:val="single" w:sz="4" w:space="0" w:color="000000"/>
              <w:left w:val="single" w:sz="4" w:space="0" w:color="000000"/>
              <w:bottom w:val="single" w:sz="4" w:space="0" w:color="000000"/>
            </w:tcBorders>
          </w:tcPr>
          <w:p w:rsidR="0081592A" w:rsidRPr="00834A3B" w:rsidRDefault="0081592A" w:rsidP="00603DA3">
            <w:pPr>
              <w:snapToGrid w:val="0"/>
              <w:jc w:val="both"/>
              <w:rPr>
                <w:rFonts w:ascii="Times New Roman" w:hAnsi="Times New Roman" w:cs="Times New Roman"/>
              </w:rPr>
            </w:pPr>
            <w:r w:rsidRPr="00834A3B">
              <w:rPr>
                <w:rFonts w:ascii="Times New Roman" w:hAnsi="Times New Roman" w:cs="Times New Roman"/>
              </w:rPr>
              <w:t>Изучение истории развития ребенка, анкетирование  и  беседа с родителями,</w:t>
            </w:r>
          </w:p>
          <w:p w:rsidR="0081592A" w:rsidRPr="00834A3B" w:rsidRDefault="0081592A" w:rsidP="00603DA3">
            <w:pPr>
              <w:jc w:val="both"/>
              <w:rPr>
                <w:rFonts w:ascii="Times New Roman" w:hAnsi="Times New Roman" w:cs="Times New Roman"/>
              </w:rPr>
            </w:pPr>
            <w:r w:rsidRPr="00834A3B">
              <w:rPr>
                <w:rFonts w:ascii="Times New Roman" w:hAnsi="Times New Roman" w:cs="Times New Roman"/>
              </w:rPr>
              <w:t>наблюдение классного руководителя,</w:t>
            </w:r>
          </w:p>
          <w:p w:rsidR="0081592A" w:rsidRPr="00834A3B" w:rsidRDefault="0081592A" w:rsidP="00603DA3">
            <w:pPr>
              <w:jc w:val="both"/>
              <w:rPr>
                <w:rFonts w:ascii="Times New Roman" w:hAnsi="Times New Roman" w:cs="Times New Roman"/>
              </w:rPr>
            </w:pPr>
            <w:r w:rsidRPr="00834A3B">
              <w:rPr>
                <w:rFonts w:ascii="Times New Roman" w:hAnsi="Times New Roman" w:cs="Times New Roman"/>
              </w:rPr>
              <w:t xml:space="preserve">анализ работ обучающихся </w:t>
            </w:r>
          </w:p>
        </w:tc>
        <w:tc>
          <w:tcPr>
            <w:tcW w:w="2126" w:type="dxa"/>
            <w:tcBorders>
              <w:top w:val="single" w:sz="4" w:space="0" w:color="000000"/>
              <w:left w:val="single" w:sz="4" w:space="0" w:color="000000"/>
              <w:bottom w:val="single" w:sz="4" w:space="0" w:color="000000"/>
            </w:tcBorders>
          </w:tcPr>
          <w:p w:rsidR="0081592A" w:rsidRPr="00834A3B" w:rsidRDefault="0081592A" w:rsidP="00603DA3">
            <w:pPr>
              <w:snapToGrid w:val="0"/>
              <w:jc w:val="both"/>
              <w:rPr>
                <w:rFonts w:ascii="Times New Roman" w:hAnsi="Times New Roman" w:cs="Times New Roman"/>
              </w:rPr>
            </w:pPr>
            <w:r w:rsidRPr="00834A3B">
              <w:rPr>
                <w:rFonts w:ascii="Times New Roman" w:hAnsi="Times New Roman" w:cs="Times New Roman"/>
              </w:rPr>
              <w:t>Сентябрь</w:t>
            </w:r>
          </w:p>
        </w:tc>
        <w:tc>
          <w:tcPr>
            <w:tcW w:w="1418" w:type="dxa"/>
            <w:tcBorders>
              <w:top w:val="single" w:sz="4" w:space="0" w:color="000000"/>
              <w:left w:val="single" w:sz="4" w:space="0" w:color="000000"/>
              <w:bottom w:val="single" w:sz="4" w:space="0" w:color="000000"/>
              <w:right w:val="single" w:sz="4" w:space="0" w:color="000000"/>
            </w:tcBorders>
          </w:tcPr>
          <w:p w:rsidR="0081592A" w:rsidRPr="00834A3B" w:rsidRDefault="0081592A" w:rsidP="00603DA3">
            <w:pPr>
              <w:snapToGrid w:val="0"/>
              <w:jc w:val="both"/>
              <w:rPr>
                <w:rFonts w:ascii="Times New Roman" w:hAnsi="Times New Roman" w:cs="Times New Roman"/>
              </w:rPr>
            </w:pPr>
            <w:r w:rsidRPr="00834A3B">
              <w:rPr>
                <w:rFonts w:ascii="Times New Roman" w:hAnsi="Times New Roman" w:cs="Times New Roman"/>
              </w:rPr>
              <w:t>Классный руководитель</w:t>
            </w:r>
          </w:p>
          <w:p w:rsidR="0081592A" w:rsidRPr="00834A3B" w:rsidRDefault="0081592A" w:rsidP="00603DA3">
            <w:pPr>
              <w:jc w:val="both"/>
              <w:rPr>
                <w:rFonts w:ascii="Times New Roman" w:hAnsi="Times New Roman" w:cs="Times New Roman"/>
              </w:rPr>
            </w:pPr>
          </w:p>
          <w:p w:rsidR="0081592A" w:rsidRPr="00834A3B" w:rsidRDefault="0081592A" w:rsidP="00603DA3">
            <w:pPr>
              <w:jc w:val="both"/>
              <w:rPr>
                <w:rFonts w:ascii="Times New Roman" w:hAnsi="Times New Roman" w:cs="Times New Roman"/>
              </w:rPr>
            </w:pPr>
          </w:p>
        </w:tc>
      </w:tr>
      <w:tr w:rsidR="0081592A" w:rsidRPr="00834A3B" w:rsidTr="00834A3B">
        <w:trPr>
          <w:trHeight w:val="388"/>
        </w:trPr>
        <w:tc>
          <w:tcPr>
            <w:tcW w:w="11057" w:type="dxa"/>
            <w:gridSpan w:val="5"/>
            <w:tcBorders>
              <w:top w:val="single" w:sz="4" w:space="0" w:color="000000"/>
              <w:left w:val="single" w:sz="4" w:space="0" w:color="000000"/>
              <w:bottom w:val="single" w:sz="4" w:space="0" w:color="000000"/>
              <w:right w:val="single" w:sz="4" w:space="0" w:color="000000"/>
            </w:tcBorders>
          </w:tcPr>
          <w:p w:rsidR="0081592A" w:rsidRPr="00834A3B" w:rsidRDefault="0081592A" w:rsidP="00603DA3">
            <w:pPr>
              <w:snapToGrid w:val="0"/>
              <w:jc w:val="both"/>
              <w:rPr>
                <w:rFonts w:ascii="Times New Roman" w:hAnsi="Times New Roman" w:cs="Times New Roman"/>
              </w:rPr>
            </w:pPr>
            <w:r w:rsidRPr="00834A3B">
              <w:rPr>
                <w:rFonts w:ascii="Times New Roman" w:hAnsi="Times New Roman" w:cs="Times New Roman"/>
              </w:rPr>
              <w:t>Психолого-педагогическая диагностика</w:t>
            </w:r>
          </w:p>
        </w:tc>
      </w:tr>
      <w:tr w:rsidR="0081592A" w:rsidRPr="00834A3B" w:rsidTr="00834A3B">
        <w:trPr>
          <w:trHeight w:val="148"/>
        </w:trPr>
        <w:tc>
          <w:tcPr>
            <w:tcW w:w="2127" w:type="dxa"/>
            <w:tcBorders>
              <w:top w:val="single" w:sz="4" w:space="0" w:color="000000"/>
              <w:left w:val="single" w:sz="4" w:space="0" w:color="000000"/>
              <w:bottom w:val="single" w:sz="4" w:space="0" w:color="000000"/>
            </w:tcBorders>
          </w:tcPr>
          <w:p w:rsidR="0081592A" w:rsidRPr="00834A3B" w:rsidRDefault="0081592A" w:rsidP="00603DA3">
            <w:pPr>
              <w:snapToGrid w:val="0"/>
              <w:jc w:val="both"/>
              <w:rPr>
                <w:rStyle w:val="Zag11"/>
                <w:rFonts w:ascii="Times New Roman" w:eastAsia="@Arial Unicode MS" w:hAnsi="Times New Roman" w:cs="Times New Roman"/>
              </w:rPr>
            </w:pPr>
            <w:r w:rsidRPr="00834A3B">
              <w:rPr>
                <w:rFonts w:ascii="Times New Roman" w:hAnsi="Times New Roman" w:cs="Times New Roman"/>
              </w:rPr>
              <w:t xml:space="preserve">Первичная диагностика для выявления </w:t>
            </w:r>
            <w:r w:rsidRPr="00834A3B">
              <w:rPr>
                <w:rStyle w:val="Zag11"/>
                <w:rFonts w:ascii="Times New Roman" w:eastAsia="@Arial Unicode MS" w:hAnsi="Times New Roman" w:cs="Times New Roman"/>
              </w:rPr>
              <w:t>«группы риска»</w:t>
            </w:r>
          </w:p>
        </w:tc>
        <w:tc>
          <w:tcPr>
            <w:tcW w:w="2409" w:type="dxa"/>
            <w:tcBorders>
              <w:top w:val="single" w:sz="4" w:space="0" w:color="000000"/>
              <w:left w:val="single" w:sz="4" w:space="0" w:color="000000"/>
              <w:bottom w:val="single" w:sz="4" w:space="0" w:color="000000"/>
            </w:tcBorders>
          </w:tcPr>
          <w:p w:rsidR="0081592A" w:rsidRPr="00834A3B" w:rsidRDefault="0081592A" w:rsidP="00603DA3">
            <w:pPr>
              <w:snapToGrid w:val="0"/>
              <w:jc w:val="both"/>
              <w:rPr>
                <w:rFonts w:ascii="Times New Roman" w:hAnsi="Times New Roman" w:cs="Times New Roman"/>
              </w:rPr>
            </w:pPr>
            <w:r w:rsidRPr="00834A3B">
              <w:rPr>
                <w:rFonts w:ascii="Times New Roman" w:hAnsi="Times New Roman" w:cs="Times New Roman"/>
              </w:rPr>
              <w:t>Создание банка данных  обучающихся, нуждающихся в  помощи</w:t>
            </w:r>
          </w:p>
          <w:p w:rsidR="0081592A" w:rsidRPr="00834A3B" w:rsidRDefault="0081592A" w:rsidP="00603DA3">
            <w:pPr>
              <w:jc w:val="both"/>
              <w:rPr>
                <w:rFonts w:ascii="Times New Roman" w:hAnsi="Times New Roman" w:cs="Times New Roman"/>
              </w:rPr>
            </w:pPr>
            <w:r w:rsidRPr="00834A3B">
              <w:rPr>
                <w:rFonts w:ascii="Times New Roman" w:hAnsi="Times New Roman" w:cs="Times New Roman"/>
              </w:rPr>
              <w:t>Формирование характеристики образовательной ситуации в ОУ</w:t>
            </w:r>
          </w:p>
        </w:tc>
        <w:tc>
          <w:tcPr>
            <w:tcW w:w="2977" w:type="dxa"/>
            <w:tcBorders>
              <w:top w:val="single" w:sz="4" w:space="0" w:color="000000"/>
              <w:left w:val="single" w:sz="4" w:space="0" w:color="000000"/>
              <w:bottom w:val="single" w:sz="4" w:space="0" w:color="000000"/>
            </w:tcBorders>
          </w:tcPr>
          <w:p w:rsidR="0081592A" w:rsidRPr="00834A3B" w:rsidRDefault="0081592A" w:rsidP="00603DA3">
            <w:pPr>
              <w:snapToGrid w:val="0"/>
              <w:jc w:val="both"/>
              <w:rPr>
                <w:rFonts w:ascii="Times New Roman" w:hAnsi="Times New Roman" w:cs="Times New Roman"/>
              </w:rPr>
            </w:pPr>
            <w:r w:rsidRPr="00834A3B">
              <w:rPr>
                <w:rFonts w:ascii="Times New Roman" w:hAnsi="Times New Roman" w:cs="Times New Roman"/>
              </w:rPr>
              <w:t>Наблюдение, логопедическое и психологическое обследование;</w:t>
            </w:r>
          </w:p>
          <w:p w:rsidR="0081592A" w:rsidRPr="00834A3B" w:rsidRDefault="0081592A" w:rsidP="00603DA3">
            <w:pPr>
              <w:jc w:val="both"/>
              <w:rPr>
                <w:rFonts w:ascii="Times New Roman" w:hAnsi="Times New Roman" w:cs="Times New Roman"/>
              </w:rPr>
            </w:pPr>
            <w:r w:rsidRPr="00834A3B">
              <w:rPr>
                <w:rFonts w:ascii="Times New Roman" w:hAnsi="Times New Roman" w:cs="Times New Roman"/>
              </w:rPr>
              <w:t>анкетирование  родителей, беседы с педагогами</w:t>
            </w:r>
          </w:p>
        </w:tc>
        <w:tc>
          <w:tcPr>
            <w:tcW w:w="2126" w:type="dxa"/>
            <w:tcBorders>
              <w:top w:val="single" w:sz="4" w:space="0" w:color="000000"/>
              <w:left w:val="single" w:sz="4" w:space="0" w:color="000000"/>
              <w:bottom w:val="single" w:sz="4" w:space="0" w:color="000000"/>
            </w:tcBorders>
          </w:tcPr>
          <w:p w:rsidR="0081592A" w:rsidRPr="00834A3B" w:rsidRDefault="0081592A" w:rsidP="00603DA3">
            <w:pPr>
              <w:snapToGrid w:val="0"/>
              <w:jc w:val="both"/>
              <w:rPr>
                <w:rFonts w:ascii="Times New Roman" w:hAnsi="Times New Roman" w:cs="Times New Roman"/>
              </w:rPr>
            </w:pPr>
            <w:r w:rsidRPr="00834A3B">
              <w:rPr>
                <w:rFonts w:ascii="Times New Roman" w:hAnsi="Times New Roman" w:cs="Times New Roman"/>
              </w:rPr>
              <w:t>При приеме документов в 1 класс</w:t>
            </w:r>
          </w:p>
          <w:p w:rsidR="0081592A" w:rsidRPr="00834A3B" w:rsidRDefault="0081592A" w:rsidP="00603DA3">
            <w:pPr>
              <w:jc w:val="both"/>
              <w:rPr>
                <w:rFonts w:ascii="Times New Roman" w:hAnsi="Times New Roman" w:cs="Times New Roman"/>
              </w:rPr>
            </w:pPr>
            <w:r w:rsidRPr="00834A3B">
              <w:rPr>
                <w:rFonts w:ascii="Times New Roman" w:hAnsi="Times New Roman" w:cs="Times New Roman"/>
              </w:rPr>
              <w:t>(июнь, август)</w:t>
            </w:r>
          </w:p>
          <w:p w:rsidR="0081592A" w:rsidRPr="00834A3B" w:rsidRDefault="0081592A" w:rsidP="00603DA3">
            <w:pPr>
              <w:jc w:val="both"/>
              <w:rPr>
                <w:rFonts w:ascii="Times New Roman" w:hAnsi="Times New Roman" w:cs="Times New Roman"/>
              </w:rPr>
            </w:pPr>
          </w:p>
        </w:tc>
        <w:tc>
          <w:tcPr>
            <w:tcW w:w="1418" w:type="dxa"/>
            <w:tcBorders>
              <w:top w:val="single" w:sz="4" w:space="0" w:color="000000"/>
              <w:left w:val="single" w:sz="4" w:space="0" w:color="000000"/>
              <w:bottom w:val="single" w:sz="4" w:space="0" w:color="000000"/>
              <w:right w:val="single" w:sz="4" w:space="0" w:color="000000"/>
            </w:tcBorders>
          </w:tcPr>
          <w:p w:rsidR="0081592A" w:rsidRPr="00834A3B" w:rsidRDefault="0081592A" w:rsidP="00603DA3">
            <w:pPr>
              <w:snapToGrid w:val="0"/>
              <w:jc w:val="both"/>
              <w:rPr>
                <w:rFonts w:ascii="Times New Roman" w:hAnsi="Times New Roman" w:cs="Times New Roman"/>
              </w:rPr>
            </w:pPr>
            <w:r w:rsidRPr="00834A3B">
              <w:rPr>
                <w:rFonts w:ascii="Times New Roman" w:hAnsi="Times New Roman" w:cs="Times New Roman"/>
              </w:rPr>
              <w:t xml:space="preserve"> Педагог-психолог</w:t>
            </w:r>
          </w:p>
          <w:p w:rsidR="0081592A" w:rsidRPr="00834A3B" w:rsidRDefault="0081592A" w:rsidP="00603DA3">
            <w:pPr>
              <w:jc w:val="both"/>
              <w:rPr>
                <w:rFonts w:ascii="Times New Roman" w:hAnsi="Times New Roman" w:cs="Times New Roman"/>
              </w:rPr>
            </w:pPr>
          </w:p>
          <w:p w:rsidR="0081592A" w:rsidRPr="00834A3B" w:rsidRDefault="0081592A" w:rsidP="00603DA3">
            <w:pPr>
              <w:jc w:val="both"/>
              <w:rPr>
                <w:rFonts w:ascii="Times New Roman" w:hAnsi="Times New Roman" w:cs="Times New Roman"/>
              </w:rPr>
            </w:pPr>
          </w:p>
          <w:p w:rsidR="0081592A" w:rsidRPr="00834A3B" w:rsidRDefault="0081592A" w:rsidP="00603DA3">
            <w:pPr>
              <w:jc w:val="both"/>
              <w:rPr>
                <w:rFonts w:ascii="Times New Roman" w:hAnsi="Times New Roman" w:cs="Times New Roman"/>
              </w:rPr>
            </w:pPr>
          </w:p>
          <w:p w:rsidR="0081592A" w:rsidRPr="00834A3B" w:rsidRDefault="0081592A" w:rsidP="00603DA3">
            <w:pPr>
              <w:jc w:val="both"/>
              <w:rPr>
                <w:rFonts w:ascii="Times New Roman" w:hAnsi="Times New Roman" w:cs="Times New Roman"/>
              </w:rPr>
            </w:pPr>
            <w:r w:rsidRPr="00834A3B">
              <w:rPr>
                <w:rFonts w:ascii="Times New Roman" w:hAnsi="Times New Roman" w:cs="Times New Roman"/>
              </w:rPr>
              <w:t>Зам.  директора  по  УВР</w:t>
            </w:r>
          </w:p>
          <w:p w:rsidR="0081592A" w:rsidRPr="00834A3B" w:rsidRDefault="0081592A" w:rsidP="00603DA3">
            <w:pPr>
              <w:jc w:val="both"/>
              <w:rPr>
                <w:rFonts w:ascii="Times New Roman" w:hAnsi="Times New Roman" w:cs="Times New Roman"/>
              </w:rPr>
            </w:pPr>
          </w:p>
        </w:tc>
      </w:tr>
      <w:tr w:rsidR="0081592A" w:rsidRPr="00834A3B" w:rsidTr="00834A3B">
        <w:trPr>
          <w:trHeight w:val="148"/>
        </w:trPr>
        <w:tc>
          <w:tcPr>
            <w:tcW w:w="2127" w:type="dxa"/>
            <w:tcBorders>
              <w:top w:val="single" w:sz="4" w:space="0" w:color="000000"/>
              <w:left w:val="single" w:sz="4" w:space="0" w:color="000000"/>
              <w:bottom w:val="single" w:sz="4" w:space="0" w:color="000000"/>
            </w:tcBorders>
          </w:tcPr>
          <w:p w:rsidR="0081592A" w:rsidRPr="00834A3B" w:rsidRDefault="0081592A" w:rsidP="00603DA3">
            <w:pPr>
              <w:snapToGrid w:val="0"/>
              <w:jc w:val="both"/>
              <w:rPr>
                <w:rStyle w:val="Zag11"/>
                <w:rFonts w:ascii="Times New Roman" w:eastAsia="@Arial Unicode MS" w:hAnsi="Times New Roman" w:cs="Times New Roman"/>
              </w:rPr>
            </w:pPr>
            <w:r w:rsidRPr="00834A3B">
              <w:rPr>
                <w:rFonts w:ascii="Times New Roman" w:hAnsi="Times New Roman" w:cs="Times New Roman"/>
              </w:rPr>
              <w:t xml:space="preserve">Углубленная  диагностика детей </w:t>
            </w:r>
            <w:r w:rsidRPr="00834A3B">
              <w:rPr>
                <w:rStyle w:val="Zag11"/>
                <w:rFonts w:ascii="Times New Roman" w:eastAsia="@Arial Unicode MS" w:hAnsi="Times New Roman" w:cs="Times New Roman"/>
              </w:rPr>
              <w:t>«группы риска»</w:t>
            </w:r>
          </w:p>
          <w:p w:rsidR="0081592A" w:rsidRPr="00834A3B" w:rsidRDefault="0081592A" w:rsidP="00603DA3">
            <w:pPr>
              <w:jc w:val="both"/>
              <w:rPr>
                <w:rFonts w:ascii="Times New Roman" w:hAnsi="Times New Roman" w:cs="Times New Roman"/>
              </w:rPr>
            </w:pPr>
          </w:p>
        </w:tc>
        <w:tc>
          <w:tcPr>
            <w:tcW w:w="2409" w:type="dxa"/>
            <w:tcBorders>
              <w:top w:val="single" w:sz="4" w:space="0" w:color="000000"/>
              <w:left w:val="single" w:sz="4" w:space="0" w:color="000000"/>
              <w:bottom w:val="single" w:sz="4" w:space="0" w:color="000000"/>
            </w:tcBorders>
          </w:tcPr>
          <w:p w:rsidR="0081592A" w:rsidRPr="00834A3B" w:rsidRDefault="0081592A" w:rsidP="00603DA3">
            <w:pPr>
              <w:snapToGrid w:val="0"/>
              <w:jc w:val="both"/>
              <w:rPr>
                <w:rFonts w:ascii="Times New Roman" w:hAnsi="Times New Roman" w:cs="Times New Roman"/>
              </w:rPr>
            </w:pPr>
            <w:r w:rsidRPr="00834A3B">
              <w:rPr>
                <w:rFonts w:ascii="Times New Roman" w:hAnsi="Times New Roman" w:cs="Times New Roman"/>
              </w:rPr>
              <w:t>Получение объективных сведений об обучающемся на основании диагностической информации, создание диагностических "портретов" детей</w:t>
            </w:r>
          </w:p>
        </w:tc>
        <w:tc>
          <w:tcPr>
            <w:tcW w:w="2977" w:type="dxa"/>
            <w:tcBorders>
              <w:top w:val="single" w:sz="4" w:space="0" w:color="000000"/>
              <w:left w:val="single" w:sz="4" w:space="0" w:color="000000"/>
              <w:bottom w:val="single" w:sz="4" w:space="0" w:color="000000"/>
            </w:tcBorders>
          </w:tcPr>
          <w:p w:rsidR="0081592A" w:rsidRPr="00834A3B" w:rsidRDefault="0081592A" w:rsidP="00603DA3">
            <w:pPr>
              <w:snapToGrid w:val="0"/>
              <w:jc w:val="both"/>
              <w:rPr>
                <w:rFonts w:ascii="Times New Roman" w:hAnsi="Times New Roman" w:cs="Times New Roman"/>
              </w:rPr>
            </w:pPr>
            <w:r w:rsidRPr="00834A3B">
              <w:rPr>
                <w:rFonts w:ascii="Times New Roman" w:hAnsi="Times New Roman" w:cs="Times New Roman"/>
              </w:rPr>
              <w:t>Диагностирование.</w:t>
            </w:r>
          </w:p>
          <w:p w:rsidR="0081592A" w:rsidRPr="00834A3B" w:rsidRDefault="0081592A" w:rsidP="00603DA3">
            <w:pPr>
              <w:jc w:val="both"/>
              <w:rPr>
                <w:rFonts w:ascii="Times New Roman" w:hAnsi="Times New Roman" w:cs="Times New Roman"/>
              </w:rPr>
            </w:pPr>
            <w:r w:rsidRPr="00834A3B">
              <w:rPr>
                <w:rFonts w:ascii="Times New Roman" w:hAnsi="Times New Roman" w:cs="Times New Roman"/>
              </w:rPr>
              <w:t xml:space="preserve">Заполнение диагностических документов </w:t>
            </w:r>
          </w:p>
        </w:tc>
        <w:tc>
          <w:tcPr>
            <w:tcW w:w="2126" w:type="dxa"/>
            <w:tcBorders>
              <w:top w:val="single" w:sz="4" w:space="0" w:color="000000"/>
              <w:left w:val="single" w:sz="4" w:space="0" w:color="000000"/>
              <w:bottom w:val="single" w:sz="4" w:space="0" w:color="000000"/>
            </w:tcBorders>
          </w:tcPr>
          <w:p w:rsidR="0081592A" w:rsidRPr="00834A3B" w:rsidRDefault="0081592A" w:rsidP="00603DA3">
            <w:pPr>
              <w:snapToGrid w:val="0"/>
              <w:jc w:val="both"/>
              <w:rPr>
                <w:rFonts w:ascii="Times New Roman" w:hAnsi="Times New Roman" w:cs="Times New Roman"/>
              </w:rPr>
            </w:pPr>
            <w:r w:rsidRPr="00834A3B">
              <w:rPr>
                <w:rFonts w:ascii="Times New Roman" w:hAnsi="Times New Roman" w:cs="Times New Roman"/>
              </w:rPr>
              <w:t>Сентябрь - Октябрь</w:t>
            </w:r>
          </w:p>
        </w:tc>
        <w:tc>
          <w:tcPr>
            <w:tcW w:w="1418" w:type="dxa"/>
            <w:tcBorders>
              <w:top w:val="single" w:sz="4" w:space="0" w:color="000000"/>
              <w:left w:val="single" w:sz="4" w:space="0" w:color="000000"/>
              <w:bottom w:val="single" w:sz="4" w:space="0" w:color="000000"/>
              <w:right w:val="single" w:sz="4" w:space="0" w:color="000000"/>
            </w:tcBorders>
          </w:tcPr>
          <w:p w:rsidR="0081592A" w:rsidRPr="00834A3B" w:rsidRDefault="0081592A" w:rsidP="00603DA3">
            <w:pPr>
              <w:snapToGrid w:val="0"/>
              <w:jc w:val="both"/>
              <w:rPr>
                <w:rFonts w:ascii="Times New Roman" w:hAnsi="Times New Roman" w:cs="Times New Roman"/>
              </w:rPr>
            </w:pPr>
            <w:r w:rsidRPr="00834A3B">
              <w:rPr>
                <w:rFonts w:ascii="Times New Roman" w:hAnsi="Times New Roman" w:cs="Times New Roman"/>
              </w:rPr>
              <w:t>Педагог-психолог</w:t>
            </w:r>
          </w:p>
          <w:p w:rsidR="0081592A" w:rsidRPr="00834A3B" w:rsidRDefault="0081592A" w:rsidP="00603DA3">
            <w:pPr>
              <w:jc w:val="both"/>
              <w:rPr>
                <w:rFonts w:ascii="Times New Roman" w:hAnsi="Times New Roman" w:cs="Times New Roman"/>
              </w:rPr>
            </w:pPr>
          </w:p>
          <w:p w:rsidR="0081592A" w:rsidRPr="00834A3B" w:rsidRDefault="0081592A" w:rsidP="00603DA3">
            <w:pPr>
              <w:jc w:val="both"/>
              <w:rPr>
                <w:rFonts w:ascii="Times New Roman" w:hAnsi="Times New Roman" w:cs="Times New Roman"/>
              </w:rPr>
            </w:pPr>
          </w:p>
        </w:tc>
      </w:tr>
      <w:tr w:rsidR="0081592A" w:rsidRPr="00834A3B" w:rsidTr="00834A3B">
        <w:trPr>
          <w:trHeight w:val="148"/>
        </w:trPr>
        <w:tc>
          <w:tcPr>
            <w:tcW w:w="2127" w:type="dxa"/>
            <w:tcBorders>
              <w:top w:val="single" w:sz="4" w:space="0" w:color="000000"/>
              <w:left w:val="single" w:sz="4" w:space="0" w:color="000000"/>
              <w:bottom w:val="single" w:sz="4" w:space="0" w:color="000000"/>
            </w:tcBorders>
          </w:tcPr>
          <w:p w:rsidR="0081592A" w:rsidRPr="00834A3B" w:rsidRDefault="0081592A" w:rsidP="00603DA3">
            <w:pPr>
              <w:snapToGrid w:val="0"/>
              <w:jc w:val="both"/>
              <w:rPr>
                <w:rFonts w:ascii="Times New Roman" w:hAnsi="Times New Roman" w:cs="Times New Roman"/>
              </w:rPr>
            </w:pPr>
            <w:r w:rsidRPr="00834A3B">
              <w:rPr>
                <w:rFonts w:ascii="Times New Roman" w:hAnsi="Times New Roman" w:cs="Times New Roman"/>
              </w:rPr>
              <w:t>Проанализировать причины возникновения трудностей в обучении.</w:t>
            </w:r>
          </w:p>
          <w:p w:rsidR="0081592A" w:rsidRPr="00834A3B" w:rsidRDefault="0081592A" w:rsidP="00603DA3">
            <w:pPr>
              <w:jc w:val="both"/>
              <w:rPr>
                <w:rFonts w:ascii="Times New Roman" w:hAnsi="Times New Roman" w:cs="Times New Roman"/>
              </w:rPr>
            </w:pPr>
            <w:r w:rsidRPr="00834A3B">
              <w:rPr>
                <w:rFonts w:ascii="Times New Roman" w:hAnsi="Times New Roman" w:cs="Times New Roman"/>
              </w:rPr>
              <w:t>Выявить резервные возможности</w:t>
            </w:r>
          </w:p>
        </w:tc>
        <w:tc>
          <w:tcPr>
            <w:tcW w:w="2409" w:type="dxa"/>
            <w:tcBorders>
              <w:top w:val="single" w:sz="4" w:space="0" w:color="000000"/>
              <w:left w:val="single" w:sz="4" w:space="0" w:color="000000"/>
              <w:bottom w:val="single" w:sz="4" w:space="0" w:color="000000"/>
            </w:tcBorders>
          </w:tcPr>
          <w:p w:rsidR="0081592A" w:rsidRPr="00834A3B" w:rsidRDefault="0081592A" w:rsidP="00603DA3">
            <w:pPr>
              <w:snapToGrid w:val="0"/>
              <w:jc w:val="both"/>
              <w:rPr>
                <w:rFonts w:ascii="Times New Roman" w:hAnsi="Times New Roman" w:cs="Times New Roman"/>
              </w:rPr>
            </w:pPr>
            <w:r w:rsidRPr="00834A3B">
              <w:rPr>
                <w:rFonts w:ascii="Times New Roman" w:hAnsi="Times New Roman" w:cs="Times New Roman"/>
              </w:rPr>
              <w:t>Выбор индивидуальной  траектории для решения имеющихся проблем</w:t>
            </w:r>
          </w:p>
        </w:tc>
        <w:tc>
          <w:tcPr>
            <w:tcW w:w="2977" w:type="dxa"/>
            <w:tcBorders>
              <w:top w:val="single" w:sz="4" w:space="0" w:color="000000"/>
              <w:left w:val="single" w:sz="4" w:space="0" w:color="000000"/>
              <w:bottom w:val="single" w:sz="4" w:space="0" w:color="000000"/>
            </w:tcBorders>
          </w:tcPr>
          <w:p w:rsidR="0081592A" w:rsidRPr="00834A3B" w:rsidRDefault="0081592A" w:rsidP="00603DA3">
            <w:pPr>
              <w:snapToGrid w:val="0"/>
              <w:jc w:val="both"/>
              <w:rPr>
                <w:rFonts w:ascii="Times New Roman" w:hAnsi="Times New Roman" w:cs="Times New Roman"/>
              </w:rPr>
            </w:pPr>
            <w:r w:rsidRPr="00834A3B">
              <w:rPr>
                <w:rFonts w:ascii="Times New Roman" w:hAnsi="Times New Roman" w:cs="Times New Roman"/>
              </w:rPr>
              <w:t>Подбор  программы развития</w:t>
            </w:r>
          </w:p>
        </w:tc>
        <w:tc>
          <w:tcPr>
            <w:tcW w:w="2126" w:type="dxa"/>
            <w:tcBorders>
              <w:top w:val="single" w:sz="4" w:space="0" w:color="000000"/>
              <w:left w:val="single" w:sz="4" w:space="0" w:color="000000"/>
              <w:bottom w:val="single" w:sz="4" w:space="0" w:color="000000"/>
            </w:tcBorders>
          </w:tcPr>
          <w:p w:rsidR="0081592A" w:rsidRPr="00834A3B" w:rsidRDefault="0081592A" w:rsidP="00603DA3">
            <w:pPr>
              <w:snapToGrid w:val="0"/>
              <w:jc w:val="both"/>
              <w:rPr>
                <w:rFonts w:ascii="Times New Roman" w:hAnsi="Times New Roman" w:cs="Times New Roman"/>
              </w:rPr>
            </w:pPr>
            <w:r w:rsidRPr="00834A3B">
              <w:rPr>
                <w:rFonts w:ascii="Times New Roman" w:hAnsi="Times New Roman" w:cs="Times New Roman"/>
              </w:rPr>
              <w:t>Октябрь-  Ноябрь</w:t>
            </w:r>
          </w:p>
        </w:tc>
        <w:tc>
          <w:tcPr>
            <w:tcW w:w="1418" w:type="dxa"/>
            <w:tcBorders>
              <w:top w:val="single" w:sz="4" w:space="0" w:color="000000"/>
              <w:left w:val="single" w:sz="4" w:space="0" w:color="000000"/>
              <w:bottom w:val="single" w:sz="4" w:space="0" w:color="000000"/>
              <w:right w:val="single" w:sz="4" w:space="0" w:color="000000"/>
            </w:tcBorders>
          </w:tcPr>
          <w:p w:rsidR="0081592A" w:rsidRPr="00834A3B" w:rsidRDefault="0081592A" w:rsidP="00603DA3">
            <w:pPr>
              <w:snapToGrid w:val="0"/>
              <w:jc w:val="both"/>
              <w:rPr>
                <w:rFonts w:ascii="Times New Roman" w:hAnsi="Times New Roman" w:cs="Times New Roman"/>
              </w:rPr>
            </w:pPr>
            <w:r w:rsidRPr="00834A3B">
              <w:rPr>
                <w:rFonts w:ascii="Times New Roman" w:hAnsi="Times New Roman" w:cs="Times New Roman"/>
              </w:rPr>
              <w:t>Педагог-психолог</w:t>
            </w:r>
          </w:p>
          <w:p w:rsidR="0081592A" w:rsidRPr="00834A3B" w:rsidRDefault="0081592A" w:rsidP="00603DA3">
            <w:pPr>
              <w:jc w:val="both"/>
              <w:rPr>
                <w:rFonts w:ascii="Times New Roman" w:hAnsi="Times New Roman" w:cs="Times New Roman"/>
              </w:rPr>
            </w:pPr>
            <w:r w:rsidRPr="00834A3B">
              <w:rPr>
                <w:rFonts w:ascii="Times New Roman" w:hAnsi="Times New Roman" w:cs="Times New Roman"/>
              </w:rPr>
              <w:t>Классный руководитель</w:t>
            </w:r>
          </w:p>
        </w:tc>
      </w:tr>
      <w:tr w:rsidR="0081592A" w:rsidRPr="00834A3B" w:rsidTr="00834A3B">
        <w:trPr>
          <w:trHeight w:val="282"/>
        </w:trPr>
        <w:tc>
          <w:tcPr>
            <w:tcW w:w="11057" w:type="dxa"/>
            <w:gridSpan w:val="5"/>
            <w:tcBorders>
              <w:top w:val="single" w:sz="4" w:space="0" w:color="000000"/>
              <w:left w:val="single" w:sz="4" w:space="0" w:color="000000"/>
              <w:bottom w:val="single" w:sz="4" w:space="0" w:color="000000"/>
              <w:right w:val="single" w:sz="4" w:space="0" w:color="000000"/>
            </w:tcBorders>
          </w:tcPr>
          <w:p w:rsidR="0081592A" w:rsidRPr="00834A3B" w:rsidRDefault="0081592A" w:rsidP="00603DA3">
            <w:pPr>
              <w:snapToGrid w:val="0"/>
              <w:jc w:val="both"/>
              <w:rPr>
                <w:rFonts w:ascii="Times New Roman" w:hAnsi="Times New Roman" w:cs="Times New Roman"/>
              </w:rPr>
            </w:pPr>
            <w:r w:rsidRPr="00834A3B">
              <w:rPr>
                <w:rFonts w:ascii="Times New Roman" w:hAnsi="Times New Roman" w:cs="Times New Roman"/>
              </w:rPr>
              <w:t>Социально – педагогическая диагностика</w:t>
            </w:r>
          </w:p>
        </w:tc>
      </w:tr>
      <w:tr w:rsidR="0081592A" w:rsidRPr="00834A3B" w:rsidTr="00834A3B">
        <w:trPr>
          <w:trHeight w:val="557"/>
        </w:trPr>
        <w:tc>
          <w:tcPr>
            <w:tcW w:w="2127" w:type="dxa"/>
            <w:tcBorders>
              <w:top w:val="single" w:sz="4" w:space="0" w:color="000000"/>
              <w:left w:val="single" w:sz="4" w:space="0" w:color="000000"/>
              <w:bottom w:val="single" w:sz="4" w:space="0" w:color="000000"/>
            </w:tcBorders>
          </w:tcPr>
          <w:p w:rsidR="0081592A" w:rsidRPr="00834A3B" w:rsidRDefault="0081592A" w:rsidP="00603DA3">
            <w:pPr>
              <w:snapToGrid w:val="0"/>
              <w:jc w:val="both"/>
              <w:rPr>
                <w:rFonts w:ascii="Times New Roman" w:hAnsi="Times New Roman" w:cs="Times New Roman"/>
              </w:rPr>
            </w:pPr>
            <w:r w:rsidRPr="00834A3B">
              <w:rPr>
                <w:rFonts w:ascii="Times New Roman" w:hAnsi="Times New Roman" w:cs="Times New Roman"/>
              </w:rPr>
              <w:t>Определить уровень организованности ребенка; уровень знаний по предметам</w:t>
            </w:r>
          </w:p>
          <w:p w:rsidR="0081592A" w:rsidRPr="00834A3B" w:rsidRDefault="0081592A" w:rsidP="00603DA3">
            <w:pPr>
              <w:jc w:val="both"/>
              <w:rPr>
                <w:rFonts w:ascii="Times New Roman" w:hAnsi="Times New Roman" w:cs="Times New Roman"/>
              </w:rPr>
            </w:pPr>
          </w:p>
        </w:tc>
        <w:tc>
          <w:tcPr>
            <w:tcW w:w="2409" w:type="dxa"/>
            <w:tcBorders>
              <w:top w:val="single" w:sz="4" w:space="0" w:color="000000"/>
              <w:left w:val="single" w:sz="4" w:space="0" w:color="000000"/>
              <w:bottom w:val="single" w:sz="4" w:space="0" w:color="000000"/>
            </w:tcBorders>
          </w:tcPr>
          <w:p w:rsidR="0081592A" w:rsidRPr="00834A3B" w:rsidRDefault="0081592A" w:rsidP="00603DA3">
            <w:pPr>
              <w:snapToGrid w:val="0"/>
              <w:jc w:val="both"/>
              <w:rPr>
                <w:rFonts w:ascii="Times New Roman" w:hAnsi="Times New Roman" w:cs="Times New Roman"/>
              </w:rPr>
            </w:pPr>
            <w:r w:rsidRPr="00834A3B">
              <w:rPr>
                <w:rFonts w:ascii="Times New Roman" w:hAnsi="Times New Roman" w:cs="Times New Roman"/>
              </w:rPr>
              <w:t xml:space="preserve">Получение объективной информации об организованности ребенка, умения учиться, особенностей личности, уровня знаний по предметам. </w:t>
            </w:r>
          </w:p>
        </w:tc>
        <w:tc>
          <w:tcPr>
            <w:tcW w:w="2977" w:type="dxa"/>
            <w:tcBorders>
              <w:top w:val="single" w:sz="4" w:space="0" w:color="000000"/>
              <w:left w:val="single" w:sz="4" w:space="0" w:color="000000"/>
              <w:bottom w:val="single" w:sz="4" w:space="0" w:color="000000"/>
            </w:tcBorders>
          </w:tcPr>
          <w:p w:rsidR="0081592A" w:rsidRPr="00834A3B" w:rsidRDefault="0081592A" w:rsidP="00603DA3">
            <w:pPr>
              <w:snapToGrid w:val="0"/>
              <w:jc w:val="both"/>
              <w:rPr>
                <w:rFonts w:ascii="Times New Roman" w:hAnsi="Times New Roman" w:cs="Times New Roman"/>
              </w:rPr>
            </w:pPr>
            <w:r w:rsidRPr="00834A3B">
              <w:rPr>
                <w:rFonts w:ascii="Times New Roman" w:hAnsi="Times New Roman" w:cs="Times New Roman"/>
              </w:rPr>
              <w:t>Анкетирование, наблюдение во время занятий, беседа с родителями, посещение семьи. Составление характеристики.</w:t>
            </w:r>
          </w:p>
        </w:tc>
        <w:tc>
          <w:tcPr>
            <w:tcW w:w="2126" w:type="dxa"/>
            <w:tcBorders>
              <w:top w:val="single" w:sz="4" w:space="0" w:color="000000"/>
              <w:left w:val="single" w:sz="4" w:space="0" w:color="000000"/>
              <w:bottom w:val="single" w:sz="4" w:space="0" w:color="000000"/>
            </w:tcBorders>
          </w:tcPr>
          <w:p w:rsidR="0081592A" w:rsidRPr="00834A3B" w:rsidRDefault="0081592A" w:rsidP="00603DA3">
            <w:pPr>
              <w:snapToGrid w:val="0"/>
              <w:jc w:val="both"/>
              <w:rPr>
                <w:rFonts w:ascii="Times New Roman" w:hAnsi="Times New Roman" w:cs="Times New Roman"/>
              </w:rPr>
            </w:pPr>
            <w:r w:rsidRPr="00834A3B">
              <w:rPr>
                <w:rFonts w:ascii="Times New Roman" w:hAnsi="Times New Roman" w:cs="Times New Roman"/>
              </w:rPr>
              <w:t>Сентябрь - октябрь</w:t>
            </w:r>
          </w:p>
        </w:tc>
        <w:tc>
          <w:tcPr>
            <w:tcW w:w="1418" w:type="dxa"/>
            <w:tcBorders>
              <w:top w:val="single" w:sz="4" w:space="0" w:color="000000"/>
              <w:left w:val="single" w:sz="4" w:space="0" w:color="000000"/>
              <w:bottom w:val="single" w:sz="4" w:space="0" w:color="000000"/>
              <w:right w:val="single" w:sz="4" w:space="0" w:color="000000"/>
            </w:tcBorders>
          </w:tcPr>
          <w:p w:rsidR="0081592A" w:rsidRPr="00834A3B" w:rsidRDefault="0081592A" w:rsidP="00603DA3">
            <w:pPr>
              <w:snapToGrid w:val="0"/>
              <w:jc w:val="both"/>
              <w:rPr>
                <w:rFonts w:ascii="Times New Roman" w:hAnsi="Times New Roman" w:cs="Times New Roman"/>
              </w:rPr>
            </w:pPr>
            <w:r w:rsidRPr="00834A3B">
              <w:rPr>
                <w:rFonts w:ascii="Times New Roman" w:hAnsi="Times New Roman" w:cs="Times New Roman"/>
              </w:rPr>
              <w:t>Классный руководитель</w:t>
            </w:r>
          </w:p>
          <w:p w:rsidR="0081592A" w:rsidRPr="00834A3B" w:rsidRDefault="0081592A" w:rsidP="00603DA3">
            <w:pPr>
              <w:jc w:val="both"/>
              <w:rPr>
                <w:rFonts w:ascii="Times New Roman" w:hAnsi="Times New Roman" w:cs="Times New Roman"/>
              </w:rPr>
            </w:pPr>
            <w:r w:rsidRPr="00834A3B">
              <w:rPr>
                <w:rFonts w:ascii="Times New Roman" w:hAnsi="Times New Roman" w:cs="Times New Roman"/>
              </w:rPr>
              <w:t>Социальный педагог</w:t>
            </w:r>
          </w:p>
          <w:p w:rsidR="0081592A" w:rsidRPr="00834A3B" w:rsidRDefault="0081592A" w:rsidP="00603DA3">
            <w:pPr>
              <w:jc w:val="both"/>
              <w:rPr>
                <w:rFonts w:ascii="Times New Roman" w:hAnsi="Times New Roman" w:cs="Times New Roman"/>
              </w:rPr>
            </w:pPr>
          </w:p>
        </w:tc>
      </w:tr>
    </w:tbl>
    <w:p w:rsidR="0081592A" w:rsidRPr="00834A3B" w:rsidRDefault="0081592A" w:rsidP="00494B45">
      <w:pPr>
        <w:ind w:firstLine="709"/>
        <w:jc w:val="both"/>
        <w:rPr>
          <w:rFonts w:ascii="Times New Roman" w:hAnsi="Times New Roman" w:cs="Times New Roman"/>
          <w:b/>
          <w:bCs/>
        </w:rPr>
      </w:pPr>
      <w:r w:rsidRPr="00834A3B">
        <w:rPr>
          <w:rFonts w:ascii="Times New Roman" w:hAnsi="Times New Roman" w:cs="Times New Roman"/>
          <w:b/>
          <w:bCs/>
        </w:rPr>
        <w:t>Коррекционно-развивающий модуль</w:t>
      </w:r>
    </w:p>
    <w:tbl>
      <w:tblPr>
        <w:tblpPr w:leftFromText="180" w:rightFromText="180" w:vertAnchor="text" w:horzAnchor="margin" w:tblpXSpec="center" w:tblpY="688"/>
        <w:tblW w:w="10348" w:type="dxa"/>
        <w:tblLayout w:type="fixed"/>
        <w:tblLook w:val="0000"/>
      </w:tblPr>
      <w:tblGrid>
        <w:gridCol w:w="2127"/>
        <w:gridCol w:w="2409"/>
        <w:gridCol w:w="2835"/>
        <w:gridCol w:w="1701"/>
        <w:gridCol w:w="1276"/>
      </w:tblGrid>
      <w:tr w:rsidR="0081592A" w:rsidRPr="00834A3B" w:rsidTr="00F20F07">
        <w:trPr>
          <w:trHeight w:val="1018"/>
        </w:trPr>
        <w:tc>
          <w:tcPr>
            <w:tcW w:w="2127" w:type="dxa"/>
            <w:tcBorders>
              <w:top w:val="single" w:sz="4" w:space="0" w:color="000000"/>
              <w:left w:val="single" w:sz="4" w:space="0" w:color="000000"/>
              <w:bottom w:val="single" w:sz="4" w:space="0" w:color="000000"/>
            </w:tcBorders>
          </w:tcPr>
          <w:p w:rsidR="0081592A" w:rsidRPr="00834A3B" w:rsidRDefault="0081592A" w:rsidP="00F20F07">
            <w:pPr>
              <w:snapToGrid w:val="0"/>
              <w:jc w:val="both"/>
              <w:rPr>
                <w:rFonts w:ascii="Times New Roman" w:hAnsi="Times New Roman" w:cs="Times New Roman"/>
              </w:rPr>
            </w:pPr>
            <w:r w:rsidRPr="00834A3B">
              <w:rPr>
                <w:rFonts w:ascii="Times New Roman" w:hAnsi="Times New Roman" w:cs="Times New Roman"/>
              </w:rPr>
              <w:t>Задачи</w:t>
            </w:r>
          </w:p>
          <w:p w:rsidR="0081592A" w:rsidRPr="00834A3B" w:rsidRDefault="0081592A" w:rsidP="00F20F07">
            <w:pPr>
              <w:jc w:val="both"/>
              <w:rPr>
                <w:rFonts w:ascii="Times New Roman" w:hAnsi="Times New Roman" w:cs="Times New Roman"/>
              </w:rPr>
            </w:pPr>
            <w:r w:rsidRPr="00834A3B">
              <w:rPr>
                <w:rFonts w:ascii="Times New Roman" w:hAnsi="Times New Roman" w:cs="Times New Roman"/>
              </w:rPr>
              <w:t>(направления) деятельности</w:t>
            </w:r>
          </w:p>
          <w:p w:rsidR="0081592A" w:rsidRPr="00834A3B" w:rsidRDefault="0081592A" w:rsidP="00F20F07">
            <w:pPr>
              <w:jc w:val="both"/>
              <w:rPr>
                <w:rFonts w:ascii="Times New Roman" w:hAnsi="Times New Roman" w:cs="Times New Roman"/>
              </w:rPr>
            </w:pPr>
          </w:p>
        </w:tc>
        <w:tc>
          <w:tcPr>
            <w:tcW w:w="2409" w:type="dxa"/>
            <w:tcBorders>
              <w:top w:val="single" w:sz="4" w:space="0" w:color="000000"/>
              <w:left w:val="single" w:sz="4" w:space="0" w:color="000000"/>
              <w:bottom w:val="single" w:sz="4" w:space="0" w:color="000000"/>
            </w:tcBorders>
          </w:tcPr>
          <w:p w:rsidR="0081592A" w:rsidRPr="00834A3B" w:rsidRDefault="0081592A" w:rsidP="00F20F07">
            <w:pPr>
              <w:snapToGrid w:val="0"/>
              <w:jc w:val="both"/>
              <w:rPr>
                <w:rFonts w:ascii="Times New Roman" w:hAnsi="Times New Roman" w:cs="Times New Roman"/>
              </w:rPr>
            </w:pPr>
            <w:r w:rsidRPr="00834A3B">
              <w:rPr>
                <w:rFonts w:ascii="Times New Roman" w:hAnsi="Times New Roman" w:cs="Times New Roman"/>
              </w:rPr>
              <w:t>Планируемые результаты</w:t>
            </w:r>
          </w:p>
          <w:p w:rsidR="0081592A" w:rsidRPr="00834A3B" w:rsidRDefault="0081592A" w:rsidP="00F20F07">
            <w:pPr>
              <w:jc w:val="both"/>
              <w:rPr>
                <w:rFonts w:ascii="Times New Roman" w:hAnsi="Times New Roman" w:cs="Times New Roman"/>
              </w:rPr>
            </w:pPr>
          </w:p>
        </w:tc>
        <w:tc>
          <w:tcPr>
            <w:tcW w:w="2835" w:type="dxa"/>
            <w:tcBorders>
              <w:top w:val="single" w:sz="4" w:space="0" w:color="000000"/>
              <w:left w:val="single" w:sz="4" w:space="0" w:color="000000"/>
              <w:bottom w:val="single" w:sz="4" w:space="0" w:color="000000"/>
            </w:tcBorders>
          </w:tcPr>
          <w:p w:rsidR="0081592A" w:rsidRPr="00834A3B" w:rsidRDefault="0081592A" w:rsidP="00F20F07">
            <w:pPr>
              <w:snapToGrid w:val="0"/>
              <w:jc w:val="both"/>
              <w:rPr>
                <w:rFonts w:ascii="Times New Roman" w:hAnsi="Times New Roman" w:cs="Times New Roman"/>
              </w:rPr>
            </w:pPr>
            <w:r w:rsidRPr="00834A3B">
              <w:rPr>
                <w:rFonts w:ascii="Times New Roman" w:hAnsi="Times New Roman" w:cs="Times New Roman"/>
              </w:rPr>
              <w:t>Виды и формы деятельности, мероприятия</w:t>
            </w:r>
          </w:p>
          <w:p w:rsidR="0081592A" w:rsidRPr="00834A3B" w:rsidRDefault="0081592A" w:rsidP="00F20F07">
            <w:pPr>
              <w:jc w:val="both"/>
              <w:rPr>
                <w:rFonts w:ascii="Times New Roman" w:hAnsi="Times New Roman" w:cs="Times New Roman"/>
              </w:rPr>
            </w:pPr>
          </w:p>
        </w:tc>
        <w:tc>
          <w:tcPr>
            <w:tcW w:w="1701" w:type="dxa"/>
            <w:tcBorders>
              <w:top w:val="single" w:sz="4" w:space="0" w:color="000000"/>
              <w:left w:val="single" w:sz="4" w:space="0" w:color="000000"/>
              <w:bottom w:val="single" w:sz="4" w:space="0" w:color="000000"/>
            </w:tcBorders>
          </w:tcPr>
          <w:p w:rsidR="0081592A" w:rsidRPr="00834A3B" w:rsidRDefault="0081592A" w:rsidP="00F20F07">
            <w:pPr>
              <w:snapToGrid w:val="0"/>
              <w:jc w:val="both"/>
              <w:rPr>
                <w:rFonts w:ascii="Times New Roman" w:hAnsi="Times New Roman" w:cs="Times New Roman"/>
              </w:rPr>
            </w:pPr>
            <w:r w:rsidRPr="00834A3B">
              <w:rPr>
                <w:rFonts w:ascii="Times New Roman" w:hAnsi="Times New Roman" w:cs="Times New Roman"/>
              </w:rPr>
              <w:t>Сроки</w:t>
            </w:r>
          </w:p>
          <w:p w:rsidR="0081592A" w:rsidRPr="00834A3B" w:rsidRDefault="0081592A" w:rsidP="00F20F07">
            <w:pPr>
              <w:jc w:val="both"/>
              <w:rPr>
                <w:rFonts w:ascii="Times New Roman" w:hAnsi="Times New Roman" w:cs="Times New Roman"/>
              </w:rPr>
            </w:pPr>
          </w:p>
        </w:tc>
        <w:tc>
          <w:tcPr>
            <w:tcW w:w="1276" w:type="dxa"/>
            <w:tcBorders>
              <w:top w:val="single" w:sz="4" w:space="0" w:color="000000"/>
              <w:left w:val="single" w:sz="4" w:space="0" w:color="000000"/>
              <w:bottom w:val="single" w:sz="4" w:space="0" w:color="000000"/>
              <w:right w:val="single" w:sz="4" w:space="0" w:color="000000"/>
            </w:tcBorders>
          </w:tcPr>
          <w:p w:rsidR="0081592A" w:rsidRPr="00834A3B" w:rsidRDefault="0081592A" w:rsidP="00F20F07">
            <w:pPr>
              <w:snapToGrid w:val="0"/>
              <w:jc w:val="both"/>
              <w:rPr>
                <w:rFonts w:ascii="Times New Roman" w:hAnsi="Times New Roman" w:cs="Times New Roman"/>
              </w:rPr>
            </w:pPr>
            <w:r w:rsidRPr="00834A3B">
              <w:rPr>
                <w:rFonts w:ascii="Times New Roman" w:hAnsi="Times New Roman" w:cs="Times New Roman"/>
              </w:rPr>
              <w:t>Ответственные</w:t>
            </w:r>
          </w:p>
          <w:p w:rsidR="0081592A" w:rsidRPr="00834A3B" w:rsidRDefault="0081592A" w:rsidP="00F20F07">
            <w:pPr>
              <w:jc w:val="both"/>
              <w:rPr>
                <w:rFonts w:ascii="Times New Roman" w:hAnsi="Times New Roman" w:cs="Times New Roman"/>
              </w:rPr>
            </w:pPr>
          </w:p>
        </w:tc>
      </w:tr>
      <w:tr w:rsidR="0081592A" w:rsidRPr="00834A3B" w:rsidTr="00F20F07">
        <w:trPr>
          <w:gridAfter w:val="1"/>
          <w:wAfter w:w="1276" w:type="dxa"/>
          <w:trHeight w:val="210"/>
        </w:trPr>
        <w:tc>
          <w:tcPr>
            <w:tcW w:w="9072" w:type="dxa"/>
            <w:gridSpan w:val="4"/>
            <w:tcBorders>
              <w:top w:val="single" w:sz="4" w:space="0" w:color="000000"/>
              <w:left w:val="single" w:sz="4" w:space="0" w:color="000000"/>
              <w:bottom w:val="single" w:sz="4" w:space="0" w:color="000000"/>
              <w:right w:val="single" w:sz="4" w:space="0" w:color="000000"/>
            </w:tcBorders>
          </w:tcPr>
          <w:p w:rsidR="0081592A" w:rsidRPr="00834A3B" w:rsidRDefault="0081592A" w:rsidP="00F20F07">
            <w:pPr>
              <w:snapToGrid w:val="0"/>
              <w:jc w:val="both"/>
              <w:rPr>
                <w:rFonts w:ascii="Times New Roman" w:hAnsi="Times New Roman" w:cs="Times New Roman"/>
              </w:rPr>
            </w:pPr>
            <w:r w:rsidRPr="00834A3B">
              <w:rPr>
                <w:rFonts w:ascii="Times New Roman" w:hAnsi="Times New Roman" w:cs="Times New Roman"/>
              </w:rPr>
              <w:t>Психолого-педагогическая работа</w:t>
            </w:r>
          </w:p>
        </w:tc>
      </w:tr>
      <w:tr w:rsidR="0081592A" w:rsidRPr="00834A3B" w:rsidTr="00F20F07">
        <w:trPr>
          <w:trHeight w:val="215"/>
        </w:trPr>
        <w:tc>
          <w:tcPr>
            <w:tcW w:w="2127" w:type="dxa"/>
            <w:tcBorders>
              <w:top w:val="single" w:sz="4" w:space="0" w:color="000000"/>
              <w:left w:val="single" w:sz="4" w:space="0" w:color="000000"/>
              <w:bottom w:val="single" w:sz="4" w:space="0" w:color="000000"/>
            </w:tcBorders>
          </w:tcPr>
          <w:p w:rsidR="0081592A" w:rsidRPr="00834A3B" w:rsidRDefault="0081592A" w:rsidP="00F20F07">
            <w:pPr>
              <w:snapToGrid w:val="0"/>
              <w:jc w:val="both"/>
              <w:rPr>
                <w:rStyle w:val="Zag11"/>
                <w:rFonts w:ascii="Times New Roman" w:eastAsia="@Arial Unicode MS" w:hAnsi="Times New Roman" w:cs="Times New Roman"/>
              </w:rPr>
            </w:pPr>
            <w:r w:rsidRPr="00834A3B">
              <w:rPr>
                <w:rFonts w:ascii="Times New Roman" w:hAnsi="Times New Roman" w:cs="Times New Roman"/>
              </w:rPr>
              <w:t xml:space="preserve">Обеспечить педагогическое сопровождение детей </w:t>
            </w:r>
            <w:r w:rsidRPr="00834A3B">
              <w:rPr>
                <w:rStyle w:val="Zag11"/>
                <w:rFonts w:ascii="Times New Roman" w:eastAsia="@Arial Unicode MS" w:hAnsi="Times New Roman" w:cs="Times New Roman"/>
              </w:rPr>
              <w:t>«группы риска»</w:t>
            </w:r>
          </w:p>
        </w:tc>
        <w:tc>
          <w:tcPr>
            <w:tcW w:w="2409" w:type="dxa"/>
            <w:tcBorders>
              <w:top w:val="single" w:sz="4" w:space="0" w:color="000000"/>
              <w:left w:val="single" w:sz="4" w:space="0" w:color="000000"/>
              <w:bottom w:val="single" w:sz="4" w:space="0" w:color="000000"/>
            </w:tcBorders>
          </w:tcPr>
          <w:p w:rsidR="0081592A" w:rsidRPr="00834A3B" w:rsidRDefault="0081592A" w:rsidP="00F20F07">
            <w:pPr>
              <w:snapToGrid w:val="0"/>
              <w:jc w:val="both"/>
              <w:rPr>
                <w:rFonts w:ascii="Times New Roman" w:hAnsi="Times New Roman" w:cs="Times New Roman"/>
              </w:rPr>
            </w:pPr>
            <w:r w:rsidRPr="00834A3B">
              <w:rPr>
                <w:rFonts w:ascii="Times New Roman" w:hAnsi="Times New Roman" w:cs="Times New Roman"/>
              </w:rPr>
              <w:t>Организация  индивидуальных  занятий с  детьми  «группы  риска»</w:t>
            </w:r>
          </w:p>
          <w:p w:rsidR="0081592A" w:rsidRPr="00834A3B" w:rsidRDefault="0081592A" w:rsidP="00F20F07">
            <w:pPr>
              <w:jc w:val="both"/>
              <w:rPr>
                <w:rFonts w:ascii="Times New Roman" w:hAnsi="Times New Roman" w:cs="Times New Roman"/>
              </w:rPr>
            </w:pPr>
          </w:p>
        </w:tc>
        <w:tc>
          <w:tcPr>
            <w:tcW w:w="2835" w:type="dxa"/>
            <w:tcBorders>
              <w:top w:val="single" w:sz="4" w:space="0" w:color="000000"/>
              <w:left w:val="single" w:sz="4" w:space="0" w:color="000000"/>
              <w:bottom w:val="single" w:sz="4" w:space="0" w:color="000000"/>
            </w:tcBorders>
          </w:tcPr>
          <w:p w:rsidR="0081592A" w:rsidRPr="00834A3B" w:rsidRDefault="0081592A" w:rsidP="00F20F07">
            <w:pPr>
              <w:snapToGrid w:val="0"/>
              <w:jc w:val="both"/>
              <w:rPr>
                <w:rFonts w:ascii="Times New Roman" w:hAnsi="Times New Roman" w:cs="Times New Roman"/>
              </w:rPr>
            </w:pPr>
            <w:r w:rsidRPr="00834A3B">
              <w:rPr>
                <w:rFonts w:ascii="Times New Roman" w:hAnsi="Times New Roman" w:cs="Times New Roman"/>
              </w:rPr>
              <w:t>Разработать содержание  дополнительных  занятий по предметам.</w:t>
            </w:r>
          </w:p>
          <w:p w:rsidR="0081592A" w:rsidRPr="00834A3B" w:rsidRDefault="0081592A" w:rsidP="00F20F07">
            <w:pPr>
              <w:jc w:val="both"/>
              <w:rPr>
                <w:rFonts w:ascii="Times New Roman" w:hAnsi="Times New Roman" w:cs="Times New Roman"/>
              </w:rPr>
            </w:pPr>
            <w:r w:rsidRPr="00834A3B">
              <w:rPr>
                <w:rFonts w:ascii="Times New Roman" w:hAnsi="Times New Roman" w:cs="Times New Roman"/>
              </w:rPr>
              <w:t xml:space="preserve">Разработать воспитательную программу работы с классом и организовать  индивидуальную воспитательную работу для детей </w:t>
            </w:r>
            <w:r w:rsidRPr="00834A3B">
              <w:rPr>
                <w:rStyle w:val="Zag11"/>
                <w:rFonts w:ascii="Times New Roman" w:eastAsia="@Arial Unicode MS" w:hAnsi="Times New Roman" w:cs="Times New Roman"/>
              </w:rPr>
              <w:t>«группы риска»</w:t>
            </w:r>
            <w:r w:rsidRPr="00834A3B">
              <w:rPr>
                <w:rFonts w:ascii="Times New Roman" w:hAnsi="Times New Roman" w:cs="Times New Roman"/>
              </w:rPr>
              <w:t>.</w:t>
            </w:r>
          </w:p>
          <w:p w:rsidR="0081592A" w:rsidRPr="00834A3B" w:rsidRDefault="0081592A" w:rsidP="00F20F07">
            <w:pPr>
              <w:jc w:val="both"/>
              <w:rPr>
                <w:rFonts w:ascii="Times New Roman" w:hAnsi="Times New Roman" w:cs="Times New Roman"/>
              </w:rPr>
            </w:pPr>
            <w:r w:rsidRPr="00834A3B">
              <w:rPr>
                <w:rFonts w:ascii="Times New Roman" w:hAnsi="Times New Roman" w:cs="Times New Roman"/>
              </w:rPr>
              <w:t>Осуществление педагогического мониторинга достижений школьника.</w:t>
            </w:r>
          </w:p>
        </w:tc>
        <w:tc>
          <w:tcPr>
            <w:tcW w:w="1701" w:type="dxa"/>
            <w:tcBorders>
              <w:top w:val="single" w:sz="4" w:space="0" w:color="000000"/>
              <w:left w:val="single" w:sz="4" w:space="0" w:color="000000"/>
              <w:bottom w:val="single" w:sz="4" w:space="0" w:color="000000"/>
            </w:tcBorders>
          </w:tcPr>
          <w:p w:rsidR="0081592A" w:rsidRPr="00834A3B" w:rsidRDefault="0081592A" w:rsidP="00F20F07">
            <w:pPr>
              <w:snapToGrid w:val="0"/>
              <w:jc w:val="both"/>
              <w:rPr>
                <w:rFonts w:ascii="Times New Roman" w:hAnsi="Times New Roman" w:cs="Times New Roman"/>
              </w:rPr>
            </w:pPr>
            <w:r w:rsidRPr="00834A3B">
              <w:rPr>
                <w:rFonts w:ascii="Times New Roman" w:hAnsi="Times New Roman" w:cs="Times New Roman"/>
              </w:rPr>
              <w:t>В течение года</w:t>
            </w:r>
          </w:p>
        </w:tc>
        <w:tc>
          <w:tcPr>
            <w:tcW w:w="1276" w:type="dxa"/>
            <w:tcBorders>
              <w:top w:val="single" w:sz="4" w:space="0" w:color="000000"/>
              <w:left w:val="single" w:sz="4" w:space="0" w:color="000000"/>
              <w:bottom w:val="single" w:sz="4" w:space="0" w:color="000000"/>
              <w:right w:val="single" w:sz="4" w:space="0" w:color="000000"/>
            </w:tcBorders>
          </w:tcPr>
          <w:p w:rsidR="0081592A" w:rsidRPr="00834A3B" w:rsidRDefault="0081592A" w:rsidP="00F20F07">
            <w:pPr>
              <w:snapToGrid w:val="0"/>
              <w:jc w:val="both"/>
              <w:rPr>
                <w:rFonts w:ascii="Times New Roman" w:hAnsi="Times New Roman" w:cs="Times New Roman"/>
              </w:rPr>
            </w:pPr>
            <w:r w:rsidRPr="00834A3B">
              <w:rPr>
                <w:rFonts w:ascii="Times New Roman" w:hAnsi="Times New Roman" w:cs="Times New Roman"/>
              </w:rPr>
              <w:t>Классный руководитель</w:t>
            </w:r>
          </w:p>
        </w:tc>
      </w:tr>
      <w:tr w:rsidR="0081592A" w:rsidRPr="00834A3B" w:rsidTr="00F20F07">
        <w:trPr>
          <w:trHeight w:val="215"/>
        </w:trPr>
        <w:tc>
          <w:tcPr>
            <w:tcW w:w="2127" w:type="dxa"/>
            <w:tcBorders>
              <w:top w:val="single" w:sz="4" w:space="0" w:color="000000"/>
              <w:left w:val="single" w:sz="4" w:space="0" w:color="000000"/>
              <w:bottom w:val="single" w:sz="4" w:space="0" w:color="000000"/>
            </w:tcBorders>
          </w:tcPr>
          <w:p w:rsidR="0081592A" w:rsidRPr="00834A3B" w:rsidRDefault="0081592A" w:rsidP="00F20F07">
            <w:pPr>
              <w:snapToGrid w:val="0"/>
              <w:jc w:val="both"/>
              <w:rPr>
                <w:rStyle w:val="Zag11"/>
                <w:rFonts w:ascii="Times New Roman" w:eastAsia="@Arial Unicode MS" w:hAnsi="Times New Roman" w:cs="Times New Roman"/>
              </w:rPr>
            </w:pPr>
            <w:r w:rsidRPr="00834A3B">
              <w:rPr>
                <w:rFonts w:ascii="Times New Roman" w:hAnsi="Times New Roman" w:cs="Times New Roman"/>
              </w:rPr>
              <w:t xml:space="preserve">Обеспечить психологическое  сопровождение детей </w:t>
            </w:r>
            <w:r w:rsidRPr="00834A3B">
              <w:rPr>
                <w:rStyle w:val="Zag11"/>
                <w:rFonts w:ascii="Times New Roman" w:eastAsia="@Arial Unicode MS" w:hAnsi="Times New Roman" w:cs="Times New Roman"/>
              </w:rPr>
              <w:t>«группы риска»</w:t>
            </w:r>
          </w:p>
        </w:tc>
        <w:tc>
          <w:tcPr>
            <w:tcW w:w="2409" w:type="dxa"/>
            <w:tcBorders>
              <w:top w:val="single" w:sz="4" w:space="0" w:color="000000"/>
              <w:left w:val="single" w:sz="4" w:space="0" w:color="000000"/>
              <w:bottom w:val="single" w:sz="4" w:space="0" w:color="000000"/>
            </w:tcBorders>
          </w:tcPr>
          <w:p w:rsidR="0081592A" w:rsidRPr="00834A3B" w:rsidRDefault="0081592A" w:rsidP="00F20F07">
            <w:pPr>
              <w:snapToGrid w:val="0"/>
              <w:jc w:val="both"/>
              <w:rPr>
                <w:rFonts w:ascii="Times New Roman" w:hAnsi="Times New Roman" w:cs="Times New Roman"/>
              </w:rPr>
            </w:pPr>
            <w:r w:rsidRPr="00834A3B">
              <w:rPr>
                <w:rFonts w:ascii="Times New Roman" w:hAnsi="Times New Roman" w:cs="Times New Roman"/>
              </w:rPr>
              <w:t>Позитивная динамика развиваемых параметров</w:t>
            </w:r>
          </w:p>
        </w:tc>
        <w:tc>
          <w:tcPr>
            <w:tcW w:w="2835" w:type="dxa"/>
            <w:tcBorders>
              <w:top w:val="single" w:sz="4" w:space="0" w:color="000000"/>
              <w:left w:val="single" w:sz="4" w:space="0" w:color="000000"/>
              <w:bottom w:val="single" w:sz="4" w:space="0" w:color="000000"/>
            </w:tcBorders>
          </w:tcPr>
          <w:p w:rsidR="0081592A" w:rsidRPr="00834A3B" w:rsidRDefault="0081592A" w:rsidP="00F20F07">
            <w:pPr>
              <w:snapToGrid w:val="0"/>
              <w:jc w:val="both"/>
              <w:rPr>
                <w:rFonts w:ascii="Times New Roman" w:hAnsi="Times New Roman" w:cs="Times New Roman"/>
              </w:rPr>
            </w:pPr>
            <w:r w:rsidRPr="00834A3B">
              <w:rPr>
                <w:rFonts w:ascii="Times New Roman" w:hAnsi="Times New Roman" w:cs="Times New Roman"/>
              </w:rPr>
              <w:t>Проведение  индивидуальных коррекционных занятий.</w:t>
            </w:r>
          </w:p>
          <w:p w:rsidR="0081592A" w:rsidRPr="00834A3B" w:rsidRDefault="0081592A" w:rsidP="00F20F07">
            <w:pPr>
              <w:jc w:val="both"/>
              <w:rPr>
                <w:rFonts w:ascii="Times New Roman" w:hAnsi="Times New Roman" w:cs="Times New Roman"/>
              </w:rPr>
            </w:pPr>
            <w:r w:rsidRPr="00834A3B">
              <w:rPr>
                <w:rFonts w:ascii="Times New Roman" w:hAnsi="Times New Roman" w:cs="Times New Roman"/>
              </w:rPr>
              <w:t>Отслеживание динамики развития ребенка</w:t>
            </w:r>
          </w:p>
        </w:tc>
        <w:tc>
          <w:tcPr>
            <w:tcW w:w="1701" w:type="dxa"/>
            <w:tcBorders>
              <w:top w:val="single" w:sz="4" w:space="0" w:color="000000"/>
              <w:left w:val="single" w:sz="4" w:space="0" w:color="000000"/>
              <w:bottom w:val="single" w:sz="4" w:space="0" w:color="000000"/>
            </w:tcBorders>
          </w:tcPr>
          <w:p w:rsidR="0081592A" w:rsidRPr="00834A3B" w:rsidRDefault="0081592A" w:rsidP="00F20F07">
            <w:pPr>
              <w:snapToGrid w:val="0"/>
              <w:jc w:val="both"/>
              <w:rPr>
                <w:rFonts w:ascii="Times New Roman" w:hAnsi="Times New Roman" w:cs="Times New Roman"/>
              </w:rPr>
            </w:pPr>
          </w:p>
          <w:p w:rsidR="0081592A" w:rsidRPr="00834A3B" w:rsidRDefault="0081592A" w:rsidP="00F20F07">
            <w:pPr>
              <w:jc w:val="both"/>
              <w:rPr>
                <w:rFonts w:ascii="Times New Roman" w:hAnsi="Times New Roman" w:cs="Times New Roman"/>
              </w:rPr>
            </w:pPr>
            <w:r w:rsidRPr="00834A3B">
              <w:rPr>
                <w:rFonts w:ascii="Times New Roman" w:hAnsi="Times New Roman" w:cs="Times New Roman"/>
              </w:rPr>
              <w:t>В течение года</w:t>
            </w:r>
          </w:p>
        </w:tc>
        <w:tc>
          <w:tcPr>
            <w:tcW w:w="1276" w:type="dxa"/>
            <w:tcBorders>
              <w:top w:val="single" w:sz="4" w:space="0" w:color="000000"/>
              <w:left w:val="single" w:sz="4" w:space="0" w:color="000000"/>
              <w:bottom w:val="single" w:sz="4" w:space="0" w:color="000000"/>
              <w:right w:val="single" w:sz="4" w:space="0" w:color="000000"/>
            </w:tcBorders>
          </w:tcPr>
          <w:p w:rsidR="0081592A" w:rsidRPr="00834A3B" w:rsidRDefault="0081592A" w:rsidP="00F20F07">
            <w:pPr>
              <w:snapToGrid w:val="0"/>
              <w:jc w:val="both"/>
              <w:rPr>
                <w:rFonts w:ascii="Times New Roman" w:hAnsi="Times New Roman" w:cs="Times New Roman"/>
              </w:rPr>
            </w:pPr>
            <w:r w:rsidRPr="00834A3B">
              <w:rPr>
                <w:rFonts w:ascii="Times New Roman" w:hAnsi="Times New Roman" w:cs="Times New Roman"/>
              </w:rPr>
              <w:t xml:space="preserve"> Педагог-психолог</w:t>
            </w:r>
          </w:p>
          <w:p w:rsidR="0081592A" w:rsidRPr="00834A3B" w:rsidRDefault="0081592A" w:rsidP="00F20F07">
            <w:pPr>
              <w:jc w:val="both"/>
              <w:rPr>
                <w:rFonts w:ascii="Times New Roman" w:hAnsi="Times New Roman" w:cs="Times New Roman"/>
              </w:rPr>
            </w:pPr>
          </w:p>
          <w:p w:rsidR="0081592A" w:rsidRPr="00834A3B" w:rsidRDefault="0081592A" w:rsidP="00F20F07">
            <w:pPr>
              <w:jc w:val="both"/>
              <w:rPr>
                <w:rFonts w:ascii="Times New Roman" w:hAnsi="Times New Roman" w:cs="Times New Roman"/>
              </w:rPr>
            </w:pPr>
          </w:p>
        </w:tc>
      </w:tr>
      <w:tr w:rsidR="0081592A" w:rsidRPr="00834A3B" w:rsidTr="00F20F07">
        <w:trPr>
          <w:gridAfter w:val="1"/>
          <w:wAfter w:w="1276" w:type="dxa"/>
          <w:trHeight w:val="215"/>
        </w:trPr>
        <w:tc>
          <w:tcPr>
            <w:tcW w:w="9072" w:type="dxa"/>
            <w:gridSpan w:val="4"/>
            <w:tcBorders>
              <w:top w:val="single" w:sz="4" w:space="0" w:color="000000"/>
              <w:left w:val="single" w:sz="4" w:space="0" w:color="000000"/>
              <w:bottom w:val="single" w:sz="4" w:space="0" w:color="000000"/>
              <w:right w:val="single" w:sz="4" w:space="0" w:color="000000"/>
            </w:tcBorders>
          </w:tcPr>
          <w:p w:rsidR="0081592A" w:rsidRPr="00834A3B" w:rsidRDefault="0081592A" w:rsidP="00F20F07">
            <w:pPr>
              <w:snapToGrid w:val="0"/>
              <w:jc w:val="both"/>
              <w:rPr>
                <w:rFonts w:ascii="Times New Roman" w:hAnsi="Times New Roman" w:cs="Times New Roman"/>
              </w:rPr>
            </w:pPr>
            <w:r w:rsidRPr="00834A3B">
              <w:rPr>
                <w:rFonts w:ascii="Times New Roman" w:hAnsi="Times New Roman" w:cs="Times New Roman"/>
              </w:rPr>
              <w:t>Лечебно – профилактическая работа</w:t>
            </w:r>
          </w:p>
        </w:tc>
      </w:tr>
      <w:tr w:rsidR="0081592A" w:rsidRPr="00834A3B" w:rsidTr="00F20F07">
        <w:trPr>
          <w:trHeight w:val="215"/>
        </w:trPr>
        <w:tc>
          <w:tcPr>
            <w:tcW w:w="2127" w:type="dxa"/>
            <w:tcBorders>
              <w:top w:val="single" w:sz="4" w:space="0" w:color="000000"/>
              <w:left w:val="single" w:sz="4" w:space="0" w:color="000000"/>
              <w:bottom w:val="single" w:sz="4" w:space="0" w:color="000000"/>
            </w:tcBorders>
          </w:tcPr>
          <w:p w:rsidR="0081592A" w:rsidRPr="00834A3B" w:rsidRDefault="0081592A" w:rsidP="00F20F07">
            <w:pPr>
              <w:snapToGrid w:val="0"/>
              <w:jc w:val="both"/>
              <w:rPr>
                <w:rStyle w:val="Zag11"/>
                <w:rFonts w:ascii="Times New Roman" w:eastAsia="@Arial Unicode MS" w:hAnsi="Times New Roman" w:cs="Times New Roman"/>
              </w:rPr>
            </w:pPr>
            <w:r w:rsidRPr="00834A3B">
              <w:rPr>
                <w:rFonts w:ascii="Times New Roman" w:hAnsi="Times New Roman" w:cs="Times New Roman"/>
              </w:rPr>
              <w:t xml:space="preserve">Создание условий для сохранения и укрепления здоровья обучающихся </w:t>
            </w:r>
            <w:r w:rsidRPr="00834A3B">
              <w:rPr>
                <w:rStyle w:val="Zag11"/>
                <w:rFonts w:ascii="Times New Roman" w:eastAsia="@Arial Unicode MS" w:hAnsi="Times New Roman" w:cs="Times New Roman"/>
              </w:rPr>
              <w:t>«группы риска»</w:t>
            </w:r>
          </w:p>
          <w:p w:rsidR="0081592A" w:rsidRPr="00834A3B" w:rsidRDefault="0081592A" w:rsidP="00F20F07">
            <w:pPr>
              <w:jc w:val="both"/>
              <w:rPr>
                <w:rFonts w:ascii="Times New Roman" w:hAnsi="Times New Roman" w:cs="Times New Roman"/>
              </w:rPr>
            </w:pPr>
          </w:p>
          <w:p w:rsidR="0081592A" w:rsidRPr="00834A3B" w:rsidRDefault="0081592A" w:rsidP="00F20F07">
            <w:pPr>
              <w:jc w:val="both"/>
              <w:rPr>
                <w:rFonts w:ascii="Times New Roman" w:hAnsi="Times New Roman" w:cs="Times New Roman"/>
              </w:rPr>
            </w:pPr>
          </w:p>
        </w:tc>
        <w:tc>
          <w:tcPr>
            <w:tcW w:w="2409" w:type="dxa"/>
            <w:tcBorders>
              <w:top w:val="single" w:sz="4" w:space="0" w:color="000000"/>
              <w:left w:val="single" w:sz="4" w:space="0" w:color="000000"/>
              <w:bottom w:val="single" w:sz="4" w:space="0" w:color="000000"/>
            </w:tcBorders>
          </w:tcPr>
          <w:p w:rsidR="0081592A" w:rsidRPr="00834A3B" w:rsidRDefault="0081592A" w:rsidP="00F20F07">
            <w:pPr>
              <w:snapToGrid w:val="0"/>
              <w:jc w:val="both"/>
              <w:rPr>
                <w:rFonts w:ascii="Times New Roman" w:hAnsi="Times New Roman" w:cs="Times New Roman"/>
              </w:rPr>
            </w:pPr>
            <w:r w:rsidRPr="00834A3B">
              <w:rPr>
                <w:rFonts w:ascii="Times New Roman" w:hAnsi="Times New Roman" w:cs="Times New Roman"/>
              </w:rPr>
              <w:t>Позитивная динамика развиваемых параметров</w:t>
            </w:r>
          </w:p>
        </w:tc>
        <w:tc>
          <w:tcPr>
            <w:tcW w:w="2835" w:type="dxa"/>
            <w:tcBorders>
              <w:top w:val="single" w:sz="4" w:space="0" w:color="000000"/>
              <w:left w:val="single" w:sz="4" w:space="0" w:color="000000"/>
              <w:bottom w:val="single" w:sz="4" w:space="0" w:color="000000"/>
            </w:tcBorders>
          </w:tcPr>
          <w:p w:rsidR="0081592A" w:rsidRPr="00834A3B" w:rsidRDefault="0081592A" w:rsidP="00F20F07">
            <w:pPr>
              <w:snapToGrid w:val="0"/>
              <w:jc w:val="both"/>
              <w:rPr>
                <w:rStyle w:val="Zag11"/>
                <w:rFonts w:ascii="Times New Roman" w:eastAsia="@Arial Unicode MS" w:hAnsi="Times New Roman" w:cs="Times New Roman"/>
              </w:rPr>
            </w:pPr>
            <w:r w:rsidRPr="00834A3B">
              <w:rPr>
                <w:rFonts w:ascii="Times New Roman" w:hAnsi="Times New Roman" w:cs="Times New Roman"/>
              </w:rPr>
              <w:t xml:space="preserve">Разработка  рекомендаций для педагогов, учителя, и родителей по работе с детьми </w:t>
            </w:r>
            <w:r w:rsidRPr="00834A3B">
              <w:rPr>
                <w:rStyle w:val="Zag11"/>
                <w:rFonts w:ascii="Times New Roman" w:eastAsia="@Arial Unicode MS" w:hAnsi="Times New Roman" w:cs="Times New Roman"/>
              </w:rPr>
              <w:t xml:space="preserve">«группы риска» </w:t>
            </w:r>
          </w:p>
          <w:p w:rsidR="0081592A" w:rsidRPr="00834A3B" w:rsidRDefault="0081592A" w:rsidP="00F20F07">
            <w:pPr>
              <w:jc w:val="both"/>
              <w:rPr>
                <w:rFonts w:ascii="Times New Roman" w:hAnsi="Times New Roman" w:cs="Times New Roman"/>
              </w:rPr>
            </w:pPr>
            <w:r w:rsidRPr="00834A3B">
              <w:rPr>
                <w:rFonts w:ascii="Times New Roman" w:hAnsi="Times New Roman" w:cs="Times New Roman"/>
              </w:rPr>
              <w:t xml:space="preserve">Внедрение здоровьесберегающих технологий в образовательный процесс </w:t>
            </w:r>
          </w:p>
          <w:p w:rsidR="0081592A" w:rsidRPr="00834A3B" w:rsidRDefault="0081592A" w:rsidP="00F20F07">
            <w:pPr>
              <w:jc w:val="both"/>
              <w:rPr>
                <w:rFonts w:ascii="Times New Roman" w:hAnsi="Times New Roman" w:cs="Times New Roman"/>
              </w:rPr>
            </w:pPr>
            <w:r w:rsidRPr="00834A3B">
              <w:rPr>
                <w:rFonts w:ascii="Times New Roman" w:hAnsi="Times New Roman" w:cs="Times New Roman"/>
              </w:rPr>
              <w:t>Организация  мероприятий, на сохранение, профилактику здоровья и формирование  здорового образа жизни.</w:t>
            </w:r>
          </w:p>
        </w:tc>
        <w:tc>
          <w:tcPr>
            <w:tcW w:w="1701" w:type="dxa"/>
            <w:tcBorders>
              <w:top w:val="single" w:sz="4" w:space="0" w:color="000000"/>
              <w:left w:val="single" w:sz="4" w:space="0" w:color="000000"/>
              <w:bottom w:val="single" w:sz="4" w:space="0" w:color="000000"/>
            </w:tcBorders>
          </w:tcPr>
          <w:p w:rsidR="0081592A" w:rsidRPr="00834A3B" w:rsidRDefault="0081592A" w:rsidP="00F20F07">
            <w:pPr>
              <w:snapToGrid w:val="0"/>
              <w:jc w:val="both"/>
              <w:rPr>
                <w:rFonts w:ascii="Times New Roman" w:hAnsi="Times New Roman" w:cs="Times New Roman"/>
              </w:rPr>
            </w:pPr>
            <w:r w:rsidRPr="00834A3B">
              <w:rPr>
                <w:rFonts w:ascii="Times New Roman" w:hAnsi="Times New Roman" w:cs="Times New Roman"/>
              </w:rPr>
              <w:t>В течение года</w:t>
            </w:r>
          </w:p>
        </w:tc>
        <w:tc>
          <w:tcPr>
            <w:tcW w:w="1276" w:type="dxa"/>
            <w:tcBorders>
              <w:top w:val="single" w:sz="4" w:space="0" w:color="000000"/>
              <w:left w:val="single" w:sz="4" w:space="0" w:color="000000"/>
              <w:bottom w:val="single" w:sz="4" w:space="0" w:color="000000"/>
              <w:right w:val="single" w:sz="4" w:space="0" w:color="000000"/>
            </w:tcBorders>
          </w:tcPr>
          <w:p w:rsidR="0081592A" w:rsidRPr="00834A3B" w:rsidRDefault="0081592A" w:rsidP="00F20F07">
            <w:pPr>
              <w:snapToGrid w:val="0"/>
              <w:jc w:val="both"/>
              <w:rPr>
                <w:rFonts w:ascii="Times New Roman" w:hAnsi="Times New Roman" w:cs="Times New Roman"/>
              </w:rPr>
            </w:pPr>
            <w:r w:rsidRPr="00834A3B">
              <w:rPr>
                <w:rFonts w:ascii="Times New Roman" w:hAnsi="Times New Roman" w:cs="Times New Roman"/>
              </w:rPr>
              <w:t>Классные  руководители</w:t>
            </w:r>
          </w:p>
          <w:p w:rsidR="0081592A" w:rsidRPr="00834A3B" w:rsidRDefault="0081592A" w:rsidP="00F20F07">
            <w:pPr>
              <w:jc w:val="both"/>
              <w:rPr>
                <w:rFonts w:ascii="Times New Roman" w:hAnsi="Times New Roman" w:cs="Times New Roman"/>
              </w:rPr>
            </w:pPr>
            <w:r w:rsidRPr="00834A3B">
              <w:rPr>
                <w:rFonts w:ascii="Times New Roman" w:hAnsi="Times New Roman" w:cs="Times New Roman"/>
              </w:rPr>
              <w:t>Педагог-психолог</w:t>
            </w:r>
          </w:p>
          <w:p w:rsidR="0081592A" w:rsidRPr="00834A3B" w:rsidRDefault="0081592A" w:rsidP="00F20F07">
            <w:pPr>
              <w:jc w:val="both"/>
              <w:rPr>
                <w:rFonts w:ascii="Times New Roman" w:hAnsi="Times New Roman" w:cs="Times New Roman"/>
              </w:rPr>
            </w:pPr>
            <w:r w:rsidRPr="00834A3B">
              <w:rPr>
                <w:rFonts w:ascii="Times New Roman" w:hAnsi="Times New Roman" w:cs="Times New Roman"/>
              </w:rPr>
              <w:t>Социальный педагог</w:t>
            </w:r>
          </w:p>
        </w:tc>
      </w:tr>
    </w:tbl>
    <w:p w:rsidR="0081592A" w:rsidRPr="00834A3B" w:rsidRDefault="0081592A" w:rsidP="00494B45">
      <w:pPr>
        <w:ind w:firstLine="709"/>
        <w:jc w:val="both"/>
        <w:rPr>
          <w:rStyle w:val="Zag11"/>
          <w:rFonts w:ascii="Times New Roman" w:eastAsia="@Arial Unicode MS" w:hAnsi="Times New Roman" w:cs="Times New Roman"/>
        </w:rPr>
      </w:pPr>
      <w:r w:rsidRPr="00834A3B">
        <w:rPr>
          <w:rFonts w:ascii="Times New Roman" w:hAnsi="Times New Roman" w:cs="Times New Roman"/>
          <w:b/>
          <w:bCs/>
        </w:rPr>
        <w:t>Цель:</w:t>
      </w:r>
      <w:r w:rsidRPr="00834A3B">
        <w:rPr>
          <w:rFonts w:ascii="Times New Roman" w:hAnsi="Times New Roman" w:cs="Times New Roman"/>
        </w:rPr>
        <w:t xml:space="preserve"> обеспечение своевременной психолого-педагогической помощи в освоении содержания образования и коррекции недостатков в познавательной и эмоционально-личностной сфере детей </w:t>
      </w:r>
      <w:r w:rsidRPr="00834A3B">
        <w:rPr>
          <w:rStyle w:val="Zag11"/>
          <w:rFonts w:ascii="Times New Roman" w:eastAsia="@Arial Unicode MS" w:hAnsi="Times New Roman" w:cs="Times New Roman"/>
        </w:rPr>
        <w:t>«группы риска».</w:t>
      </w:r>
    </w:p>
    <w:p w:rsidR="0081592A" w:rsidRPr="00834A3B" w:rsidRDefault="0081592A" w:rsidP="00494B45">
      <w:pPr>
        <w:ind w:firstLine="709"/>
        <w:jc w:val="both"/>
        <w:rPr>
          <w:rFonts w:ascii="Times New Roman" w:hAnsi="Times New Roman" w:cs="Times New Roman"/>
          <w:b/>
          <w:bCs/>
        </w:rPr>
      </w:pPr>
      <w:r w:rsidRPr="00834A3B">
        <w:rPr>
          <w:rFonts w:ascii="Times New Roman" w:hAnsi="Times New Roman" w:cs="Times New Roman"/>
          <w:b/>
          <w:bCs/>
        </w:rPr>
        <w:t>Консультативный модуль</w:t>
      </w:r>
    </w:p>
    <w:p w:rsidR="0081592A" w:rsidRPr="00834A3B" w:rsidRDefault="0081592A" w:rsidP="00494B45">
      <w:pPr>
        <w:ind w:firstLine="709"/>
        <w:jc w:val="both"/>
        <w:rPr>
          <w:rFonts w:ascii="Times New Roman" w:hAnsi="Times New Roman" w:cs="Times New Roman"/>
        </w:rPr>
      </w:pPr>
      <w:r w:rsidRPr="00834A3B">
        <w:rPr>
          <w:rFonts w:ascii="Times New Roman" w:hAnsi="Times New Roman" w:cs="Times New Roman"/>
          <w:b/>
          <w:bCs/>
        </w:rPr>
        <w:t>Цель:</w:t>
      </w:r>
      <w:r w:rsidRPr="00834A3B">
        <w:rPr>
          <w:rFonts w:ascii="Times New Roman" w:hAnsi="Times New Roman" w:cs="Times New Roman"/>
        </w:rPr>
        <w:t xml:space="preserve"> обеспечение непрерывности индивидуального сопровождения детей </w:t>
      </w:r>
      <w:r w:rsidRPr="00834A3B">
        <w:rPr>
          <w:rStyle w:val="Zag11"/>
          <w:rFonts w:ascii="Times New Roman" w:eastAsia="@Arial Unicode MS" w:hAnsi="Times New Roman" w:cs="Times New Roman"/>
        </w:rPr>
        <w:t>«группы риска»</w:t>
      </w:r>
      <w:r w:rsidRPr="00834A3B">
        <w:rPr>
          <w:rFonts w:ascii="Times New Roman" w:hAnsi="Times New Roman" w:cs="Times New Roman"/>
        </w:rPr>
        <w:t xml:space="preserve"> и их семей по вопросам реализации условий обучения, воспитания, коррекции, развития и социализации обучающихся</w:t>
      </w:r>
    </w:p>
    <w:tbl>
      <w:tblPr>
        <w:tblW w:w="11057" w:type="dxa"/>
        <w:tblInd w:w="-538" w:type="dxa"/>
        <w:tblLayout w:type="fixed"/>
        <w:tblLook w:val="0000"/>
      </w:tblPr>
      <w:tblGrid>
        <w:gridCol w:w="2127"/>
        <w:gridCol w:w="2409"/>
        <w:gridCol w:w="2835"/>
        <w:gridCol w:w="2127"/>
        <w:gridCol w:w="1559"/>
      </w:tblGrid>
      <w:tr w:rsidR="0081592A" w:rsidRPr="00834A3B" w:rsidTr="00834A3B">
        <w:trPr>
          <w:trHeight w:val="977"/>
        </w:trPr>
        <w:tc>
          <w:tcPr>
            <w:tcW w:w="2127" w:type="dxa"/>
            <w:tcBorders>
              <w:top w:val="single" w:sz="4" w:space="0" w:color="000000"/>
              <w:left w:val="single" w:sz="4" w:space="0" w:color="000000"/>
              <w:bottom w:val="single" w:sz="4" w:space="0" w:color="000000"/>
            </w:tcBorders>
          </w:tcPr>
          <w:p w:rsidR="0081592A" w:rsidRPr="00834A3B" w:rsidRDefault="0081592A" w:rsidP="00603DA3">
            <w:pPr>
              <w:snapToGrid w:val="0"/>
              <w:jc w:val="both"/>
              <w:rPr>
                <w:rFonts w:ascii="Times New Roman" w:hAnsi="Times New Roman" w:cs="Times New Roman"/>
              </w:rPr>
            </w:pPr>
            <w:r w:rsidRPr="00834A3B">
              <w:rPr>
                <w:rFonts w:ascii="Times New Roman" w:hAnsi="Times New Roman" w:cs="Times New Roman"/>
              </w:rPr>
              <w:t>Задачи (направления) деятельности</w:t>
            </w:r>
          </w:p>
          <w:p w:rsidR="0081592A" w:rsidRPr="00834A3B" w:rsidRDefault="0081592A" w:rsidP="00603DA3">
            <w:pPr>
              <w:jc w:val="both"/>
              <w:rPr>
                <w:rFonts w:ascii="Times New Roman" w:hAnsi="Times New Roman" w:cs="Times New Roman"/>
              </w:rPr>
            </w:pPr>
          </w:p>
        </w:tc>
        <w:tc>
          <w:tcPr>
            <w:tcW w:w="2409" w:type="dxa"/>
            <w:tcBorders>
              <w:top w:val="single" w:sz="4" w:space="0" w:color="000000"/>
              <w:left w:val="single" w:sz="4" w:space="0" w:color="000000"/>
              <w:bottom w:val="single" w:sz="4" w:space="0" w:color="000000"/>
            </w:tcBorders>
          </w:tcPr>
          <w:p w:rsidR="0081592A" w:rsidRPr="00834A3B" w:rsidRDefault="0081592A" w:rsidP="00603DA3">
            <w:pPr>
              <w:snapToGrid w:val="0"/>
              <w:jc w:val="both"/>
              <w:rPr>
                <w:rFonts w:ascii="Times New Roman" w:hAnsi="Times New Roman" w:cs="Times New Roman"/>
              </w:rPr>
            </w:pPr>
            <w:r w:rsidRPr="00834A3B">
              <w:rPr>
                <w:rFonts w:ascii="Times New Roman" w:hAnsi="Times New Roman" w:cs="Times New Roman"/>
              </w:rPr>
              <w:t>Планируемые результаты</w:t>
            </w:r>
          </w:p>
          <w:p w:rsidR="0081592A" w:rsidRPr="00834A3B" w:rsidRDefault="0081592A" w:rsidP="00603DA3">
            <w:pPr>
              <w:jc w:val="both"/>
              <w:rPr>
                <w:rFonts w:ascii="Times New Roman" w:hAnsi="Times New Roman" w:cs="Times New Roman"/>
              </w:rPr>
            </w:pPr>
          </w:p>
        </w:tc>
        <w:tc>
          <w:tcPr>
            <w:tcW w:w="2835" w:type="dxa"/>
            <w:tcBorders>
              <w:top w:val="single" w:sz="4" w:space="0" w:color="000000"/>
              <w:left w:val="single" w:sz="4" w:space="0" w:color="000000"/>
              <w:bottom w:val="single" w:sz="4" w:space="0" w:color="000000"/>
            </w:tcBorders>
          </w:tcPr>
          <w:p w:rsidR="0081592A" w:rsidRPr="00834A3B" w:rsidRDefault="0081592A" w:rsidP="00603DA3">
            <w:pPr>
              <w:snapToGrid w:val="0"/>
              <w:jc w:val="both"/>
              <w:rPr>
                <w:rFonts w:ascii="Times New Roman" w:hAnsi="Times New Roman" w:cs="Times New Roman"/>
              </w:rPr>
            </w:pPr>
            <w:r w:rsidRPr="00834A3B">
              <w:rPr>
                <w:rFonts w:ascii="Times New Roman" w:hAnsi="Times New Roman" w:cs="Times New Roman"/>
              </w:rPr>
              <w:t>Виды и формы деятельности, мероприятия</w:t>
            </w:r>
          </w:p>
        </w:tc>
        <w:tc>
          <w:tcPr>
            <w:tcW w:w="2127" w:type="dxa"/>
            <w:tcBorders>
              <w:top w:val="single" w:sz="4" w:space="0" w:color="000000"/>
              <w:left w:val="single" w:sz="4" w:space="0" w:color="000000"/>
              <w:bottom w:val="single" w:sz="4" w:space="0" w:color="000000"/>
            </w:tcBorders>
          </w:tcPr>
          <w:p w:rsidR="0081592A" w:rsidRPr="00834A3B" w:rsidRDefault="0081592A" w:rsidP="00603DA3">
            <w:pPr>
              <w:snapToGrid w:val="0"/>
              <w:jc w:val="both"/>
              <w:rPr>
                <w:rFonts w:ascii="Times New Roman" w:hAnsi="Times New Roman" w:cs="Times New Roman"/>
              </w:rPr>
            </w:pPr>
            <w:r w:rsidRPr="00834A3B">
              <w:rPr>
                <w:rFonts w:ascii="Times New Roman" w:hAnsi="Times New Roman" w:cs="Times New Roman"/>
              </w:rPr>
              <w:t xml:space="preserve">Сроки </w:t>
            </w:r>
          </w:p>
          <w:p w:rsidR="0081592A" w:rsidRPr="00834A3B" w:rsidRDefault="0081592A" w:rsidP="00603DA3">
            <w:pPr>
              <w:jc w:val="both"/>
              <w:rPr>
                <w:rFonts w:ascii="Times New Roman" w:hAnsi="Times New Roman" w:cs="Times New Roman"/>
              </w:rPr>
            </w:pPr>
          </w:p>
        </w:tc>
        <w:tc>
          <w:tcPr>
            <w:tcW w:w="1559" w:type="dxa"/>
            <w:tcBorders>
              <w:top w:val="single" w:sz="4" w:space="0" w:color="000000"/>
              <w:left w:val="single" w:sz="4" w:space="0" w:color="000000"/>
              <w:bottom w:val="single" w:sz="4" w:space="0" w:color="000000"/>
              <w:right w:val="single" w:sz="4" w:space="0" w:color="000000"/>
            </w:tcBorders>
          </w:tcPr>
          <w:p w:rsidR="0081592A" w:rsidRPr="00834A3B" w:rsidRDefault="0081592A" w:rsidP="00603DA3">
            <w:pPr>
              <w:snapToGrid w:val="0"/>
              <w:jc w:val="both"/>
              <w:rPr>
                <w:rFonts w:ascii="Times New Roman" w:hAnsi="Times New Roman" w:cs="Times New Roman"/>
              </w:rPr>
            </w:pPr>
            <w:r w:rsidRPr="00834A3B">
              <w:rPr>
                <w:rFonts w:ascii="Times New Roman" w:hAnsi="Times New Roman" w:cs="Times New Roman"/>
              </w:rPr>
              <w:t>Ответственные</w:t>
            </w:r>
          </w:p>
          <w:p w:rsidR="0081592A" w:rsidRPr="00834A3B" w:rsidRDefault="0081592A" w:rsidP="00603DA3">
            <w:pPr>
              <w:jc w:val="both"/>
              <w:rPr>
                <w:rFonts w:ascii="Times New Roman" w:hAnsi="Times New Roman" w:cs="Times New Roman"/>
              </w:rPr>
            </w:pPr>
          </w:p>
        </w:tc>
      </w:tr>
      <w:tr w:rsidR="0081592A" w:rsidRPr="00834A3B" w:rsidTr="00834A3B">
        <w:trPr>
          <w:trHeight w:val="381"/>
        </w:trPr>
        <w:tc>
          <w:tcPr>
            <w:tcW w:w="2127" w:type="dxa"/>
            <w:tcBorders>
              <w:top w:val="single" w:sz="4" w:space="0" w:color="000000"/>
              <w:left w:val="single" w:sz="4" w:space="0" w:color="000000"/>
              <w:bottom w:val="single" w:sz="4" w:space="0" w:color="000000"/>
            </w:tcBorders>
          </w:tcPr>
          <w:p w:rsidR="0081592A" w:rsidRPr="00834A3B" w:rsidRDefault="0081592A" w:rsidP="00603DA3">
            <w:pPr>
              <w:snapToGrid w:val="0"/>
              <w:jc w:val="both"/>
              <w:rPr>
                <w:rFonts w:ascii="Times New Roman" w:hAnsi="Times New Roman" w:cs="Times New Roman"/>
              </w:rPr>
            </w:pPr>
            <w:r w:rsidRPr="00834A3B">
              <w:rPr>
                <w:rFonts w:ascii="Times New Roman" w:hAnsi="Times New Roman" w:cs="Times New Roman"/>
              </w:rPr>
              <w:t>Консультирование педагогических работников</w:t>
            </w:r>
          </w:p>
        </w:tc>
        <w:tc>
          <w:tcPr>
            <w:tcW w:w="2409" w:type="dxa"/>
            <w:tcBorders>
              <w:top w:val="single" w:sz="4" w:space="0" w:color="000000"/>
              <w:left w:val="single" w:sz="4" w:space="0" w:color="000000"/>
              <w:bottom w:val="single" w:sz="4" w:space="0" w:color="000000"/>
            </w:tcBorders>
          </w:tcPr>
          <w:p w:rsidR="0081592A" w:rsidRPr="00834A3B" w:rsidRDefault="0081592A" w:rsidP="00603DA3">
            <w:pPr>
              <w:snapToGrid w:val="0"/>
              <w:jc w:val="both"/>
              <w:rPr>
                <w:rFonts w:ascii="Times New Roman" w:hAnsi="Times New Roman" w:cs="Times New Roman"/>
              </w:rPr>
            </w:pPr>
            <w:r w:rsidRPr="00834A3B">
              <w:rPr>
                <w:rFonts w:ascii="Times New Roman" w:hAnsi="Times New Roman" w:cs="Times New Roman"/>
              </w:rPr>
              <w:t xml:space="preserve">Рекомендации, приёмы, упражнения и др. материалы. </w:t>
            </w:r>
          </w:p>
          <w:p w:rsidR="0081592A" w:rsidRPr="00834A3B" w:rsidRDefault="0081592A" w:rsidP="00603DA3">
            <w:pPr>
              <w:jc w:val="both"/>
              <w:rPr>
                <w:rFonts w:ascii="Times New Roman" w:hAnsi="Times New Roman" w:cs="Times New Roman"/>
              </w:rPr>
            </w:pPr>
          </w:p>
        </w:tc>
        <w:tc>
          <w:tcPr>
            <w:tcW w:w="2835" w:type="dxa"/>
            <w:tcBorders>
              <w:top w:val="single" w:sz="4" w:space="0" w:color="000000"/>
              <w:left w:val="single" w:sz="4" w:space="0" w:color="000000"/>
              <w:bottom w:val="single" w:sz="4" w:space="0" w:color="000000"/>
            </w:tcBorders>
          </w:tcPr>
          <w:p w:rsidR="0081592A" w:rsidRPr="00834A3B" w:rsidRDefault="0081592A" w:rsidP="00603DA3">
            <w:pPr>
              <w:snapToGrid w:val="0"/>
              <w:jc w:val="both"/>
              <w:rPr>
                <w:rFonts w:ascii="Times New Roman" w:hAnsi="Times New Roman" w:cs="Times New Roman"/>
              </w:rPr>
            </w:pPr>
            <w:r w:rsidRPr="00834A3B">
              <w:rPr>
                <w:rFonts w:ascii="Times New Roman" w:hAnsi="Times New Roman" w:cs="Times New Roman"/>
              </w:rPr>
              <w:t>Индивидуальные, групповые, тематические консультации</w:t>
            </w:r>
          </w:p>
          <w:p w:rsidR="0081592A" w:rsidRPr="00834A3B" w:rsidRDefault="0081592A" w:rsidP="00603DA3">
            <w:pPr>
              <w:jc w:val="both"/>
              <w:rPr>
                <w:rFonts w:ascii="Times New Roman" w:hAnsi="Times New Roman" w:cs="Times New Roman"/>
              </w:rPr>
            </w:pPr>
          </w:p>
        </w:tc>
        <w:tc>
          <w:tcPr>
            <w:tcW w:w="2127" w:type="dxa"/>
            <w:tcBorders>
              <w:top w:val="single" w:sz="4" w:space="0" w:color="000000"/>
              <w:left w:val="single" w:sz="4" w:space="0" w:color="000000"/>
              <w:bottom w:val="single" w:sz="4" w:space="0" w:color="000000"/>
            </w:tcBorders>
          </w:tcPr>
          <w:p w:rsidR="0081592A" w:rsidRPr="00834A3B" w:rsidRDefault="0081592A" w:rsidP="00603DA3">
            <w:pPr>
              <w:snapToGrid w:val="0"/>
              <w:jc w:val="both"/>
              <w:rPr>
                <w:rFonts w:ascii="Times New Roman" w:hAnsi="Times New Roman" w:cs="Times New Roman"/>
              </w:rPr>
            </w:pPr>
            <w:r w:rsidRPr="00834A3B">
              <w:rPr>
                <w:rFonts w:ascii="Times New Roman" w:hAnsi="Times New Roman" w:cs="Times New Roman"/>
              </w:rPr>
              <w:t>В течение года</w:t>
            </w:r>
          </w:p>
        </w:tc>
        <w:tc>
          <w:tcPr>
            <w:tcW w:w="1559" w:type="dxa"/>
            <w:tcBorders>
              <w:top w:val="single" w:sz="4" w:space="0" w:color="000000"/>
              <w:left w:val="single" w:sz="4" w:space="0" w:color="000000"/>
              <w:bottom w:val="single" w:sz="4" w:space="0" w:color="000000"/>
              <w:right w:val="single" w:sz="4" w:space="0" w:color="000000"/>
            </w:tcBorders>
          </w:tcPr>
          <w:p w:rsidR="0081592A" w:rsidRPr="00834A3B" w:rsidRDefault="0081592A" w:rsidP="00603DA3">
            <w:pPr>
              <w:snapToGrid w:val="0"/>
              <w:jc w:val="both"/>
              <w:rPr>
                <w:rFonts w:ascii="Times New Roman" w:hAnsi="Times New Roman" w:cs="Times New Roman"/>
              </w:rPr>
            </w:pPr>
            <w:r w:rsidRPr="00834A3B">
              <w:rPr>
                <w:rFonts w:ascii="Times New Roman" w:hAnsi="Times New Roman" w:cs="Times New Roman"/>
              </w:rPr>
              <w:t>Педагог – психолог</w:t>
            </w:r>
          </w:p>
          <w:p w:rsidR="0081592A" w:rsidRPr="00834A3B" w:rsidRDefault="0081592A" w:rsidP="00603DA3">
            <w:pPr>
              <w:jc w:val="both"/>
              <w:rPr>
                <w:rFonts w:ascii="Times New Roman" w:hAnsi="Times New Roman" w:cs="Times New Roman"/>
              </w:rPr>
            </w:pPr>
            <w:r w:rsidRPr="00834A3B">
              <w:rPr>
                <w:rFonts w:ascii="Times New Roman" w:hAnsi="Times New Roman" w:cs="Times New Roman"/>
              </w:rPr>
              <w:t>Социальный педагог</w:t>
            </w:r>
          </w:p>
          <w:p w:rsidR="0081592A" w:rsidRPr="00834A3B" w:rsidRDefault="0081592A" w:rsidP="00603DA3">
            <w:pPr>
              <w:jc w:val="both"/>
              <w:rPr>
                <w:rFonts w:ascii="Times New Roman" w:hAnsi="Times New Roman" w:cs="Times New Roman"/>
              </w:rPr>
            </w:pPr>
            <w:r w:rsidRPr="00834A3B">
              <w:rPr>
                <w:rFonts w:ascii="Times New Roman" w:hAnsi="Times New Roman" w:cs="Times New Roman"/>
              </w:rPr>
              <w:t>Зам.по УВР</w:t>
            </w:r>
          </w:p>
        </w:tc>
      </w:tr>
      <w:tr w:rsidR="0081592A" w:rsidRPr="00834A3B" w:rsidTr="00834A3B">
        <w:trPr>
          <w:trHeight w:val="381"/>
        </w:trPr>
        <w:tc>
          <w:tcPr>
            <w:tcW w:w="2127" w:type="dxa"/>
            <w:tcBorders>
              <w:top w:val="single" w:sz="4" w:space="0" w:color="000000"/>
              <w:left w:val="single" w:sz="4" w:space="0" w:color="000000"/>
              <w:bottom w:val="single" w:sz="4" w:space="0" w:color="000000"/>
            </w:tcBorders>
          </w:tcPr>
          <w:p w:rsidR="0081592A" w:rsidRPr="00834A3B" w:rsidRDefault="0081592A" w:rsidP="00603DA3">
            <w:pPr>
              <w:snapToGrid w:val="0"/>
              <w:jc w:val="both"/>
              <w:rPr>
                <w:rFonts w:ascii="Times New Roman" w:hAnsi="Times New Roman" w:cs="Times New Roman"/>
              </w:rPr>
            </w:pPr>
            <w:r w:rsidRPr="00834A3B">
              <w:rPr>
                <w:rFonts w:ascii="Times New Roman" w:hAnsi="Times New Roman" w:cs="Times New Roman"/>
              </w:rPr>
              <w:t>Консультирование обучающихся по выявленным проблемам, оказание помощи</w:t>
            </w:r>
          </w:p>
        </w:tc>
        <w:tc>
          <w:tcPr>
            <w:tcW w:w="2409" w:type="dxa"/>
            <w:tcBorders>
              <w:top w:val="single" w:sz="4" w:space="0" w:color="000000"/>
              <w:left w:val="single" w:sz="4" w:space="0" w:color="000000"/>
              <w:bottom w:val="single" w:sz="4" w:space="0" w:color="000000"/>
            </w:tcBorders>
          </w:tcPr>
          <w:p w:rsidR="0081592A" w:rsidRPr="00834A3B" w:rsidRDefault="0081592A" w:rsidP="00603DA3">
            <w:pPr>
              <w:snapToGrid w:val="0"/>
              <w:jc w:val="both"/>
              <w:rPr>
                <w:rFonts w:ascii="Times New Roman" w:hAnsi="Times New Roman" w:cs="Times New Roman"/>
              </w:rPr>
            </w:pPr>
            <w:r w:rsidRPr="00834A3B">
              <w:rPr>
                <w:rFonts w:ascii="Times New Roman" w:hAnsi="Times New Roman" w:cs="Times New Roman"/>
              </w:rPr>
              <w:t xml:space="preserve"> Рекомендации, приёмы, упражнения и др. материалы. </w:t>
            </w:r>
          </w:p>
          <w:p w:rsidR="0081592A" w:rsidRPr="00834A3B" w:rsidRDefault="0081592A" w:rsidP="00603DA3">
            <w:pPr>
              <w:jc w:val="both"/>
              <w:rPr>
                <w:rFonts w:ascii="Times New Roman" w:hAnsi="Times New Roman" w:cs="Times New Roman"/>
              </w:rPr>
            </w:pPr>
          </w:p>
        </w:tc>
        <w:tc>
          <w:tcPr>
            <w:tcW w:w="2835" w:type="dxa"/>
            <w:tcBorders>
              <w:top w:val="single" w:sz="4" w:space="0" w:color="000000"/>
              <w:left w:val="single" w:sz="4" w:space="0" w:color="000000"/>
              <w:bottom w:val="single" w:sz="4" w:space="0" w:color="000000"/>
            </w:tcBorders>
          </w:tcPr>
          <w:p w:rsidR="0081592A" w:rsidRPr="00834A3B" w:rsidRDefault="0081592A" w:rsidP="00603DA3">
            <w:pPr>
              <w:snapToGrid w:val="0"/>
              <w:jc w:val="both"/>
              <w:rPr>
                <w:rFonts w:ascii="Times New Roman" w:hAnsi="Times New Roman" w:cs="Times New Roman"/>
              </w:rPr>
            </w:pPr>
            <w:r w:rsidRPr="00834A3B">
              <w:rPr>
                <w:rFonts w:ascii="Times New Roman" w:hAnsi="Times New Roman" w:cs="Times New Roman"/>
              </w:rPr>
              <w:t>Индивидуальные, групповые, тематические консультации</w:t>
            </w:r>
          </w:p>
          <w:p w:rsidR="0081592A" w:rsidRPr="00834A3B" w:rsidRDefault="0081592A" w:rsidP="00603DA3">
            <w:pPr>
              <w:jc w:val="both"/>
              <w:rPr>
                <w:rFonts w:ascii="Times New Roman" w:hAnsi="Times New Roman" w:cs="Times New Roman"/>
              </w:rPr>
            </w:pPr>
          </w:p>
        </w:tc>
        <w:tc>
          <w:tcPr>
            <w:tcW w:w="2127" w:type="dxa"/>
            <w:tcBorders>
              <w:top w:val="single" w:sz="4" w:space="0" w:color="000000"/>
              <w:left w:val="single" w:sz="4" w:space="0" w:color="000000"/>
              <w:bottom w:val="single" w:sz="4" w:space="0" w:color="000000"/>
            </w:tcBorders>
          </w:tcPr>
          <w:p w:rsidR="0081592A" w:rsidRPr="00834A3B" w:rsidRDefault="0081592A" w:rsidP="00603DA3">
            <w:pPr>
              <w:snapToGrid w:val="0"/>
              <w:jc w:val="both"/>
              <w:rPr>
                <w:rFonts w:ascii="Times New Roman" w:hAnsi="Times New Roman" w:cs="Times New Roman"/>
              </w:rPr>
            </w:pPr>
            <w:r w:rsidRPr="00834A3B">
              <w:rPr>
                <w:rFonts w:ascii="Times New Roman" w:hAnsi="Times New Roman" w:cs="Times New Roman"/>
              </w:rPr>
              <w:t>В течение года</w:t>
            </w:r>
          </w:p>
        </w:tc>
        <w:tc>
          <w:tcPr>
            <w:tcW w:w="1559" w:type="dxa"/>
            <w:tcBorders>
              <w:top w:val="single" w:sz="4" w:space="0" w:color="000000"/>
              <w:left w:val="single" w:sz="4" w:space="0" w:color="000000"/>
              <w:bottom w:val="single" w:sz="4" w:space="0" w:color="000000"/>
              <w:right w:val="single" w:sz="4" w:space="0" w:color="000000"/>
            </w:tcBorders>
          </w:tcPr>
          <w:p w:rsidR="0081592A" w:rsidRPr="00834A3B" w:rsidRDefault="0081592A" w:rsidP="00603DA3">
            <w:pPr>
              <w:snapToGrid w:val="0"/>
              <w:jc w:val="both"/>
              <w:rPr>
                <w:rFonts w:ascii="Times New Roman" w:hAnsi="Times New Roman" w:cs="Times New Roman"/>
              </w:rPr>
            </w:pPr>
            <w:r w:rsidRPr="00834A3B">
              <w:rPr>
                <w:rFonts w:ascii="Times New Roman" w:hAnsi="Times New Roman" w:cs="Times New Roman"/>
              </w:rPr>
              <w:t>Педагог – психолог</w:t>
            </w:r>
          </w:p>
          <w:p w:rsidR="0081592A" w:rsidRPr="00834A3B" w:rsidRDefault="0081592A" w:rsidP="00603DA3">
            <w:pPr>
              <w:jc w:val="both"/>
              <w:rPr>
                <w:rFonts w:ascii="Times New Roman" w:hAnsi="Times New Roman" w:cs="Times New Roman"/>
              </w:rPr>
            </w:pPr>
            <w:r w:rsidRPr="00834A3B">
              <w:rPr>
                <w:rFonts w:ascii="Times New Roman" w:hAnsi="Times New Roman" w:cs="Times New Roman"/>
              </w:rPr>
              <w:t>Социальный педагог</w:t>
            </w:r>
          </w:p>
          <w:p w:rsidR="0081592A" w:rsidRPr="00834A3B" w:rsidRDefault="0081592A" w:rsidP="00603DA3">
            <w:pPr>
              <w:jc w:val="both"/>
              <w:rPr>
                <w:rFonts w:ascii="Times New Roman" w:hAnsi="Times New Roman" w:cs="Times New Roman"/>
              </w:rPr>
            </w:pPr>
            <w:r w:rsidRPr="00834A3B">
              <w:rPr>
                <w:rFonts w:ascii="Times New Roman" w:hAnsi="Times New Roman" w:cs="Times New Roman"/>
              </w:rPr>
              <w:t>Заместитель директора по УВР</w:t>
            </w:r>
          </w:p>
        </w:tc>
      </w:tr>
      <w:tr w:rsidR="0081592A" w:rsidRPr="00834A3B" w:rsidTr="00834A3B">
        <w:trPr>
          <w:trHeight w:val="381"/>
        </w:trPr>
        <w:tc>
          <w:tcPr>
            <w:tcW w:w="2127" w:type="dxa"/>
            <w:tcBorders>
              <w:top w:val="single" w:sz="4" w:space="0" w:color="000000"/>
              <w:left w:val="single" w:sz="4" w:space="0" w:color="000000"/>
              <w:bottom w:val="single" w:sz="4" w:space="0" w:color="000000"/>
            </w:tcBorders>
          </w:tcPr>
          <w:p w:rsidR="0081592A" w:rsidRPr="00834A3B" w:rsidRDefault="0081592A" w:rsidP="00603DA3">
            <w:pPr>
              <w:snapToGrid w:val="0"/>
              <w:jc w:val="both"/>
              <w:rPr>
                <w:rFonts w:ascii="Times New Roman" w:hAnsi="Times New Roman" w:cs="Times New Roman"/>
              </w:rPr>
            </w:pPr>
            <w:r w:rsidRPr="00834A3B">
              <w:rPr>
                <w:rFonts w:ascii="Times New Roman" w:hAnsi="Times New Roman" w:cs="Times New Roman"/>
              </w:rPr>
              <w:t>Консультирование родителей по  вопросам обучения и воспитания</w:t>
            </w:r>
          </w:p>
        </w:tc>
        <w:tc>
          <w:tcPr>
            <w:tcW w:w="2409" w:type="dxa"/>
            <w:tcBorders>
              <w:top w:val="single" w:sz="4" w:space="0" w:color="000000"/>
              <w:left w:val="single" w:sz="4" w:space="0" w:color="000000"/>
              <w:bottom w:val="single" w:sz="4" w:space="0" w:color="000000"/>
            </w:tcBorders>
          </w:tcPr>
          <w:p w:rsidR="0081592A" w:rsidRPr="00834A3B" w:rsidRDefault="0081592A" w:rsidP="00603DA3">
            <w:pPr>
              <w:snapToGrid w:val="0"/>
              <w:jc w:val="both"/>
              <w:rPr>
                <w:rFonts w:ascii="Times New Roman" w:hAnsi="Times New Roman" w:cs="Times New Roman"/>
              </w:rPr>
            </w:pPr>
            <w:r w:rsidRPr="00834A3B">
              <w:rPr>
                <w:rFonts w:ascii="Times New Roman" w:hAnsi="Times New Roman" w:cs="Times New Roman"/>
              </w:rPr>
              <w:t xml:space="preserve"> Рекомендации, приёмы, упражнения и др. материалы. </w:t>
            </w:r>
          </w:p>
          <w:p w:rsidR="0081592A" w:rsidRPr="00834A3B" w:rsidRDefault="0081592A" w:rsidP="00603DA3">
            <w:pPr>
              <w:jc w:val="both"/>
              <w:rPr>
                <w:rFonts w:ascii="Times New Roman" w:hAnsi="Times New Roman" w:cs="Times New Roman"/>
              </w:rPr>
            </w:pPr>
          </w:p>
        </w:tc>
        <w:tc>
          <w:tcPr>
            <w:tcW w:w="2835" w:type="dxa"/>
            <w:tcBorders>
              <w:top w:val="single" w:sz="4" w:space="0" w:color="000000"/>
              <w:left w:val="single" w:sz="4" w:space="0" w:color="000000"/>
              <w:bottom w:val="single" w:sz="4" w:space="0" w:color="000000"/>
            </w:tcBorders>
          </w:tcPr>
          <w:p w:rsidR="0081592A" w:rsidRPr="00834A3B" w:rsidRDefault="0081592A" w:rsidP="00603DA3">
            <w:pPr>
              <w:snapToGrid w:val="0"/>
              <w:jc w:val="both"/>
              <w:rPr>
                <w:rFonts w:ascii="Times New Roman" w:hAnsi="Times New Roman" w:cs="Times New Roman"/>
              </w:rPr>
            </w:pPr>
            <w:r w:rsidRPr="00834A3B">
              <w:rPr>
                <w:rFonts w:ascii="Times New Roman" w:hAnsi="Times New Roman" w:cs="Times New Roman"/>
              </w:rPr>
              <w:t>Индивидуальные, групповые, тематические консультации</w:t>
            </w:r>
          </w:p>
          <w:p w:rsidR="0081592A" w:rsidRPr="00834A3B" w:rsidRDefault="0081592A" w:rsidP="00603DA3">
            <w:pPr>
              <w:jc w:val="both"/>
              <w:rPr>
                <w:rFonts w:ascii="Times New Roman" w:hAnsi="Times New Roman" w:cs="Times New Roman"/>
              </w:rPr>
            </w:pPr>
          </w:p>
        </w:tc>
        <w:tc>
          <w:tcPr>
            <w:tcW w:w="2127" w:type="dxa"/>
            <w:tcBorders>
              <w:top w:val="single" w:sz="4" w:space="0" w:color="000000"/>
              <w:left w:val="single" w:sz="4" w:space="0" w:color="000000"/>
              <w:bottom w:val="single" w:sz="4" w:space="0" w:color="000000"/>
            </w:tcBorders>
          </w:tcPr>
          <w:p w:rsidR="0081592A" w:rsidRPr="00834A3B" w:rsidRDefault="0081592A" w:rsidP="00603DA3">
            <w:pPr>
              <w:snapToGrid w:val="0"/>
              <w:jc w:val="both"/>
              <w:rPr>
                <w:rFonts w:ascii="Times New Roman" w:hAnsi="Times New Roman" w:cs="Times New Roman"/>
              </w:rPr>
            </w:pPr>
            <w:r w:rsidRPr="00834A3B">
              <w:rPr>
                <w:rFonts w:ascii="Times New Roman" w:hAnsi="Times New Roman" w:cs="Times New Roman"/>
              </w:rPr>
              <w:t>В течение года</w:t>
            </w:r>
          </w:p>
        </w:tc>
        <w:tc>
          <w:tcPr>
            <w:tcW w:w="1559" w:type="dxa"/>
            <w:tcBorders>
              <w:top w:val="single" w:sz="4" w:space="0" w:color="000000"/>
              <w:left w:val="single" w:sz="4" w:space="0" w:color="000000"/>
              <w:bottom w:val="single" w:sz="4" w:space="0" w:color="000000"/>
              <w:right w:val="single" w:sz="4" w:space="0" w:color="000000"/>
            </w:tcBorders>
          </w:tcPr>
          <w:p w:rsidR="0081592A" w:rsidRPr="00834A3B" w:rsidRDefault="0081592A" w:rsidP="00603DA3">
            <w:pPr>
              <w:snapToGrid w:val="0"/>
              <w:jc w:val="both"/>
              <w:rPr>
                <w:rFonts w:ascii="Times New Roman" w:hAnsi="Times New Roman" w:cs="Times New Roman"/>
              </w:rPr>
            </w:pPr>
            <w:r w:rsidRPr="00834A3B">
              <w:rPr>
                <w:rFonts w:ascii="Times New Roman" w:hAnsi="Times New Roman" w:cs="Times New Roman"/>
              </w:rPr>
              <w:t>Педагог – психолог</w:t>
            </w:r>
          </w:p>
          <w:p w:rsidR="0081592A" w:rsidRPr="00834A3B" w:rsidRDefault="0081592A" w:rsidP="00603DA3">
            <w:pPr>
              <w:jc w:val="both"/>
              <w:rPr>
                <w:rFonts w:ascii="Times New Roman" w:hAnsi="Times New Roman" w:cs="Times New Roman"/>
              </w:rPr>
            </w:pPr>
            <w:r w:rsidRPr="00834A3B">
              <w:rPr>
                <w:rFonts w:ascii="Times New Roman" w:hAnsi="Times New Roman" w:cs="Times New Roman"/>
              </w:rPr>
              <w:t>Социальный педагог</w:t>
            </w:r>
          </w:p>
          <w:p w:rsidR="0081592A" w:rsidRPr="00834A3B" w:rsidRDefault="0081592A" w:rsidP="00603DA3">
            <w:pPr>
              <w:jc w:val="both"/>
              <w:rPr>
                <w:rFonts w:ascii="Times New Roman" w:hAnsi="Times New Roman" w:cs="Times New Roman"/>
              </w:rPr>
            </w:pPr>
            <w:r w:rsidRPr="00834A3B">
              <w:rPr>
                <w:rFonts w:ascii="Times New Roman" w:hAnsi="Times New Roman" w:cs="Times New Roman"/>
              </w:rPr>
              <w:t>Заместитель директора по УВР</w:t>
            </w:r>
          </w:p>
        </w:tc>
      </w:tr>
    </w:tbl>
    <w:p w:rsidR="0081592A" w:rsidRPr="00834A3B" w:rsidRDefault="0081592A" w:rsidP="00494B45">
      <w:pPr>
        <w:ind w:firstLine="709"/>
        <w:jc w:val="both"/>
        <w:rPr>
          <w:rFonts w:ascii="Times New Roman" w:hAnsi="Times New Roman" w:cs="Times New Roman"/>
          <w:b/>
          <w:bCs/>
        </w:rPr>
      </w:pPr>
    </w:p>
    <w:p w:rsidR="0081592A" w:rsidRPr="00834A3B" w:rsidRDefault="0081592A" w:rsidP="00494B45">
      <w:pPr>
        <w:ind w:firstLine="709"/>
        <w:jc w:val="both"/>
        <w:rPr>
          <w:rFonts w:ascii="Times New Roman" w:hAnsi="Times New Roman" w:cs="Times New Roman"/>
          <w:b/>
          <w:bCs/>
        </w:rPr>
      </w:pPr>
      <w:r w:rsidRPr="00834A3B">
        <w:rPr>
          <w:rFonts w:ascii="Times New Roman" w:hAnsi="Times New Roman" w:cs="Times New Roman"/>
          <w:b/>
          <w:bCs/>
        </w:rPr>
        <w:t>Информационно – просветительский модуль</w:t>
      </w:r>
    </w:p>
    <w:p w:rsidR="0081592A" w:rsidRPr="00834A3B" w:rsidRDefault="0081592A" w:rsidP="00494B45">
      <w:pPr>
        <w:ind w:firstLine="709"/>
        <w:jc w:val="both"/>
        <w:rPr>
          <w:rFonts w:ascii="Times New Roman" w:hAnsi="Times New Roman" w:cs="Times New Roman"/>
        </w:rPr>
      </w:pPr>
      <w:r w:rsidRPr="00834A3B">
        <w:rPr>
          <w:rFonts w:ascii="Times New Roman" w:hAnsi="Times New Roman" w:cs="Times New Roman"/>
          <w:b/>
          <w:bCs/>
        </w:rPr>
        <w:t>Цель:</w:t>
      </w:r>
      <w:r w:rsidRPr="00834A3B">
        <w:rPr>
          <w:rFonts w:ascii="Times New Roman" w:hAnsi="Times New Roman" w:cs="Times New Roman"/>
          <w:i/>
          <w:iCs/>
        </w:rPr>
        <w:t xml:space="preserve"> </w:t>
      </w:r>
      <w:r w:rsidRPr="00834A3B">
        <w:rPr>
          <w:rFonts w:ascii="Times New Roman" w:hAnsi="Times New Roman" w:cs="Times New Roman"/>
        </w:rPr>
        <w:t>организация информационно-просветительской деятельности по вопросам образования со всеми участниками образовательного процесса.</w:t>
      </w:r>
    </w:p>
    <w:p w:rsidR="0081592A" w:rsidRPr="00834A3B" w:rsidRDefault="0081592A" w:rsidP="00494B45">
      <w:pPr>
        <w:ind w:firstLine="709"/>
        <w:jc w:val="both"/>
        <w:rPr>
          <w:rFonts w:ascii="Times New Roman" w:hAnsi="Times New Roman" w:cs="Times New Roman"/>
        </w:rPr>
      </w:pPr>
    </w:p>
    <w:tbl>
      <w:tblPr>
        <w:tblW w:w="11058" w:type="dxa"/>
        <w:tblInd w:w="2" w:type="dxa"/>
        <w:tblLayout w:type="fixed"/>
        <w:tblLook w:val="0000"/>
      </w:tblPr>
      <w:tblGrid>
        <w:gridCol w:w="2127"/>
        <w:gridCol w:w="2409"/>
        <w:gridCol w:w="2835"/>
        <w:gridCol w:w="2127"/>
        <w:gridCol w:w="1560"/>
      </w:tblGrid>
      <w:tr w:rsidR="0081592A" w:rsidRPr="00834A3B">
        <w:trPr>
          <w:trHeight w:val="893"/>
        </w:trPr>
        <w:tc>
          <w:tcPr>
            <w:tcW w:w="2127" w:type="dxa"/>
            <w:tcBorders>
              <w:top w:val="single" w:sz="4" w:space="0" w:color="000000"/>
              <w:left w:val="single" w:sz="4" w:space="0" w:color="000000"/>
              <w:bottom w:val="single" w:sz="4" w:space="0" w:color="000000"/>
            </w:tcBorders>
          </w:tcPr>
          <w:p w:rsidR="0081592A" w:rsidRPr="00834A3B" w:rsidRDefault="0081592A" w:rsidP="00603DA3">
            <w:pPr>
              <w:snapToGrid w:val="0"/>
              <w:jc w:val="both"/>
              <w:rPr>
                <w:rFonts w:ascii="Times New Roman" w:hAnsi="Times New Roman" w:cs="Times New Roman"/>
              </w:rPr>
            </w:pPr>
            <w:r w:rsidRPr="00834A3B">
              <w:rPr>
                <w:rFonts w:ascii="Times New Roman" w:hAnsi="Times New Roman" w:cs="Times New Roman"/>
              </w:rPr>
              <w:t>Задачи (направления) деятельности</w:t>
            </w:r>
          </w:p>
        </w:tc>
        <w:tc>
          <w:tcPr>
            <w:tcW w:w="2409" w:type="dxa"/>
            <w:tcBorders>
              <w:top w:val="single" w:sz="4" w:space="0" w:color="000000"/>
              <w:left w:val="single" w:sz="4" w:space="0" w:color="000000"/>
              <w:bottom w:val="single" w:sz="4" w:space="0" w:color="000000"/>
            </w:tcBorders>
          </w:tcPr>
          <w:p w:rsidR="0081592A" w:rsidRPr="00834A3B" w:rsidRDefault="0081592A" w:rsidP="00603DA3">
            <w:pPr>
              <w:snapToGrid w:val="0"/>
              <w:jc w:val="both"/>
              <w:rPr>
                <w:rFonts w:ascii="Times New Roman" w:hAnsi="Times New Roman" w:cs="Times New Roman"/>
              </w:rPr>
            </w:pPr>
            <w:r w:rsidRPr="00834A3B">
              <w:rPr>
                <w:rFonts w:ascii="Times New Roman" w:hAnsi="Times New Roman" w:cs="Times New Roman"/>
              </w:rPr>
              <w:t>Планируемые результаты</w:t>
            </w:r>
          </w:p>
          <w:p w:rsidR="0081592A" w:rsidRPr="00834A3B" w:rsidRDefault="0081592A" w:rsidP="00603DA3">
            <w:pPr>
              <w:jc w:val="both"/>
              <w:rPr>
                <w:rFonts w:ascii="Times New Roman" w:hAnsi="Times New Roman" w:cs="Times New Roman"/>
              </w:rPr>
            </w:pPr>
          </w:p>
        </w:tc>
        <w:tc>
          <w:tcPr>
            <w:tcW w:w="2835" w:type="dxa"/>
            <w:tcBorders>
              <w:top w:val="single" w:sz="4" w:space="0" w:color="000000"/>
              <w:left w:val="single" w:sz="4" w:space="0" w:color="000000"/>
              <w:bottom w:val="single" w:sz="4" w:space="0" w:color="000000"/>
            </w:tcBorders>
          </w:tcPr>
          <w:p w:rsidR="0081592A" w:rsidRPr="00834A3B" w:rsidRDefault="0081592A" w:rsidP="00603DA3">
            <w:pPr>
              <w:snapToGrid w:val="0"/>
              <w:jc w:val="both"/>
              <w:rPr>
                <w:rFonts w:ascii="Times New Roman" w:hAnsi="Times New Roman" w:cs="Times New Roman"/>
              </w:rPr>
            </w:pPr>
            <w:r w:rsidRPr="00834A3B">
              <w:rPr>
                <w:rFonts w:ascii="Times New Roman" w:hAnsi="Times New Roman" w:cs="Times New Roman"/>
              </w:rPr>
              <w:t>Виды и формы деятельности, мероприятия</w:t>
            </w:r>
          </w:p>
        </w:tc>
        <w:tc>
          <w:tcPr>
            <w:tcW w:w="2127" w:type="dxa"/>
            <w:tcBorders>
              <w:top w:val="single" w:sz="4" w:space="0" w:color="000000"/>
              <w:left w:val="single" w:sz="4" w:space="0" w:color="000000"/>
              <w:bottom w:val="single" w:sz="4" w:space="0" w:color="000000"/>
            </w:tcBorders>
          </w:tcPr>
          <w:p w:rsidR="0081592A" w:rsidRPr="00834A3B" w:rsidRDefault="0081592A" w:rsidP="00603DA3">
            <w:pPr>
              <w:snapToGrid w:val="0"/>
              <w:jc w:val="both"/>
              <w:rPr>
                <w:rFonts w:ascii="Times New Roman" w:hAnsi="Times New Roman" w:cs="Times New Roman"/>
              </w:rPr>
            </w:pPr>
            <w:r w:rsidRPr="00834A3B">
              <w:rPr>
                <w:rFonts w:ascii="Times New Roman" w:hAnsi="Times New Roman" w:cs="Times New Roman"/>
              </w:rPr>
              <w:t>Сроки</w:t>
            </w:r>
          </w:p>
        </w:tc>
        <w:tc>
          <w:tcPr>
            <w:tcW w:w="1560" w:type="dxa"/>
            <w:tcBorders>
              <w:top w:val="single" w:sz="4" w:space="0" w:color="000000"/>
              <w:left w:val="single" w:sz="4" w:space="0" w:color="000000"/>
              <w:bottom w:val="single" w:sz="4" w:space="0" w:color="000000"/>
              <w:right w:val="single" w:sz="4" w:space="0" w:color="000000"/>
            </w:tcBorders>
          </w:tcPr>
          <w:p w:rsidR="0081592A" w:rsidRPr="00834A3B" w:rsidRDefault="0081592A" w:rsidP="00603DA3">
            <w:pPr>
              <w:snapToGrid w:val="0"/>
              <w:jc w:val="both"/>
              <w:rPr>
                <w:rFonts w:ascii="Times New Roman" w:hAnsi="Times New Roman" w:cs="Times New Roman"/>
              </w:rPr>
            </w:pPr>
            <w:r w:rsidRPr="00834A3B">
              <w:rPr>
                <w:rFonts w:ascii="Times New Roman" w:hAnsi="Times New Roman" w:cs="Times New Roman"/>
              </w:rPr>
              <w:t>Ответственные</w:t>
            </w:r>
          </w:p>
          <w:p w:rsidR="0081592A" w:rsidRPr="00834A3B" w:rsidRDefault="0081592A" w:rsidP="00603DA3">
            <w:pPr>
              <w:jc w:val="both"/>
              <w:rPr>
                <w:rFonts w:ascii="Times New Roman" w:hAnsi="Times New Roman" w:cs="Times New Roman"/>
              </w:rPr>
            </w:pPr>
          </w:p>
        </w:tc>
      </w:tr>
      <w:tr w:rsidR="0081592A" w:rsidRPr="00834A3B">
        <w:trPr>
          <w:trHeight w:val="1843"/>
        </w:trPr>
        <w:tc>
          <w:tcPr>
            <w:tcW w:w="2127" w:type="dxa"/>
            <w:tcBorders>
              <w:top w:val="single" w:sz="4" w:space="0" w:color="000000"/>
              <w:left w:val="single" w:sz="4" w:space="0" w:color="000000"/>
              <w:bottom w:val="single" w:sz="4" w:space="0" w:color="000000"/>
            </w:tcBorders>
          </w:tcPr>
          <w:p w:rsidR="0081592A" w:rsidRPr="00834A3B" w:rsidRDefault="0081592A" w:rsidP="00603DA3">
            <w:pPr>
              <w:snapToGrid w:val="0"/>
              <w:jc w:val="both"/>
              <w:rPr>
                <w:rFonts w:ascii="Times New Roman" w:hAnsi="Times New Roman" w:cs="Times New Roman"/>
              </w:rPr>
            </w:pPr>
            <w:r w:rsidRPr="00834A3B">
              <w:rPr>
                <w:rFonts w:ascii="Times New Roman" w:hAnsi="Times New Roman" w:cs="Times New Roman"/>
              </w:rPr>
              <w:t xml:space="preserve">Информирование родителей (законных представителей) по медицинским, социальным, правовым и другим вопросам </w:t>
            </w:r>
          </w:p>
        </w:tc>
        <w:tc>
          <w:tcPr>
            <w:tcW w:w="2409" w:type="dxa"/>
            <w:tcBorders>
              <w:top w:val="single" w:sz="4" w:space="0" w:color="000000"/>
              <w:left w:val="single" w:sz="4" w:space="0" w:color="000000"/>
              <w:bottom w:val="single" w:sz="4" w:space="0" w:color="000000"/>
            </w:tcBorders>
          </w:tcPr>
          <w:p w:rsidR="0081592A" w:rsidRPr="00834A3B" w:rsidRDefault="0081592A" w:rsidP="00603DA3">
            <w:pPr>
              <w:snapToGrid w:val="0"/>
              <w:jc w:val="both"/>
              <w:rPr>
                <w:rFonts w:ascii="Times New Roman" w:hAnsi="Times New Roman" w:cs="Times New Roman"/>
              </w:rPr>
            </w:pPr>
            <w:r w:rsidRPr="00834A3B">
              <w:rPr>
                <w:rFonts w:ascii="Times New Roman" w:hAnsi="Times New Roman" w:cs="Times New Roman"/>
              </w:rPr>
              <w:t xml:space="preserve">Организация работы  семинаров, родительских собраний, тренингов, информационных стендов и др. </w:t>
            </w:r>
          </w:p>
        </w:tc>
        <w:tc>
          <w:tcPr>
            <w:tcW w:w="2835" w:type="dxa"/>
            <w:tcBorders>
              <w:top w:val="single" w:sz="4" w:space="0" w:color="000000"/>
              <w:left w:val="single" w:sz="4" w:space="0" w:color="000000"/>
              <w:bottom w:val="single" w:sz="4" w:space="0" w:color="000000"/>
            </w:tcBorders>
          </w:tcPr>
          <w:p w:rsidR="0081592A" w:rsidRPr="00834A3B" w:rsidRDefault="0081592A" w:rsidP="00603DA3">
            <w:pPr>
              <w:snapToGrid w:val="0"/>
              <w:jc w:val="both"/>
              <w:rPr>
                <w:rFonts w:ascii="Times New Roman" w:hAnsi="Times New Roman" w:cs="Times New Roman"/>
              </w:rPr>
            </w:pPr>
            <w:r w:rsidRPr="00834A3B">
              <w:rPr>
                <w:rFonts w:ascii="Times New Roman" w:hAnsi="Times New Roman" w:cs="Times New Roman"/>
              </w:rPr>
              <w:t>Информационные мероприятия</w:t>
            </w:r>
          </w:p>
        </w:tc>
        <w:tc>
          <w:tcPr>
            <w:tcW w:w="2127" w:type="dxa"/>
            <w:tcBorders>
              <w:top w:val="single" w:sz="4" w:space="0" w:color="000000"/>
              <w:left w:val="single" w:sz="4" w:space="0" w:color="000000"/>
              <w:bottom w:val="single" w:sz="4" w:space="0" w:color="000000"/>
            </w:tcBorders>
          </w:tcPr>
          <w:p w:rsidR="0081592A" w:rsidRPr="00834A3B" w:rsidRDefault="0081592A" w:rsidP="00603DA3">
            <w:pPr>
              <w:snapToGrid w:val="0"/>
              <w:jc w:val="both"/>
              <w:rPr>
                <w:rFonts w:ascii="Times New Roman" w:hAnsi="Times New Roman" w:cs="Times New Roman"/>
              </w:rPr>
            </w:pPr>
            <w:r w:rsidRPr="00834A3B">
              <w:rPr>
                <w:rFonts w:ascii="Times New Roman" w:hAnsi="Times New Roman" w:cs="Times New Roman"/>
              </w:rPr>
              <w:t>В течение года</w:t>
            </w:r>
          </w:p>
        </w:tc>
        <w:tc>
          <w:tcPr>
            <w:tcW w:w="1560" w:type="dxa"/>
            <w:tcBorders>
              <w:top w:val="single" w:sz="4" w:space="0" w:color="000000"/>
              <w:left w:val="single" w:sz="4" w:space="0" w:color="000000"/>
              <w:bottom w:val="single" w:sz="4" w:space="0" w:color="000000"/>
              <w:right w:val="single" w:sz="4" w:space="0" w:color="000000"/>
            </w:tcBorders>
          </w:tcPr>
          <w:p w:rsidR="0081592A" w:rsidRPr="00834A3B" w:rsidRDefault="0081592A" w:rsidP="00603DA3">
            <w:pPr>
              <w:snapToGrid w:val="0"/>
              <w:jc w:val="both"/>
              <w:rPr>
                <w:rFonts w:ascii="Times New Roman" w:hAnsi="Times New Roman" w:cs="Times New Roman"/>
              </w:rPr>
            </w:pPr>
            <w:r w:rsidRPr="00834A3B">
              <w:rPr>
                <w:rFonts w:ascii="Times New Roman" w:hAnsi="Times New Roman" w:cs="Times New Roman"/>
              </w:rPr>
              <w:t>Педагог – психолог</w:t>
            </w:r>
          </w:p>
          <w:p w:rsidR="0081592A" w:rsidRPr="00834A3B" w:rsidRDefault="0081592A" w:rsidP="00603DA3">
            <w:pPr>
              <w:jc w:val="both"/>
              <w:rPr>
                <w:rFonts w:ascii="Times New Roman" w:hAnsi="Times New Roman" w:cs="Times New Roman"/>
              </w:rPr>
            </w:pPr>
            <w:r w:rsidRPr="00834A3B">
              <w:rPr>
                <w:rFonts w:ascii="Times New Roman" w:hAnsi="Times New Roman" w:cs="Times New Roman"/>
              </w:rPr>
              <w:t>Социальный педагог</w:t>
            </w:r>
          </w:p>
          <w:p w:rsidR="0081592A" w:rsidRPr="00834A3B" w:rsidRDefault="0081592A" w:rsidP="00603DA3">
            <w:pPr>
              <w:jc w:val="both"/>
              <w:rPr>
                <w:rFonts w:ascii="Times New Roman" w:hAnsi="Times New Roman" w:cs="Times New Roman"/>
              </w:rPr>
            </w:pPr>
            <w:r w:rsidRPr="00834A3B">
              <w:rPr>
                <w:rFonts w:ascii="Times New Roman" w:hAnsi="Times New Roman" w:cs="Times New Roman"/>
              </w:rPr>
              <w:t>Заместитель директора по УВР</w:t>
            </w:r>
          </w:p>
        </w:tc>
      </w:tr>
      <w:tr w:rsidR="0081592A" w:rsidRPr="00834A3B">
        <w:trPr>
          <w:trHeight w:val="716"/>
        </w:trPr>
        <w:tc>
          <w:tcPr>
            <w:tcW w:w="2127" w:type="dxa"/>
            <w:tcBorders>
              <w:top w:val="single" w:sz="4" w:space="0" w:color="000000"/>
              <w:left w:val="single" w:sz="4" w:space="0" w:color="000000"/>
              <w:bottom w:val="single" w:sz="4" w:space="0" w:color="000000"/>
            </w:tcBorders>
          </w:tcPr>
          <w:p w:rsidR="0081592A" w:rsidRPr="00834A3B" w:rsidRDefault="0081592A" w:rsidP="00603DA3">
            <w:pPr>
              <w:snapToGrid w:val="0"/>
              <w:jc w:val="both"/>
              <w:rPr>
                <w:rFonts w:ascii="Times New Roman" w:hAnsi="Times New Roman" w:cs="Times New Roman"/>
              </w:rPr>
            </w:pPr>
            <w:r w:rsidRPr="00834A3B">
              <w:rPr>
                <w:rFonts w:ascii="Times New Roman" w:hAnsi="Times New Roman" w:cs="Times New Roman"/>
              </w:rPr>
              <w:t>Психолого-педагогическое просвещение педагогических работников по вопросам развития, обучения и воспитания детей «группы риска»</w:t>
            </w:r>
          </w:p>
        </w:tc>
        <w:tc>
          <w:tcPr>
            <w:tcW w:w="2409" w:type="dxa"/>
            <w:tcBorders>
              <w:top w:val="single" w:sz="4" w:space="0" w:color="000000"/>
              <w:left w:val="single" w:sz="4" w:space="0" w:color="000000"/>
              <w:bottom w:val="single" w:sz="4" w:space="0" w:color="000000"/>
            </w:tcBorders>
          </w:tcPr>
          <w:p w:rsidR="0081592A" w:rsidRPr="00834A3B" w:rsidRDefault="0081592A" w:rsidP="00603DA3">
            <w:pPr>
              <w:snapToGrid w:val="0"/>
              <w:jc w:val="both"/>
              <w:rPr>
                <w:rFonts w:ascii="Times New Roman" w:hAnsi="Times New Roman" w:cs="Times New Roman"/>
              </w:rPr>
            </w:pPr>
            <w:r w:rsidRPr="00834A3B">
              <w:rPr>
                <w:rFonts w:ascii="Times New Roman" w:hAnsi="Times New Roman" w:cs="Times New Roman"/>
              </w:rPr>
              <w:t xml:space="preserve">Организация методических мероприятий </w:t>
            </w:r>
          </w:p>
        </w:tc>
        <w:tc>
          <w:tcPr>
            <w:tcW w:w="2835" w:type="dxa"/>
            <w:tcBorders>
              <w:top w:val="single" w:sz="4" w:space="0" w:color="000000"/>
              <w:left w:val="single" w:sz="4" w:space="0" w:color="000000"/>
              <w:bottom w:val="single" w:sz="4" w:space="0" w:color="000000"/>
            </w:tcBorders>
          </w:tcPr>
          <w:p w:rsidR="0081592A" w:rsidRPr="00834A3B" w:rsidRDefault="0081592A" w:rsidP="00603DA3">
            <w:pPr>
              <w:snapToGrid w:val="0"/>
              <w:jc w:val="both"/>
              <w:rPr>
                <w:rFonts w:ascii="Times New Roman" w:hAnsi="Times New Roman" w:cs="Times New Roman"/>
              </w:rPr>
            </w:pPr>
            <w:r w:rsidRPr="00834A3B">
              <w:rPr>
                <w:rFonts w:ascii="Times New Roman" w:hAnsi="Times New Roman" w:cs="Times New Roman"/>
              </w:rPr>
              <w:t>Информационные мероприятия</w:t>
            </w:r>
          </w:p>
        </w:tc>
        <w:tc>
          <w:tcPr>
            <w:tcW w:w="2127" w:type="dxa"/>
            <w:tcBorders>
              <w:top w:val="single" w:sz="4" w:space="0" w:color="000000"/>
              <w:left w:val="single" w:sz="4" w:space="0" w:color="000000"/>
              <w:bottom w:val="single" w:sz="4" w:space="0" w:color="000000"/>
            </w:tcBorders>
          </w:tcPr>
          <w:p w:rsidR="0081592A" w:rsidRPr="00834A3B" w:rsidRDefault="0081592A" w:rsidP="00603DA3">
            <w:pPr>
              <w:snapToGrid w:val="0"/>
              <w:jc w:val="both"/>
              <w:rPr>
                <w:rFonts w:ascii="Times New Roman" w:hAnsi="Times New Roman" w:cs="Times New Roman"/>
              </w:rPr>
            </w:pPr>
            <w:r w:rsidRPr="00834A3B">
              <w:rPr>
                <w:rFonts w:ascii="Times New Roman" w:hAnsi="Times New Roman" w:cs="Times New Roman"/>
              </w:rPr>
              <w:t>В течение года</w:t>
            </w:r>
          </w:p>
        </w:tc>
        <w:tc>
          <w:tcPr>
            <w:tcW w:w="1560" w:type="dxa"/>
            <w:tcBorders>
              <w:top w:val="single" w:sz="4" w:space="0" w:color="000000"/>
              <w:left w:val="single" w:sz="4" w:space="0" w:color="000000"/>
              <w:bottom w:val="single" w:sz="4" w:space="0" w:color="000000"/>
              <w:right w:val="single" w:sz="4" w:space="0" w:color="000000"/>
            </w:tcBorders>
          </w:tcPr>
          <w:p w:rsidR="0081592A" w:rsidRPr="00834A3B" w:rsidRDefault="0081592A" w:rsidP="00603DA3">
            <w:pPr>
              <w:snapToGrid w:val="0"/>
              <w:jc w:val="both"/>
              <w:rPr>
                <w:rFonts w:ascii="Times New Roman" w:hAnsi="Times New Roman" w:cs="Times New Roman"/>
              </w:rPr>
            </w:pPr>
            <w:r w:rsidRPr="00834A3B">
              <w:rPr>
                <w:rFonts w:ascii="Times New Roman" w:hAnsi="Times New Roman" w:cs="Times New Roman"/>
              </w:rPr>
              <w:t>Педагог – психолог</w:t>
            </w:r>
          </w:p>
          <w:p w:rsidR="0081592A" w:rsidRPr="00834A3B" w:rsidRDefault="0081592A" w:rsidP="00603DA3">
            <w:pPr>
              <w:jc w:val="both"/>
              <w:rPr>
                <w:rFonts w:ascii="Times New Roman" w:hAnsi="Times New Roman" w:cs="Times New Roman"/>
              </w:rPr>
            </w:pPr>
            <w:r w:rsidRPr="00834A3B">
              <w:rPr>
                <w:rFonts w:ascii="Times New Roman" w:hAnsi="Times New Roman" w:cs="Times New Roman"/>
              </w:rPr>
              <w:t>Социальный педагог</w:t>
            </w:r>
          </w:p>
          <w:p w:rsidR="0081592A" w:rsidRPr="00834A3B" w:rsidRDefault="0081592A" w:rsidP="00603DA3">
            <w:pPr>
              <w:jc w:val="both"/>
              <w:rPr>
                <w:rFonts w:ascii="Times New Roman" w:hAnsi="Times New Roman" w:cs="Times New Roman"/>
              </w:rPr>
            </w:pPr>
            <w:r w:rsidRPr="00834A3B">
              <w:rPr>
                <w:rFonts w:ascii="Times New Roman" w:hAnsi="Times New Roman" w:cs="Times New Roman"/>
              </w:rPr>
              <w:t>Заместитель директора по УВР</w:t>
            </w:r>
          </w:p>
        </w:tc>
      </w:tr>
    </w:tbl>
    <w:p w:rsidR="0081592A" w:rsidRPr="00834A3B" w:rsidRDefault="0081592A" w:rsidP="00494B45">
      <w:pPr>
        <w:ind w:firstLine="709"/>
        <w:jc w:val="both"/>
        <w:rPr>
          <w:rFonts w:ascii="Times New Roman" w:hAnsi="Times New Roman" w:cs="Times New Roman"/>
          <w:b/>
          <w:bCs/>
        </w:rPr>
      </w:pPr>
    </w:p>
    <w:p w:rsidR="0081592A" w:rsidRPr="00834A3B" w:rsidRDefault="0081592A" w:rsidP="00494B45">
      <w:pPr>
        <w:ind w:firstLine="709"/>
        <w:jc w:val="both"/>
        <w:rPr>
          <w:rFonts w:ascii="Times New Roman" w:hAnsi="Times New Roman" w:cs="Times New Roman"/>
          <w:b/>
          <w:bCs/>
        </w:rPr>
      </w:pPr>
    </w:p>
    <w:p w:rsidR="0081592A" w:rsidRPr="00834A3B" w:rsidRDefault="0081592A" w:rsidP="00494B45">
      <w:pPr>
        <w:pStyle w:val="NormalWeb"/>
        <w:spacing w:before="0" w:beforeAutospacing="0" w:after="0" w:afterAutospacing="0"/>
        <w:ind w:firstLine="709"/>
        <w:jc w:val="both"/>
        <w:rPr>
          <w:b/>
          <w:bCs/>
          <w:sz w:val="24"/>
          <w:szCs w:val="24"/>
        </w:rPr>
      </w:pPr>
      <w:r w:rsidRPr="00834A3B">
        <w:rPr>
          <w:b/>
          <w:bCs/>
          <w:sz w:val="24"/>
          <w:szCs w:val="24"/>
        </w:rPr>
        <w:t>Показатели результативности и эффективности коррекционной работы.</w:t>
      </w:r>
    </w:p>
    <w:p w:rsidR="0081592A" w:rsidRPr="00834A3B" w:rsidRDefault="0081592A" w:rsidP="00494B45">
      <w:pPr>
        <w:pStyle w:val="NormalWeb"/>
        <w:spacing w:before="0" w:beforeAutospacing="0" w:after="0" w:afterAutospacing="0"/>
        <w:ind w:firstLine="709"/>
        <w:jc w:val="both"/>
        <w:rPr>
          <w:sz w:val="24"/>
          <w:szCs w:val="24"/>
        </w:rPr>
      </w:pPr>
      <w:r w:rsidRPr="00834A3B">
        <w:rPr>
          <w:sz w:val="24"/>
          <w:szCs w:val="24"/>
        </w:rPr>
        <w:t xml:space="preserve">В качестве показателей результативности и эффективности коррекционной работы могут рассматриваться: </w:t>
      </w:r>
    </w:p>
    <w:p w:rsidR="0081592A" w:rsidRPr="00834A3B" w:rsidRDefault="0081592A" w:rsidP="00494B45">
      <w:pPr>
        <w:pStyle w:val="NormalWeb"/>
        <w:spacing w:before="0" w:beforeAutospacing="0" w:after="0" w:afterAutospacing="0"/>
        <w:ind w:firstLine="709"/>
        <w:jc w:val="both"/>
        <w:rPr>
          <w:sz w:val="24"/>
          <w:szCs w:val="24"/>
        </w:rPr>
      </w:pPr>
      <w:r w:rsidRPr="00834A3B">
        <w:rPr>
          <w:color w:val="0000CC"/>
          <w:sz w:val="24"/>
          <w:szCs w:val="24"/>
        </w:rPr>
        <w:t xml:space="preserve">— </w:t>
      </w:r>
      <w:r w:rsidRPr="00834A3B">
        <w:rPr>
          <w:sz w:val="24"/>
          <w:szCs w:val="24"/>
        </w:rPr>
        <w:t xml:space="preserve">динамика </w:t>
      </w:r>
      <w:r w:rsidRPr="00834A3B">
        <w:rPr>
          <w:b/>
          <w:bCs/>
          <w:sz w:val="24"/>
          <w:szCs w:val="24"/>
        </w:rPr>
        <w:t>индивидуальных достижений</w:t>
      </w:r>
      <w:r w:rsidRPr="00834A3B">
        <w:rPr>
          <w:sz w:val="24"/>
          <w:szCs w:val="24"/>
        </w:rPr>
        <w:t xml:space="preserve"> учащихся с ОВЗ по освоению предметных программ;</w:t>
      </w:r>
    </w:p>
    <w:p w:rsidR="0081592A" w:rsidRPr="00834A3B" w:rsidRDefault="0081592A" w:rsidP="00494B45">
      <w:pPr>
        <w:pStyle w:val="NormalWeb"/>
        <w:spacing w:before="0" w:beforeAutospacing="0" w:after="0" w:afterAutospacing="0"/>
        <w:ind w:firstLine="709"/>
        <w:jc w:val="both"/>
        <w:rPr>
          <w:sz w:val="24"/>
          <w:szCs w:val="24"/>
        </w:rPr>
      </w:pPr>
      <w:r w:rsidRPr="00834A3B">
        <w:rPr>
          <w:sz w:val="24"/>
          <w:szCs w:val="24"/>
        </w:rPr>
        <w:t>— создание необходимых условий для обеспечения доступности качественного образования для детей с ограниченными возможностями здоровья (формы обучения, оптимизирующие коррекционную работу, и наличие соответствующих материально-технических условий);</w:t>
      </w:r>
    </w:p>
    <w:p w:rsidR="0081592A" w:rsidRPr="00834A3B" w:rsidRDefault="0081592A" w:rsidP="00494B45">
      <w:pPr>
        <w:pStyle w:val="NormalWeb"/>
        <w:spacing w:before="0" w:beforeAutospacing="0" w:after="0" w:afterAutospacing="0"/>
        <w:ind w:firstLine="709"/>
        <w:jc w:val="both"/>
        <w:rPr>
          <w:sz w:val="24"/>
          <w:szCs w:val="24"/>
        </w:rPr>
      </w:pPr>
      <w:r w:rsidRPr="00834A3B">
        <w:rPr>
          <w:sz w:val="24"/>
          <w:szCs w:val="24"/>
        </w:rPr>
        <w:t>— увеличение доли педагогических работников образовательного учреждения, прошедших специальную подготовку и обладающих необходимой квалификацией для организации работы с обучающимися с ограниченными возможностями здоровья;</w:t>
      </w:r>
    </w:p>
    <w:p w:rsidR="0081592A" w:rsidRPr="00834A3B" w:rsidRDefault="0081592A" w:rsidP="00494B45">
      <w:pPr>
        <w:pStyle w:val="NormalWeb"/>
        <w:spacing w:before="0" w:beforeAutospacing="0" w:after="0" w:afterAutospacing="0"/>
        <w:ind w:firstLine="709"/>
        <w:jc w:val="both"/>
        <w:rPr>
          <w:sz w:val="24"/>
          <w:szCs w:val="24"/>
        </w:rPr>
      </w:pPr>
      <w:r w:rsidRPr="00834A3B">
        <w:rPr>
          <w:sz w:val="24"/>
          <w:szCs w:val="24"/>
        </w:rPr>
        <w:t>— сравнительная характеристика данных медико-психологической и педагогической диагностики учащихся с ОВЗ на разных этапах обучения;</w:t>
      </w:r>
    </w:p>
    <w:p w:rsidR="0081592A" w:rsidRPr="00834A3B" w:rsidRDefault="0081592A" w:rsidP="00494B45">
      <w:pPr>
        <w:pStyle w:val="NormalWeb"/>
        <w:spacing w:before="0" w:beforeAutospacing="0" w:after="0" w:afterAutospacing="0"/>
        <w:ind w:firstLine="709"/>
        <w:jc w:val="both"/>
        <w:rPr>
          <w:sz w:val="24"/>
          <w:szCs w:val="24"/>
        </w:rPr>
      </w:pPr>
      <w:r w:rsidRPr="00834A3B">
        <w:rPr>
          <w:sz w:val="24"/>
          <w:szCs w:val="24"/>
        </w:rPr>
        <w:t>— количество специалистов, привлекаемых к индивидуальной и групповой работе с детьми с ОВЗ;</w:t>
      </w:r>
    </w:p>
    <w:p w:rsidR="0081592A" w:rsidRPr="00834A3B" w:rsidRDefault="0081592A" w:rsidP="00494B45">
      <w:pPr>
        <w:pStyle w:val="NormalWeb"/>
        <w:spacing w:before="0" w:beforeAutospacing="0" w:after="0" w:afterAutospacing="0"/>
        <w:ind w:firstLine="709"/>
        <w:jc w:val="both"/>
        <w:rPr>
          <w:sz w:val="24"/>
          <w:szCs w:val="24"/>
        </w:rPr>
      </w:pPr>
      <w:r w:rsidRPr="00834A3B">
        <w:rPr>
          <w:sz w:val="24"/>
          <w:szCs w:val="24"/>
        </w:rPr>
        <w:t>— другие соответствующие показатели.</w:t>
      </w:r>
    </w:p>
    <w:p w:rsidR="0081592A" w:rsidRPr="00834A3B" w:rsidRDefault="0081592A" w:rsidP="00494B45">
      <w:pPr>
        <w:ind w:firstLine="709"/>
        <w:jc w:val="both"/>
        <w:rPr>
          <w:rFonts w:ascii="Times New Roman" w:hAnsi="Times New Roman" w:cs="Times New Roman"/>
        </w:rPr>
      </w:pPr>
    </w:p>
    <w:p w:rsidR="0081592A" w:rsidRPr="00834A3B" w:rsidRDefault="0081592A" w:rsidP="00494B45">
      <w:pPr>
        <w:ind w:firstLine="709"/>
        <w:jc w:val="both"/>
        <w:rPr>
          <w:rFonts w:ascii="Times New Roman" w:hAnsi="Times New Roman" w:cs="Times New Roman"/>
        </w:rPr>
      </w:pPr>
    </w:p>
    <w:p w:rsidR="0081592A" w:rsidRPr="00834A3B" w:rsidRDefault="0081592A" w:rsidP="007B6808">
      <w:pPr>
        <w:pStyle w:val="ListParagraph1"/>
        <w:numPr>
          <w:ilvl w:val="0"/>
          <w:numId w:val="16"/>
        </w:numPr>
        <w:spacing w:after="0" w:line="240" w:lineRule="auto"/>
        <w:ind w:left="0" w:firstLine="709"/>
        <w:jc w:val="center"/>
        <w:rPr>
          <w:rFonts w:ascii="Times New Roman" w:hAnsi="Times New Roman" w:cs="Times New Roman"/>
          <w:b/>
          <w:bCs/>
          <w:sz w:val="24"/>
          <w:szCs w:val="24"/>
        </w:rPr>
      </w:pPr>
      <w:r w:rsidRPr="00834A3B">
        <w:rPr>
          <w:rFonts w:ascii="Times New Roman" w:hAnsi="Times New Roman" w:cs="Times New Roman"/>
          <w:b/>
          <w:bCs/>
          <w:sz w:val="24"/>
          <w:szCs w:val="24"/>
        </w:rPr>
        <w:t>ОРГАНИЗАЦИОННЫЙ РАЗДЕЛ</w:t>
      </w:r>
    </w:p>
    <w:p w:rsidR="0081592A" w:rsidRPr="00834A3B" w:rsidRDefault="0081592A" w:rsidP="00494B45">
      <w:pPr>
        <w:pStyle w:val="ListParagraph1"/>
        <w:spacing w:after="0" w:line="240" w:lineRule="auto"/>
        <w:ind w:left="0" w:firstLine="709"/>
        <w:jc w:val="both"/>
        <w:rPr>
          <w:rFonts w:ascii="Times New Roman" w:hAnsi="Times New Roman" w:cs="Times New Roman"/>
          <w:b/>
          <w:bCs/>
          <w:sz w:val="24"/>
          <w:szCs w:val="24"/>
        </w:rPr>
      </w:pPr>
    </w:p>
    <w:p w:rsidR="0081592A" w:rsidRPr="00834A3B" w:rsidRDefault="0081592A" w:rsidP="00494B45">
      <w:pPr>
        <w:ind w:firstLine="709"/>
        <w:jc w:val="both"/>
        <w:rPr>
          <w:rFonts w:ascii="Times New Roman" w:hAnsi="Times New Roman" w:cs="Times New Roman"/>
          <w:b/>
          <w:bCs/>
        </w:rPr>
      </w:pPr>
      <w:r w:rsidRPr="00834A3B">
        <w:rPr>
          <w:rFonts w:ascii="Times New Roman" w:hAnsi="Times New Roman" w:cs="Times New Roman"/>
          <w:b/>
          <w:bCs/>
        </w:rPr>
        <w:t>3.1.</w:t>
      </w:r>
      <w:r w:rsidRPr="00834A3B">
        <w:rPr>
          <w:rFonts w:ascii="Times New Roman" w:hAnsi="Times New Roman" w:cs="Times New Roman"/>
        </w:rPr>
        <w:t xml:space="preserve"> </w:t>
      </w:r>
      <w:r w:rsidRPr="00834A3B">
        <w:rPr>
          <w:rFonts w:ascii="Times New Roman" w:hAnsi="Times New Roman" w:cs="Times New Roman"/>
          <w:b/>
          <w:bCs/>
        </w:rPr>
        <w:t>УЧЕБНЫЙ ПЛАН</w:t>
      </w:r>
    </w:p>
    <w:p w:rsidR="0081592A" w:rsidRPr="00834A3B" w:rsidRDefault="0081592A" w:rsidP="00494B45">
      <w:pPr>
        <w:ind w:firstLine="709"/>
        <w:jc w:val="both"/>
        <w:rPr>
          <w:rFonts w:ascii="Times New Roman" w:hAnsi="Times New Roman" w:cs="Times New Roman"/>
          <w:color w:val="000000"/>
        </w:rPr>
      </w:pPr>
      <w:r w:rsidRPr="00834A3B">
        <w:rPr>
          <w:rFonts w:ascii="Times New Roman" w:hAnsi="Times New Roman" w:cs="Times New Roman"/>
          <w:color w:val="000000"/>
        </w:rPr>
        <w:t>Учебный  план  МОУ  Бабкинская   СОШ  -  нормативный правовой документ, устанавливающий перечень учебных предметов, курсов, дисциплин и объем учебного времени, отводимого на их изучение по ступеням общего образования и классам (годам) обучения.</w:t>
      </w:r>
    </w:p>
    <w:p w:rsidR="0081592A" w:rsidRPr="00834A3B" w:rsidRDefault="0081592A" w:rsidP="00494B45">
      <w:pPr>
        <w:ind w:firstLine="709"/>
        <w:jc w:val="both"/>
        <w:rPr>
          <w:rFonts w:ascii="Times New Roman" w:hAnsi="Times New Roman" w:cs="Times New Roman"/>
          <w:color w:val="000000"/>
        </w:rPr>
      </w:pPr>
      <w:r w:rsidRPr="00834A3B">
        <w:rPr>
          <w:rFonts w:ascii="Times New Roman" w:hAnsi="Times New Roman" w:cs="Times New Roman"/>
          <w:color w:val="000000"/>
        </w:rPr>
        <w:t>Учебный план школы соответствует действующему законодательству Российской Федерации в области образования, обеспечивает выполнение положений государственного стандарта общего образования 2004 года, задает общие рамки реализации ФГОС начального общего образования.</w:t>
      </w:r>
    </w:p>
    <w:p w:rsidR="0081592A" w:rsidRPr="00834A3B" w:rsidRDefault="0081592A" w:rsidP="00494B45">
      <w:pPr>
        <w:shd w:val="clear" w:color="auto" w:fill="FFFFFF"/>
        <w:tabs>
          <w:tab w:val="left" w:leader="underscore" w:pos="4354"/>
        </w:tabs>
        <w:ind w:firstLine="709"/>
        <w:jc w:val="both"/>
        <w:rPr>
          <w:rFonts w:ascii="Times New Roman" w:hAnsi="Times New Roman" w:cs="Times New Roman"/>
          <w:color w:val="000000"/>
        </w:rPr>
      </w:pPr>
      <w:r w:rsidRPr="00834A3B">
        <w:rPr>
          <w:rFonts w:ascii="Times New Roman" w:hAnsi="Times New Roman" w:cs="Times New Roman"/>
          <w:b/>
          <w:bCs/>
          <w:color w:val="000000"/>
        </w:rPr>
        <w:t>Основными задачами</w:t>
      </w:r>
      <w:r w:rsidRPr="00834A3B">
        <w:rPr>
          <w:rFonts w:ascii="Times New Roman" w:hAnsi="Times New Roman" w:cs="Times New Roman"/>
          <w:color w:val="000000"/>
        </w:rPr>
        <w:t xml:space="preserve"> учебного плана начальной школы является:</w:t>
      </w:r>
    </w:p>
    <w:p w:rsidR="0081592A" w:rsidRPr="00834A3B" w:rsidRDefault="0081592A" w:rsidP="00494B45">
      <w:pPr>
        <w:shd w:val="clear" w:color="auto" w:fill="FFFFFF"/>
        <w:tabs>
          <w:tab w:val="left" w:leader="underscore" w:pos="1276"/>
        </w:tabs>
        <w:ind w:firstLine="709"/>
        <w:jc w:val="both"/>
        <w:rPr>
          <w:rFonts w:ascii="Times New Roman" w:hAnsi="Times New Roman" w:cs="Times New Roman"/>
          <w:color w:val="000000"/>
        </w:rPr>
      </w:pPr>
      <w:r w:rsidRPr="00834A3B">
        <w:rPr>
          <w:rFonts w:ascii="Times New Roman" w:hAnsi="Times New Roman" w:cs="Times New Roman"/>
          <w:color w:val="000000"/>
        </w:rPr>
        <w:t> обеспечение единства федерального, регионального и школьного компонентов;</w:t>
      </w:r>
    </w:p>
    <w:p w:rsidR="0081592A" w:rsidRPr="00834A3B" w:rsidRDefault="0081592A" w:rsidP="00494B45">
      <w:pPr>
        <w:shd w:val="clear" w:color="auto" w:fill="FFFFFF"/>
        <w:tabs>
          <w:tab w:val="left" w:leader="underscore" w:pos="1276"/>
        </w:tabs>
        <w:ind w:firstLine="709"/>
        <w:jc w:val="both"/>
        <w:rPr>
          <w:rFonts w:ascii="Times New Roman" w:hAnsi="Times New Roman" w:cs="Times New Roman"/>
          <w:color w:val="000000"/>
        </w:rPr>
      </w:pPr>
      <w:r w:rsidRPr="00834A3B">
        <w:rPr>
          <w:rFonts w:ascii="Times New Roman" w:hAnsi="Times New Roman" w:cs="Times New Roman"/>
          <w:color w:val="000000"/>
        </w:rPr>
        <w:t> соблюдение требований государственного стандарта образования;</w:t>
      </w:r>
    </w:p>
    <w:p w:rsidR="0081592A" w:rsidRPr="00834A3B" w:rsidRDefault="0081592A" w:rsidP="00494B45">
      <w:pPr>
        <w:shd w:val="clear" w:color="auto" w:fill="FFFFFF"/>
        <w:tabs>
          <w:tab w:val="left" w:leader="underscore" w:pos="1276"/>
        </w:tabs>
        <w:ind w:firstLine="709"/>
        <w:jc w:val="both"/>
        <w:rPr>
          <w:rFonts w:ascii="Times New Roman" w:hAnsi="Times New Roman" w:cs="Times New Roman"/>
          <w:color w:val="000000"/>
        </w:rPr>
      </w:pPr>
      <w:r w:rsidRPr="00834A3B">
        <w:rPr>
          <w:rFonts w:ascii="Times New Roman" w:hAnsi="Times New Roman" w:cs="Times New Roman"/>
          <w:color w:val="000000"/>
        </w:rPr>
        <w:t> освоение школьниками образовательных программ с учетом природных, национальных, исторических, культурных и иных особенностей Пермского края.</w:t>
      </w:r>
    </w:p>
    <w:p w:rsidR="0081592A" w:rsidRPr="00834A3B" w:rsidRDefault="0081592A" w:rsidP="00494B45">
      <w:pPr>
        <w:ind w:firstLine="709"/>
        <w:jc w:val="both"/>
        <w:rPr>
          <w:rFonts w:ascii="Times New Roman" w:hAnsi="Times New Roman" w:cs="Times New Roman"/>
          <w:color w:val="000000"/>
        </w:rPr>
      </w:pPr>
      <w:r w:rsidRPr="00834A3B">
        <w:rPr>
          <w:rFonts w:ascii="Times New Roman" w:hAnsi="Times New Roman" w:cs="Times New Roman"/>
          <w:color w:val="000000"/>
        </w:rPr>
        <w:t xml:space="preserve">Учебный план позволяет реализовать </w:t>
      </w:r>
      <w:r w:rsidRPr="00834A3B">
        <w:rPr>
          <w:rFonts w:ascii="Times New Roman" w:hAnsi="Times New Roman" w:cs="Times New Roman"/>
          <w:b/>
          <w:bCs/>
          <w:color w:val="000000"/>
        </w:rPr>
        <w:t>цели</w:t>
      </w:r>
      <w:r w:rsidRPr="00834A3B">
        <w:rPr>
          <w:rFonts w:ascii="Times New Roman" w:hAnsi="Times New Roman" w:cs="Times New Roman"/>
          <w:color w:val="000000"/>
        </w:rPr>
        <w:t xml:space="preserve"> школьной основной образовательной программы начального общего образования, и направлен на:</w:t>
      </w:r>
    </w:p>
    <w:p w:rsidR="0081592A" w:rsidRPr="00834A3B" w:rsidRDefault="0081592A" w:rsidP="00494B45">
      <w:pPr>
        <w:tabs>
          <w:tab w:val="num" w:pos="1420"/>
        </w:tabs>
        <w:ind w:firstLine="709"/>
        <w:jc w:val="both"/>
        <w:rPr>
          <w:rFonts w:ascii="Times New Roman" w:hAnsi="Times New Roman" w:cs="Times New Roman"/>
          <w:color w:val="000000"/>
        </w:rPr>
      </w:pPr>
      <w:r w:rsidRPr="00834A3B">
        <w:rPr>
          <w:rFonts w:ascii="Times New Roman" w:hAnsi="Times New Roman" w:cs="Times New Roman"/>
          <w:color w:val="000000"/>
        </w:rPr>
        <w:t> достижение планируемых результатов освоения основной образовательной программы начального общего образования всеми обучающимися;</w:t>
      </w:r>
    </w:p>
    <w:p w:rsidR="0081592A" w:rsidRPr="00834A3B" w:rsidRDefault="0081592A" w:rsidP="00494B45">
      <w:pPr>
        <w:tabs>
          <w:tab w:val="num" w:pos="1420"/>
        </w:tabs>
        <w:ind w:firstLine="709"/>
        <w:jc w:val="both"/>
        <w:rPr>
          <w:rFonts w:ascii="Times New Roman" w:hAnsi="Times New Roman" w:cs="Times New Roman"/>
          <w:color w:val="000000"/>
        </w:rPr>
      </w:pPr>
      <w:r w:rsidRPr="00834A3B">
        <w:rPr>
          <w:rFonts w:ascii="Times New Roman" w:hAnsi="Times New Roman" w:cs="Times New Roman"/>
          <w:color w:val="000000"/>
        </w:rPr>
        <w:t> социально-личностное развитие учащихся на основе современных образовательных технологий деятельностного типа;</w:t>
      </w:r>
    </w:p>
    <w:p w:rsidR="0081592A" w:rsidRPr="00834A3B" w:rsidRDefault="0081592A" w:rsidP="00494B45">
      <w:pPr>
        <w:tabs>
          <w:tab w:val="num" w:pos="1420"/>
        </w:tabs>
        <w:ind w:firstLine="709"/>
        <w:jc w:val="both"/>
        <w:rPr>
          <w:rFonts w:ascii="Times New Roman" w:hAnsi="Times New Roman" w:cs="Times New Roman"/>
          <w:color w:val="000000"/>
        </w:rPr>
      </w:pPr>
      <w:r w:rsidRPr="00834A3B">
        <w:rPr>
          <w:rFonts w:ascii="Times New Roman" w:hAnsi="Times New Roman" w:cs="Times New Roman"/>
          <w:color w:val="000000"/>
        </w:rPr>
        <w:t> создание условий для формирования здорового образа жизни, социальной и гражданственной позиции учащихся;</w:t>
      </w:r>
    </w:p>
    <w:p w:rsidR="0081592A" w:rsidRPr="00834A3B" w:rsidRDefault="0081592A" w:rsidP="00494B45">
      <w:pPr>
        <w:tabs>
          <w:tab w:val="num" w:pos="1420"/>
        </w:tabs>
        <w:ind w:firstLine="709"/>
        <w:jc w:val="both"/>
        <w:rPr>
          <w:rFonts w:ascii="Times New Roman" w:hAnsi="Times New Roman" w:cs="Times New Roman"/>
          <w:color w:val="000000"/>
        </w:rPr>
      </w:pPr>
      <w:r w:rsidRPr="00834A3B">
        <w:rPr>
          <w:rFonts w:ascii="Times New Roman" w:hAnsi="Times New Roman" w:cs="Times New Roman"/>
          <w:color w:val="000000"/>
        </w:rPr>
        <w:t> на реализацию школьной программы развития.</w:t>
      </w:r>
    </w:p>
    <w:p w:rsidR="0081592A" w:rsidRPr="00834A3B" w:rsidRDefault="0081592A" w:rsidP="00494B45">
      <w:pPr>
        <w:ind w:firstLine="709"/>
        <w:jc w:val="both"/>
        <w:rPr>
          <w:rFonts w:ascii="Times New Roman" w:hAnsi="Times New Roman" w:cs="Times New Roman"/>
          <w:color w:val="000000"/>
        </w:rPr>
      </w:pPr>
      <w:r w:rsidRPr="00834A3B">
        <w:rPr>
          <w:rFonts w:ascii="Times New Roman" w:hAnsi="Times New Roman" w:cs="Times New Roman"/>
          <w:color w:val="000000"/>
        </w:rPr>
        <w:t xml:space="preserve">В соответствии с Санитарно-эпидемиологическими правилами и нормативами (СанПиН 2.4.2. № 1178-02) школа работает по 5-дневной учебной неделе в одну смену. </w:t>
      </w:r>
    </w:p>
    <w:p w:rsidR="0081592A" w:rsidRPr="00834A3B" w:rsidRDefault="0081592A" w:rsidP="00494B45">
      <w:pPr>
        <w:ind w:firstLine="709"/>
        <w:jc w:val="both"/>
        <w:rPr>
          <w:rFonts w:ascii="Times New Roman" w:hAnsi="Times New Roman" w:cs="Times New Roman"/>
          <w:color w:val="000000"/>
        </w:rPr>
      </w:pPr>
      <w:r w:rsidRPr="00834A3B">
        <w:rPr>
          <w:rFonts w:ascii="Times New Roman" w:hAnsi="Times New Roman" w:cs="Times New Roman"/>
          <w:color w:val="000000"/>
          <w:u w:val="single"/>
        </w:rPr>
        <w:t>Продолжительность учебного года</w:t>
      </w:r>
      <w:r w:rsidRPr="00834A3B">
        <w:rPr>
          <w:rFonts w:ascii="Times New Roman" w:hAnsi="Times New Roman" w:cs="Times New Roman"/>
          <w:color w:val="000000"/>
        </w:rPr>
        <w:t xml:space="preserve">: 1 класс - 33 учебных недели, 2-4 класс – 35 учебных недель. </w:t>
      </w:r>
    </w:p>
    <w:p w:rsidR="0081592A" w:rsidRPr="00834A3B" w:rsidRDefault="0081592A" w:rsidP="00494B45">
      <w:pPr>
        <w:ind w:firstLine="709"/>
        <w:jc w:val="both"/>
        <w:rPr>
          <w:rFonts w:ascii="Times New Roman" w:hAnsi="Times New Roman" w:cs="Times New Roman"/>
          <w:color w:val="000000"/>
        </w:rPr>
      </w:pPr>
      <w:r w:rsidRPr="00834A3B">
        <w:rPr>
          <w:rFonts w:ascii="Times New Roman" w:hAnsi="Times New Roman" w:cs="Times New Roman"/>
          <w:color w:val="000000"/>
          <w:u w:val="single"/>
        </w:rPr>
        <w:t>Продолжительность урока</w:t>
      </w:r>
      <w:r w:rsidRPr="00834A3B">
        <w:rPr>
          <w:rFonts w:ascii="Times New Roman" w:hAnsi="Times New Roman" w:cs="Times New Roman"/>
          <w:color w:val="000000"/>
        </w:rPr>
        <w:t xml:space="preserve">: 1 класса – 35 минут, для 2-4 классов – 45 минут. </w:t>
      </w:r>
    </w:p>
    <w:p w:rsidR="0081592A" w:rsidRPr="00834A3B" w:rsidRDefault="0081592A" w:rsidP="00494B45">
      <w:pPr>
        <w:ind w:firstLine="709"/>
        <w:jc w:val="both"/>
        <w:rPr>
          <w:rFonts w:ascii="Times New Roman" w:hAnsi="Times New Roman" w:cs="Times New Roman"/>
          <w:color w:val="000000"/>
        </w:rPr>
      </w:pPr>
      <w:r w:rsidRPr="00834A3B">
        <w:rPr>
          <w:rFonts w:ascii="Times New Roman" w:hAnsi="Times New Roman" w:cs="Times New Roman"/>
          <w:color w:val="000000"/>
        </w:rPr>
        <w:t xml:space="preserve">В первом классе и в </w:t>
      </w:r>
      <w:r w:rsidRPr="00834A3B">
        <w:rPr>
          <w:rFonts w:ascii="Times New Roman" w:hAnsi="Times New Roman" w:cs="Times New Roman"/>
          <w:color w:val="000000"/>
          <w:lang w:val="en-US"/>
        </w:rPr>
        <w:t>I</w:t>
      </w:r>
      <w:r w:rsidRPr="00834A3B">
        <w:rPr>
          <w:rFonts w:ascii="Times New Roman" w:hAnsi="Times New Roman" w:cs="Times New Roman"/>
          <w:color w:val="000000"/>
        </w:rPr>
        <w:t xml:space="preserve"> четверти второго класса предусматривается безотметочное обучение. Во 2-ом (со второго полугодия), 3 и 4 классах действуют: текущая аттестация (самостоятельные работы, контрольные работы, устный и письменный опросы), промежуточная аттестация – по четвертям, итоговая – по итогам года.</w:t>
      </w:r>
    </w:p>
    <w:p w:rsidR="0081592A" w:rsidRPr="00834A3B" w:rsidRDefault="0081592A" w:rsidP="00494B45">
      <w:pPr>
        <w:shd w:val="clear" w:color="auto" w:fill="FFFFFF"/>
        <w:tabs>
          <w:tab w:val="left" w:leader="underscore" w:pos="4354"/>
        </w:tabs>
        <w:ind w:firstLine="709"/>
        <w:jc w:val="both"/>
        <w:rPr>
          <w:rFonts w:ascii="Times New Roman" w:hAnsi="Times New Roman" w:cs="Times New Roman"/>
          <w:color w:val="000000"/>
        </w:rPr>
      </w:pPr>
      <w:r w:rsidRPr="00834A3B">
        <w:rPr>
          <w:rFonts w:ascii="Times New Roman" w:hAnsi="Times New Roman" w:cs="Times New Roman"/>
          <w:color w:val="000000"/>
        </w:rPr>
        <w:t xml:space="preserve">В течении 3-х лет предусматривается постепенный переход на стандарты второго поколения. В 2014-2015 учебном году школа полностью перейдет на реализацию учебного плана ФГОС второго поколения. На каждый учебный год утверждается годовой и недельный учебный план с пояснительной запиской. </w:t>
      </w:r>
    </w:p>
    <w:p w:rsidR="0081592A" w:rsidRPr="00834A3B" w:rsidRDefault="0081592A" w:rsidP="00494B45">
      <w:pPr>
        <w:ind w:firstLine="709"/>
        <w:jc w:val="both"/>
        <w:rPr>
          <w:rFonts w:ascii="Times New Roman" w:hAnsi="Times New Roman" w:cs="Times New Roman"/>
          <w:color w:val="000000"/>
        </w:rPr>
      </w:pPr>
      <w:r w:rsidRPr="00834A3B">
        <w:rPr>
          <w:rFonts w:ascii="Times New Roman" w:hAnsi="Times New Roman" w:cs="Times New Roman"/>
          <w:color w:val="000000"/>
        </w:rPr>
        <w:t>В ходе освоения образовательных программ начального общего образования у обучающихся формируются базовые основы знаний и надпредметные умения, составляющие учебную деятельность младшего школьника и являющиеся фундаментом самообразования на следующих ступенях обучения:</w:t>
      </w:r>
    </w:p>
    <w:p w:rsidR="0081592A" w:rsidRPr="00834A3B" w:rsidRDefault="0081592A" w:rsidP="00494B45">
      <w:pPr>
        <w:ind w:firstLine="709"/>
        <w:jc w:val="both"/>
        <w:rPr>
          <w:rFonts w:ascii="Times New Roman" w:hAnsi="Times New Roman" w:cs="Times New Roman"/>
          <w:color w:val="000000"/>
        </w:rPr>
      </w:pPr>
      <w:r w:rsidRPr="00834A3B">
        <w:rPr>
          <w:rFonts w:ascii="Times New Roman" w:hAnsi="Times New Roman" w:cs="Times New Roman"/>
          <w:color w:val="000000"/>
        </w:rPr>
        <w:t>-  система учебных и познавательных мотивов: умение принимать, сохранять, реализовывать учебные цели, умение планировать, контролировать и оценивать учебные действия и их результат;</w:t>
      </w:r>
    </w:p>
    <w:p w:rsidR="0081592A" w:rsidRPr="00834A3B" w:rsidRDefault="0081592A" w:rsidP="00494B45">
      <w:pPr>
        <w:ind w:firstLine="709"/>
        <w:jc w:val="both"/>
        <w:rPr>
          <w:rFonts w:ascii="Times New Roman" w:hAnsi="Times New Roman" w:cs="Times New Roman"/>
          <w:color w:val="000000"/>
        </w:rPr>
      </w:pPr>
      <w:r w:rsidRPr="00834A3B">
        <w:rPr>
          <w:rFonts w:ascii="Times New Roman" w:hAnsi="Times New Roman" w:cs="Times New Roman"/>
          <w:color w:val="000000"/>
        </w:rPr>
        <w:t>- универсальные учебные действия (познавательные, регулятивные  коммуникативные);</w:t>
      </w:r>
    </w:p>
    <w:p w:rsidR="0081592A" w:rsidRPr="00834A3B" w:rsidRDefault="0081592A" w:rsidP="00494B45">
      <w:pPr>
        <w:ind w:firstLine="709"/>
        <w:jc w:val="both"/>
        <w:rPr>
          <w:rFonts w:ascii="Times New Roman" w:hAnsi="Times New Roman" w:cs="Times New Roman"/>
          <w:color w:val="000000"/>
        </w:rPr>
      </w:pPr>
      <w:r w:rsidRPr="00834A3B">
        <w:rPr>
          <w:rFonts w:ascii="Times New Roman" w:hAnsi="Times New Roman" w:cs="Times New Roman"/>
          <w:color w:val="000000"/>
        </w:rPr>
        <w:t>-  познавательная мотивация, готовность и способность к сотрудничеству и совместной деятельности ученика с учителем и одноклассниками, основы нравственного поведения, здорового образа жизни.</w:t>
      </w:r>
    </w:p>
    <w:p w:rsidR="0081592A" w:rsidRPr="00834A3B" w:rsidRDefault="0081592A" w:rsidP="00494B45">
      <w:pPr>
        <w:ind w:firstLine="709"/>
        <w:jc w:val="both"/>
        <w:rPr>
          <w:rFonts w:ascii="Times New Roman" w:hAnsi="Times New Roman" w:cs="Times New Roman"/>
          <w:color w:val="000000"/>
        </w:rPr>
      </w:pPr>
      <w:r w:rsidRPr="00834A3B">
        <w:rPr>
          <w:rFonts w:ascii="Times New Roman" w:hAnsi="Times New Roman" w:cs="Times New Roman"/>
          <w:color w:val="000000"/>
        </w:rPr>
        <w:t>Обязательная часть базисного учебного плана отражает содержание образования, которое обеспечивает решение важнейших целей современного начального образования:</w:t>
      </w:r>
    </w:p>
    <w:p w:rsidR="0081592A" w:rsidRPr="00834A3B" w:rsidRDefault="0081592A" w:rsidP="00494B45">
      <w:pPr>
        <w:ind w:firstLine="709"/>
        <w:jc w:val="both"/>
        <w:rPr>
          <w:rFonts w:ascii="Times New Roman" w:hAnsi="Times New Roman" w:cs="Times New Roman"/>
          <w:color w:val="000000"/>
        </w:rPr>
      </w:pPr>
      <w:r w:rsidRPr="00834A3B">
        <w:rPr>
          <w:rFonts w:ascii="Times New Roman" w:hAnsi="Times New Roman" w:cs="Times New Roman"/>
          <w:color w:val="000000"/>
        </w:rPr>
        <w:t>-  формирование гражданской идентичности обучающихся;</w:t>
      </w:r>
    </w:p>
    <w:p w:rsidR="0081592A" w:rsidRPr="00834A3B" w:rsidRDefault="0081592A" w:rsidP="00494B45">
      <w:pPr>
        <w:ind w:firstLine="709"/>
        <w:jc w:val="both"/>
        <w:rPr>
          <w:rFonts w:ascii="Times New Roman" w:hAnsi="Times New Roman" w:cs="Times New Roman"/>
          <w:color w:val="000000"/>
        </w:rPr>
      </w:pPr>
      <w:r w:rsidRPr="00834A3B">
        <w:rPr>
          <w:rFonts w:ascii="Times New Roman" w:hAnsi="Times New Roman" w:cs="Times New Roman"/>
          <w:color w:val="000000"/>
        </w:rPr>
        <w:t>-  приобщение обучающихся к общекультурным и национальным ценностям, информационным технологиям;</w:t>
      </w:r>
    </w:p>
    <w:p w:rsidR="0081592A" w:rsidRPr="00834A3B" w:rsidRDefault="0081592A" w:rsidP="00494B45">
      <w:pPr>
        <w:ind w:firstLine="709"/>
        <w:jc w:val="both"/>
        <w:rPr>
          <w:rFonts w:ascii="Times New Roman" w:hAnsi="Times New Roman" w:cs="Times New Roman"/>
          <w:color w:val="000000"/>
        </w:rPr>
      </w:pPr>
      <w:r w:rsidRPr="00834A3B">
        <w:rPr>
          <w:rFonts w:ascii="Times New Roman" w:hAnsi="Times New Roman" w:cs="Times New Roman"/>
          <w:color w:val="000000"/>
        </w:rPr>
        <w:t>-  готовность к продолжению образования на последующих ступенях основного общего образования;</w:t>
      </w:r>
    </w:p>
    <w:p w:rsidR="0081592A" w:rsidRPr="00834A3B" w:rsidRDefault="0081592A" w:rsidP="00494B45">
      <w:pPr>
        <w:ind w:firstLine="709"/>
        <w:jc w:val="both"/>
        <w:rPr>
          <w:rFonts w:ascii="Times New Roman" w:hAnsi="Times New Roman" w:cs="Times New Roman"/>
          <w:color w:val="000000"/>
        </w:rPr>
      </w:pPr>
      <w:r w:rsidRPr="00834A3B">
        <w:rPr>
          <w:rFonts w:ascii="Times New Roman" w:hAnsi="Times New Roman" w:cs="Times New Roman"/>
          <w:color w:val="000000"/>
        </w:rPr>
        <w:t>-  формирование здорового образа жизни, элементарных правил поведения в экстремальных ситуациях;</w:t>
      </w:r>
    </w:p>
    <w:p w:rsidR="0081592A" w:rsidRPr="00834A3B" w:rsidRDefault="0081592A" w:rsidP="00494B45">
      <w:pPr>
        <w:ind w:firstLine="709"/>
        <w:jc w:val="both"/>
        <w:rPr>
          <w:rFonts w:ascii="Times New Roman" w:hAnsi="Times New Roman" w:cs="Times New Roman"/>
          <w:color w:val="000000"/>
        </w:rPr>
      </w:pPr>
      <w:r w:rsidRPr="00834A3B">
        <w:rPr>
          <w:rFonts w:ascii="Times New Roman" w:hAnsi="Times New Roman" w:cs="Times New Roman"/>
          <w:color w:val="000000"/>
        </w:rPr>
        <w:t>-  личностное развитие обучающегося в соответствии с его индивидуальностью.</w:t>
      </w:r>
    </w:p>
    <w:p w:rsidR="0081592A" w:rsidRPr="00834A3B" w:rsidRDefault="0081592A" w:rsidP="00F20F07">
      <w:pPr>
        <w:jc w:val="both"/>
        <w:rPr>
          <w:rFonts w:ascii="Times New Roman" w:hAnsi="Times New Roman" w:cs="Times New Roman"/>
          <w:b/>
          <w:bCs/>
          <w:color w:val="000000"/>
        </w:rPr>
      </w:pPr>
      <w:r w:rsidRPr="00834A3B">
        <w:rPr>
          <w:rFonts w:ascii="Times New Roman" w:hAnsi="Times New Roman" w:cs="Times New Roman"/>
          <w:b/>
          <w:bCs/>
          <w:color w:val="000000"/>
        </w:rPr>
        <w:t>В  2014-2015  учебном  году  школа реализуют ФГОС начального общего образования в 1-4 классах</w:t>
      </w:r>
    </w:p>
    <w:p w:rsidR="0081592A" w:rsidRPr="00834A3B" w:rsidRDefault="0081592A" w:rsidP="00F20F07">
      <w:pPr>
        <w:pStyle w:val="Heading1"/>
        <w:numPr>
          <w:ilvl w:val="0"/>
          <w:numId w:val="2"/>
        </w:numPr>
        <w:spacing w:before="0" w:after="0"/>
        <w:ind w:left="0" w:firstLine="0"/>
        <w:jc w:val="both"/>
        <w:rPr>
          <w:rFonts w:ascii="Times New Roman" w:hAnsi="Times New Roman" w:cs="Times New Roman"/>
          <w:b w:val="0"/>
          <w:bCs w:val="0"/>
          <w:color w:val="000000"/>
          <w:sz w:val="24"/>
          <w:szCs w:val="24"/>
        </w:rPr>
      </w:pPr>
      <w:r w:rsidRPr="00834A3B">
        <w:rPr>
          <w:rFonts w:ascii="Times New Roman" w:hAnsi="Times New Roman" w:cs="Times New Roman"/>
          <w:b w:val="0"/>
          <w:bCs w:val="0"/>
          <w:color w:val="000000"/>
          <w:sz w:val="24"/>
          <w:szCs w:val="24"/>
        </w:rPr>
        <w:t>Учебный план для 1 - 4 классов разработан в соответствии с требованиями федерального государственного образовательного стандарта начального общего образования  на  основе  следующих  нормативных  актов:</w:t>
      </w:r>
    </w:p>
    <w:p w:rsidR="0081592A" w:rsidRPr="00834A3B" w:rsidRDefault="0081592A" w:rsidP="00F20F07">
      <w:pPr>
        <w:pStyle w:val="BodyText"/>
        <w:spacing w:after="0"/>
        <w:jc w:val="both"/>
        <w:rPr>
          <w:rFonts w:ascii="Times New Roman" w:hAnsi="Times New Roman" w:cs="Times New Roman"/>
          <w:color w:val="000000"/>
        </w:rPr>
      </w:pPr>
      <w:r w:rsidRPr="00834A3B">
        <w:rPr>
          <w:rFonts w:ascii="Times New Roman" w:hAnsi="Times New Roman" w:cs="Times New Roman"/>
          <w:color w:val="000000"/>
        </w:rPr>
        <w:t>1.  Приказ Минобразования России от 06.10.2009 № 373 «Об утверждении и введении в действие федерального государственного образовательного стандарта начального общего образования»;</w:t>
      </w:r>
    </w:p>
    <w:p w:rsidR="0081592A" w:rsidRPr="00834A3B" w:rsidRDefault="0081592A" w:rsidP="00F20F07">
      <w:pPr>
        <w:pStyle w:val="BodyText"/>
        <w:spacing w:after="0"/>
        <w:jc w:val="both"/>
        <w:rPr>
          <w:rFonts w:ascii="Times New Roman" w:hAnsi="Times New Roman" w:cs="Times New Roman"/>
          <w:color w:val="000000"/>
        </w:rPr>
      </w:pPr>
      <w:r w:rsidRPr="00834A3B">
        <w:rPr>
          <w:rFonts w:ascii="Times New Roman" w:hAnsi="Times New Roman" w:cs="Times New Roman"/>
          <w:color w:val="000000"/>
        </w:rPr>
        <w:t>2.  Приказ Минобразования России от 26.11.2010 № 1241 «О внесении изменений в федеральный государственный образовательный стандарт начального общего образования, утвержденный приказом Министерства образования и науки Российской Федерации от 6 октября 2009 г. № 373»;</w:t>
      </w:r>
    </w:p>
    <w:p w:rsidR="0081592A" w:rsidRPr="00834A3B" w:rsidRDefault="0081592A" w:rsidP="00F20F07">
      <w:pPr>
        <w:pStyle w:val="BodyText"/>
        <w:spacing w:after="0"/>
        <w:jc w:val="both"/>
        <w:rPr>
          <w:rFonts w:ascii="Times New Roman" w:hAnsi="Times New Roman" w:cs="Times New Roman"/>
          <w:color w:val="000000"/>
        </w:rPr>
      </w:pPr>
      <w:r w:rsidRPr="00834A3B">
        <w:rPr>
          <w:rFonts w:ascii="Times New Roman" w:hAnsi="Times New Roman" w:cs="Times New Roman"/>
          <w:color w:val="000000"/>
        </w:rPr>
        <w:t xml:space="preserve">3.  </w:t>
      </w:r>
      <w:r w:rsidRPr="00834A3B">
        <w:rPr>
          <w:rFonts w:ascii="Times New Roman" w:hAnsi="Times New Roman" w:cs="Times New Roman"/>
          <w:color w:val="000000"/>
          <w:spacing w:val="-1"/>
        </w:rPr>
        <w:t>Примерная основная образовательная программа началь</w:t>
      </w:r>
      <w:r w:rsidRPr="00834A3B">
        <w:rPr>
          <w:rFonts w:ascii="Times New Roman" w:hAnsi="Times New Roman" w:cs="Times New Roman"/>
          <w:color w:val="000000"/>
          <w:spacing w:val="-3"/>
        </w:rPr>
        <w:t xml:space="preserve">ного общего образования, рекомендованная </w:t>
      </w:r>
      <w:r w:rsidRPr="00834A3B">
        <w:rPr>
          <w:rFonts w:ascii="Times New Roman" w:hAnsi="Times New Roman" w:cs="Times New Roman"/>
          <w:color w:val="000000"/>
        </w:rPr>
        <w:t>Координационным советом при Департаменте общего образования Минобрнауки России по вопросам организации введения ФГОС (протокол заседания Координационного совета № 1 от 27-28 июля 2010 г);</w:t>
      </w:r>
    </w:p>
    <w:p w:rsidR="0081592A" w:rsidRPr="00834A3B" w:rsidRDefault="0081592A" w:rsidP="00F20F07">
      <w:pPr>
        <w:pStyle w:val="BodyText"/>
        <w:spacing w:after="0"/>
        <w:jc w:val="both"/>
        <w:rPr>
          <w:rFonts w:ascii="Times New Roman" w:hAnsi="Times New Roman" w:cs="Times New Roman"/>
          <w:color w:val="000000"/>
        </w:rPr>
      </w:pPr>
      <w:r w:rsidRPr="00834A3B">
        <w:rPr>
          <w:rFonts w:ascii="Times New Roman" w:hAnsi="Times New Roman" w:cs="Times New Roman"/>
          <w:color w:val="000000"/>
        </w:rPr>
        <w:t>4.  Постановление Главного государственного санитарного врача РФ от 29.12.2010 № 189 «Об утверждении СанПиН 2.4.2.2821-10 «Санитарно-эпидемиологические требования к условиям и организации обучения в общеобразовательных учреждениях»;</w:t>
      </w:r>
    </w:p>
    <w:p w:rsidR="0081592A" w:rsidRPr="00834A3B" w:rsidRDefault="0081592A" w:rsidP="00F20F07">
      <w:pPr>
        <w:pStyle w:val="BodyText"/>
        <w:spacing w:after="0"/>
        <w:jc w:val="both"/>
        <w:rPr>
          <w:rStyle w:val="Zag11"/>
          <w:rFonts w:ascii="Times New Roman" w:eastAsia="@Arial Unicode MS" w:hAnsi="Times New Roman" w:cs="Times New Roman"/>
          <w:color w:val="000000"/>
        </w:rPr>
      </w:pPr>
      <w:r w:rsidRPr="00834A3B">
        <w:rPr>
          <w:rFonts w:ascii="Times New Roman" w:hAnsi="Times New Roman" w:cs="Times New Roman"/>
          <w:color w:val="000000"/>
        </w:rPr>
        <w:t xml:space="preserve">5.  </w:t>
      </w:r>
      <w:r w:rsidRPr="00834A3B">
        <w:rPr>
          <w:rStyle w:val="Zag11"/>
          <w:rFonts w:ascii="Times New Roman" w:eastAsia="@Arial Unicode MS" w:hAnsi="Times New Roman" w:cs="Times New Roman"/>
          <w:color w:val="000000"/>
        </w:rPr>
        <w:t>Письмо Департамента общего образования Минобрнауки РФ от 12 мая 2011 г. № 03-296 «Об организации внеурочной деятельности при введении федерального государственного образовательного стандарта общего образования»;</w:t>
      </w:r>
    </w:p>
    <w:p w:rsidR="0081592A" w:rsidRPr="00834A3B" w:rsidRDefault="0081592A" w:rsidP="00F20F07">
      <w:pPr>
        <w:pStyle w:val="BodyText"/>
        <w:spacing w:after="0"/>
        <w:jc w:val="both"/>
        <w:rPr>
          <w:rFonts w:ascii="Times New Roman" w:hAnsi="Times New Roman" w:cs="Times New Roman"/>
          <w:color w:val="000000"/>
        </w:rPr>
      </w:pPr>
      <w:r w:rsidRPr="00834A3B">
        <w:rPr>
          <w:rStyle w:val="Zag11"/>
          <w:rFonts w:ascii="Times New Roman" w:eastAsia="@Arial Unicode MS" w:hAnsi="Times New Roman" w:cs="Times New Roman"/>
          <w:color w:val="000000"/>
        </w:rPr>
        <w:t xml:space="preserve">6. </w:t>
      </w:r>
      <w:r w:rsidRPr="00834A3B">
        <w:rPr>
          <w:rFonts w:ascii="Times New Roman" w:hAnsi="Times New Roman" w:cs="Times New Roman"/>
          <w:color w:val="000000"/>
        </w:rPr>
        <w:t>Приказ Минобрнауки России от 22.09.2011 года № 2357 «О внесении изменений в федеральный государственный образовательный стандарт начального общего образования, утвержденный приказом Министерства образования и науки Российской Федерации от 6 октября 2009 № 373»;</w:t>
      </w:r>
    </w:p>
    <w:p w:rsidR="0081592A" w:rsidRPr="00834A3B" w:rsidRDefault="0081592A" w:rsidP="00F20F07">
      <w:pPr>
        <w:pStyle w:val="BodyText"/>
        <w:spacing w:after="0"/>
        <w:jc w:val="both"/>
        <w:rPr>
          <w:rFonts w:ascii="Times New Roman" w:hAnsi="Times New Roman" w:cs="Times New Roman"/>
          <w:color w:val="000000"/>
        </w:rPr>
      </w:pPr>
      <w:r w:rsidRPr="00834A3B">
        <w:rPr>
          <w:rFonts w:ascii="Times New Roman" w:hAnsi="Times New Roman" w:cs="Times New Roman"/>
          <w:color w:val="000000"/>
        </w:rPr>
        <w:t>7. Приказ Минобрнауки России от 27.12.2011 г. № 2885 «Об утверждении федеральных перечней учебников, рекомендованных (допущенных) к использованию в образовательном процессе в образовательных учреждениях, реализующих образовательные программы общего образования и имеющих государственную аккредитацию, на 2012/2013 учебный год»;</w:t>
      </w:r>
    </w:p>
    <w:p w:rsidR="0081592A" w:rsidRPr="00834A3B" w:rsidRDefault="0081592A" w:rsidP="00F20F07">
      <w:pPr>
        <w:jc w:val="both"/>
        <w:rPr>
          <w:rFonts w:ascii="Times New Roman" w:hAnsi="Times New Roman" w:cs="Times New Roman"/>
          <w:color w:val="000000"/>
        </w:rPr>
      </w:pPr>
      <w:r w:rsidRPr="00834A3B">
        <w:rPr>
          <w:rFonts w:ascii="Times New Roman" w:hAnsi="Times New Roman" w:cs="Times New Roman"/>
          <w:color w:val="000000"/>
        </w:rPr>
        <w:t>8.  Устав  МОУ  Бабкинская   СОШ .</w:t>
      </w:r>
    </w:p>
    <w:p w:rsidR="0081592A" w:rsidRPr="00834A3B" w:rsidRDefault="0081592A" w:rsidP="00F20F07">
      <w:pPr>
        <w:pStyle w:val="NormalWeb"/>
        <w:spacing w:before="0" w:beforeAutospacing="0" w:after="0" w:afterAutospacing="0"/>
        <w:jc w:val="both"/>
        <w:rPr>
          <w:sz w:val="24"/>
          <w:szCs w:val="24"/>
        </w:rPr>
      </w:pPr>
      <w:r w:rsidRPr="00834A3B">
        <w:rPr>
          <w:sz w:val="24"/>
          <w:szCs w:val="24"/>
        </w:rPr>
        <w:t>Учебный план состоит из  двух частей – обязательной части и части, формируемой участниками образовательного процесса, включающей внеурочную деятельность, осуществляемой во второй половине дня.</w:t>
      </w:r>
    </w:p>
    <w:p w:rsidR="0081592A" w:rsidRPr="00834A3B" w:rsidRDefault="0081592A" w:rsidP="00F20F07">
      <w:pPr>
        <w:jc w:val="both"/>
        <w:textAlignment w:val="baseline"/>
        <w:rPr>
          <w:rFonts w:ascii="Times New Roman" w:hAnsi="Times New Roman" w:cs="Times New Roman"/>
          <w:b/>
          <w:bCs/>
          <w:i/>
          <w:iCs/>
        </w:rPr>
      </w:pPr>
      <w:r w:rsidRPr="00834A3B">
        <w:rPr>
          <w:rStyle w:val="txtmain"/>
          <w:rFonts w:ascii="Times New Roman" w:hAnsi="Times New Roman" w:cs="Times New Roman"/>
        </w:rPr>
        <w:t>Базовая часть учебного плана предусматривает возможность освоения  основной образовательной программой  начального общего образования, а также возможность  выявления и развития  способностей обучающихся  через различные формы  внеурочной работы.</w:t>
      </w:r>
      <w:r w:rsidRPr="00834A3B">
        <w:rPr>
          <w:rFonts w:ascii="Times New Roman" w:hAnsi="Times New Roman" w:cs="Times New Roman"/>
          <w:b/>
          <w:bCs/>
          <w:i/>
          <w:iCs/>
        </w:rPr>
        <w:t xml:space="preserve"> </w:t>
      </w:r>
    </w:p>
    <w:p w:rsidR="0081592A" w:rsidRPr="00834A3B" w:rsidRDefault="0081592A" w:rsidP="00F20F07">
      <w:pPr>
        <w:jc w:val="both"/>
        <w:textAlignment w:val="baseline"/>
        <w:rPr>
          <w:rFonts w:ascii="Times New Roman" w:hAnsi="Times New Roman" w:cs="Times New Roman"/>
        </w:rPr>
      </w:pPr>
      <w:r w:rsidRPr="00834A3B">
        <w:rPr>
          <w:rFonts w:ascii="Times New Roman" w:hAnsi="Times New Roman" w:cs="Times New Roman"/>
          <w:b/>
          <w:bCs/>
          <w:i/>
          <w:iCs/>
        </w:rPr>
        <w:t>Вариативная часть учебного плана</w:t>
      </w:r>
      <w:r w:rsidRPr="00834A3B">
        <w:rPr>
          <w:rFonts w:ascii="Times New Roman" w:hAnsi="Times New Roman" w:cs="Times New Roman"/>
        </w:rPr>
        <w:t xml:space="preserve"> учитывает особенности социума, образовательные потребности и интересы учащихся.Школа предоставляет учащимся возможность выбора занятий.Часы, отводимые на внеучебную деятельность учащихся, направлены  на реализацию различных форм ее организации: экскурсий; КВН, соревнований, кружков, тренингов и др. за пределами урочных занятий; индивидуальных и групповых внеурочных занятий обучающихся.</w:t>
      </w:r>
    </w:p>
    <w:p w:rsidR="0081592A" w:rsidRPr="00834A3B" w:rsidRDefault="0081592A" w:rsidP="00494B45">
      <w:pPr>
        <w:ind w:firstLine="709"/>
        <w:jc w:val="both"/>
        <w:textAlignment w:val="baseline"/>
        <w:rPr>
          <w:rFonts w:ascii="Times New Roman" w:hAnsi="Times New Roman" w:cs="Times New Roman"/>
        </w:rPr>
      </w:pPr>
      <w:r w:rsidRPr="00834A3B">
        <w:rPr>
          <w:rFonts w:ascii="Times New Roman" w:hAnsi="Times New Roman" w:cs="Times New Roman"/>
          <w:b/>
          <w:bCs/>
          <w:bdr w:val="none" w:sz="0" w:space="0" w:color="auto" w:frame="1"/>
        </w:rPr>
        <w:t>Учебный план начального общего образования,</w:t>
      </w:r>
    </w:p>
    <w:p w:rsidR="0081592A" w:rsidRPr="00834A3B" w:rsidRDefault="0081592A" w:rsidP="00494B45">
      <w:pPr>
        <w:ind w:firstLine="709"/>
        <w:jc w:val="both"/>
        <w:textAlignment w:val="baseline"/>
        <w:rPr>
          <w:rFonts w:ascii="Times New Roman" w:hAnsi="Times New Roman" w:cs="Times New Roman"/>
        </w:rPr>
      </w:pPr>
      <w:r w:rsidRPr="00834A3B">
        <w:rPr>
          <w:rFonts w:ascii="Times New Roman" w:hAnsi="Times New Roman" w:cs="Times New Roman"/>
          <w:b/>
          <w:bCs/>
          <w:bdr w:val="none" w:sz="0" w:space="0" w:color="auto" w:frame="1"/>
        </w:rPr>
        <w:t xml:space="preserve">обеспечивающий реализацию ФГОС </w:t>
      </w:r>
    </w:p>
    <w:tbl>
      <w:tblPr>
        <w:tblW w:w="10460" w:type="dxa"/>
        <w:tblInd w:w="-538" w:type="dxa"/>
        <w:tblLook w:val="00A0"/>
      </w:tblPr>
      <w:tblGrid>
        <w:gridCol w:w="2007"/>
        <w:gridCol w:w="2180"/>
        <w:gridCol w:w="516"/>
        <w:gridCol w:w="506"/>
        <w:gridCol w:w="583"/>
        <w:gridCol w:w="573"/>
        <w:gridCol w:w="670"/>
        <w:gridCol w:w="655"/>
        <w:gridCol w:w="657"/>
        <w:gridCol w:w="642"/>
        <w:gridCol w:w="643"/>
        <w:gridCol w:w="828"/>
      </w:tblGrid>
      <w:tr w:rsidR="0081592A" w:rsidRPr="00834A3B" w:rsidTr="00834A3B">
        <w:trPr>
          <w:trHeight w:val="20"/>
        </w:trPr>
        <w:tc>
          <w:tcPr>
            <w:tcW w:w="2007" w:type="dxa"/>
            <w:vMerge w:val="restart"/>
            <w:tcBorders>
              <w:top w:val="single" w:sz="4" w:space="0" w:color="auto"/>
              <w:left w:val="single" w:sz="4" w:space="0" w:color="auto"/>
              <w:bottom w:val="single" w:sz="4" w:space="0" w:color="auto"/>
              <w:right w:val="single" w:sz="4" w:space="0" w:color="auto"/>
            </w:tcBorders>
            <w:vAlign w:val="bottom"/>
          </w:tcPr>
          <w:p w:rsidR="0081592A" w:rsidRPr="00834A3B" w:rsidRDefault="0081592A" w:rsidP="00B05E0C">
            <w:pPr>
              <w:rPr>
                <w:rFonts w:ascii="Times New Roman" w:hAnsi="Times New Roman" w:cs="Times New Roman"/>
                <w:b/>
                <w:bCs/>
              </w:rPr>
            </w:pPr>
            <w:r w:rsidRPr="00834A3B">
              <w:rPr>
                <w:rFonts w:ascii="Times New Roman" w:hAnsi="Times New Roman" w:cs="Times New Roman"/>
              </w:rPr>
              <w:t> </w:t>
            </w:r>
            <w:r w:rsidRPr="00834A3B">
              <w:rPr>
                <w:rFonts w:ascii="Times New Roman" w:hAnsi="Times New Roman" w:cs="Times New Roman"/>
                <w:b/>
                <w:bCs/>
              </w:rPr>
              <w:t>Предметные области</w:t>
            </w:r>
          </w:p>
        </w:tc>
        <w:tc>
          <w:tcPr>
            <w:tcW w:w="2180" w:type="dxa"/>
            <w:tcBorders>
              <w:top w:val="single" w:sz="4" w:space="0" w:color="auto"/>
              <w:left w:val="nil"/>
              <w:bottom w:val="single" w:sz="4" w:space="0" w:color="auto"/>
              <w:right w:val="single" w:sz="4" w:space="0" w:color="auto"/>
            </w:tcBorders>
          </w:tcPr>
          <w:p w:rsidR="0081592A" w:rsidRPr="00834A3B" w:rsidRDefault="0081592A" w:rsidP="00B05E0C">
            <w:pPr>
              <w:jc w:val="center"/>
              <w:rPr>
                <w:rFonts w:ascii="Times New Roman" w:hAnsi="Times New Roman" w:cs="Times New Roman"/>
                <w:b/>
                <w:bCs/>
              </w:rPr>
            </w:pPr>
            <w:r w:rsidRPr="00834A3B">
              <w:rPr>
                <w:rFonts w:ascii="Times New Roman" w:hAnsi="Times New Roman" w:cs="Times New Roman"/>
                <w:b/>
                <w:bCs/>
              </w:rPr>
              <w:t>Учебные предметы</w:t>
            </w:r>
          </w:p>
        </w:tc>
        <w:tc>
          <w:tcPr>
            <w:tcW w:w="5445" w:type="dxa"/>
            <w:gridSpan w:val="9"/>
            <w:tcBorders>
              <w:top w:val="single" w:sz="4" w:space="0" w:color="auto"/>
              <w:left w:val="nil"/>
              <w:bottom w:val="single" w:sz="4" w:space="0" w:color="auto"/>
              <w:right w:val="single" w:sz="4" w:space="0" w:color="000000"/>
            </w:tcBorders>
            <w:vAlign w:val="bottom"/>
          </w:tcPr>
          <w:p w:rsidR="0081592A" w:rsidRPr="00834A3B" w:rsidRDefault="0081592A" w:rsidP="00B05E0C">
            <w:pPr>
              <w:jc w:val="center"/>
              <w:rPr>
                <w:rFonts w:ascii="Times New Roman" w:hAnsi="Times New Roman" w:cs="Times New Roman"/>
                <w:b/>
                <w:bCs/>
              </w:rPr>
            </w:pPr>
            <w:r w:rsidRPr="00834A3B">
              <w:rPr>
                <w:rFonts w:ascii="Times New Roman" w:hAnsi="Times New Roman" w:cs="Times New Roman"/>
                <w:b/>
                <w:bCs/>
              </w:rPr>
              <w:t>Количество часов в неделю</w:t>
            </w:r>
          </w:p>
        </w:tc>
        <w:tc>
          <w:tcPr>
            <w:tcW w:w="828" w:type="dxa"/>
            <w:tcBorders>
              <w:top w:val="single" w:sz="4" w:space="0" w:color="auto"/>
              <w:left w:val="nil"/>
              <w:bottom w:val="single" w:sz="4" w:space="0" w:color="auto"/>
              <w:right w:val="single" w:sz="4" w:space="0" w:color="auto"/>
            </w:tcBorders>
            <w:vAlign w:val="bottom"/>
          </w:tcPr>
          <w:p w:rsidR="0081592A" w:rsidRPr="00834A3B" w:rsidRDefault="0081592A" w:rsidP="00B05E0C">
            <w:pPr>
              <w:rPr>
                <w:rFonts w:ascii="Times New Roman" w:hAnsi="Times New Roman" w:cs="Times New Roman"/>
                <w:b/>
                <w:bCs/>
              </w:rPr>
            </w:pPr>
            <w:r w:rsidRPr="00834A3B">
              <w:rPr>
                <w:rFonts w:ascii="Times New Roman" w:hAnsi="Times New Roman" w:cs="Times New Roman"/>
                <w:b/>
                <w:bCs/>
              </w:rPr>
              <w:t>Всего</w:t>
            </w:r>
          </w:p>
        </w:tc>
      </w:tr>
      <w:tr w:rsidR="0081592A" w:rsidRPr="00834A3B" w:rsidTr="00834A3B">
        <w:trPr>
          <w:trHeight w:val="20"/>
        </w:trPr>
        <w:tc>
          <w:tcPr>
            <w:tcW w:w="2007" w:type="dxa"/>
            <w:vMerge/>
            <w:tcBorders>
              <w:top w:val="single" w:sz="4" w:space="0" w:color="auto"/>
              <w:left w:val="single" w:sz="4" w:space="0" w:color="auto"/>
              <w:bottom w:val="single" w:sz="4" w:space="0" w:color="auto"/>
              <w:right w:val="single" w:sz="4" w:space="0" w:color="auto"/>
            </w:tcBorders>
            <w:vAlign w:val="center"/>
          </w:tcPr>
          <w:p w:rsidR="0081592A" w:rsidRPr="00834A3B" w:rsidRDefault="0081592A" w:rsidP="00B05E0C">
            <w:pPr>
              <w:rPr>
                <w:rFonts w:ascii="Times New Roman" w:hAnsi="Times New Roman" w:cs="Times New Roman"/>
                <w:b/>
                <w:bCs/>
              </w:rPr>
            </w:pPr>
          </w:p>
        </w:tc>
        <w:tc>
          <w:tcPr>
            <w:tcW w:w="2180" w:type="dxa"/>
            <w:tcBorders>
              <w:top w:val="nil"/>
              <w:left w:val="nil"/>
              <w:bottom w:val="single" w:sz="4" w:space="0" w:color="auto"/>
              <w:right w:val="single" w:sz="4" w:space="0" w:color="auto"/>
            </w:tcBorders>
          </w:tcPr>
          <w:p w:rsidR="0081592A" w:rsidRPr="00834A3B" w:rsidRDefault="0081592A" w:rsidP="00B05E0C">
            <w:pPr>
              <w:jc w:val="center"/>
              <w:rPr>
                <w:rFonts w:ascii="Times New Roman" w:hAnsi="Times New Roman" w:cs="Times New Roman"/>
                <w:b/>
                <w:bCs/>
              </w:rPr>
            </w:pPr>
            <w:r w:rsidRPr="00834A3B">
              <w:rPr>
                <w:rFonts w:ascii="Times New Roman" w:hAnsi="Times New Roman" w:cs="Times New Roman"/>
                <w:b/>
                <w:bCs/>
              </w:rPr>
              <w:t>Классы</w:t>
            </w:r>
          </w:p>
        </w:tc>
        <w:tc>
          <w:tcPr>
            <w:tcW w:w="516" w:type="dxa"/>
            <w:tcBorders>
              <w:top w:val="nil"/>
              <w:left w:val="nil"/>
              <w:bottom w:val="single" w:sz="4" w:space="0" w:color="auto"/>
              <w:right w:val="single" w:sz="4" w:space="0" w:color="auto"/>
            </w:tcBorders>
            <w:vAlign w:val="bottom"/>
          </w:tcPr>
          <w:p w:rsidR="0081592A" w:rsidRPr="00834A3B" w:rsidRDefault="0081592A" w:rsidP="00B05E0C">
            <w:pPr>
              <w:jc w:val="center"/>
              <w:rPr>
                <w:rFonts w:ascii="Times New Roman" w:hAnsi="Times New Roman" w:cs="Times New Roman"/>
                <w:b/>
                <w:bCs/>
              </w:rPr>
            </w:pPr>
            <w:r w:rsidRPr="00834A3B">
              <w:rPr>
                <w:rFonts w:ascii="Times New Roman" w:hAnsi="Times New Roman" w:cs="Times New Roman"/>
                <w:b/>
                <w:bCs/>
              </w:rPr>
              <w:t>IА</w:t>
            </w:r>
          </w:p>
        </w:tc>
        <w:tc>
          <w:tcPr>
            <w:tcW w:w="506" w:type="dxa"/>
            <w:tcBorders>
              <w:top w:val="nil"/>
              <w:left w:val="nil"/>
              <w:bottom w:val="single" w:sz="4" w:space="0" w:color="auto"/>
              <w:right w:val="single" w:sz="4" w:space="0" w:color="auto"/>
            </w:tcBorders>
            <w:vAlign w:val="bottom"/>
          </w:tcPr>
          <w:p w:rsidR="0081592A" w:rsidRPr="00834A3B" w:rsidRDefault="0081592A" w:rsidP="00B05E0C">
            <w:pPr>
              <w:jc w:val="center"/>
              <w:rPr>
                <w:rFonts w:ascii="Times New Roman" w:hAnsi="Times New Roman" w:cs="Times New Roman"/>
                <w:b/>
                <w:bCs/>
              </w:rPr>
            </w:pPr>
            <w:r w:rsidRPr="00834A3B">
              <w:rPr>
                <w:rFonts w:ascii="Times New Roman" w:hAnsi="Times New Roman" w:cs="Times New Roman"/>
                <w:b/>
                <w:bCs/>
              </w:rPr>
              <w:t>IБ</w:t>
            </w:r>
          </w:p>
        </w:tc>
        <w:tc>
          <w:tcPr>
            <w:tcW w:w="583" w:type="dxa"/>
            <w:tcBorders>
              <w:top w:val="nil"/>
              <w:left w:val="nil"/>
              <w:bottom w:val="single" w:sz="4" w:space="0" w:color="auto"/>
              <w:right w:val="single" w:sz="4" w:space="0" w:color="auto"/>
            </w:tcBorders>
            <w:vAlign w:val="bottom"/>
          </w:tcPr>
          <w:p w:rsidR="0081592A" w:rsidRPr="00834A3B" w:rsidRDefault="0081592A" w:rsidP="00B05E0C">
            <w:pPr>
              <w:jc w:val="center"/>
              <w:rPr>
                <w:rFonts w:ascii="Times New Roman" w:hAnsi="Times New Roman" w:cs="Times New Roman"/>
                <w:b/>
                <w:bCs/>
              </w:rPr>
            </w:pPr>
            <w:r w:rsidRPr="00834A3B">
              <w:rPr>
                <w:rFonts w:ascii="Times New Roman" w:hAnsi="Times New Roman" w:cs="Times New Roman"/>
                <w:b/>
                <w:bCs/>
              </w:rPr>
              <w:t>IIА</w:t>
            </w:r>
          </w:p>
        </w:tc>
        <w:tc>
          <w:tcPr>
            <w:tcW w:w="573" w:type="dxa"/>
            <w:tcBorders>
              <w:top w:val="nil"/>
              <w:left w:val="nil"/>
              <w:bottom w:val="single" w:sz="4" w:space="0" w:color="auto"/>
              <w:right w:val="single" w:sz="4" w:space="0" w:color="auto"/>
            </w:tcBorders>
            <w:vAlign w:val="bottom"/>
          </w:tcPr>
          <w:p w:rsidR="0081592A" w:rsidRPr="00834A3B" w:rsidRDefault="0081592A" w:rsidP="00B05E0C">
            <w:pPr>
              <w:jc w:val="center"/>
              <w:rPr>
                <w:rFonts w:ascii="Times New Roman" w:hAnsi="Times New Roman" w:cs="Times New Roman"/>
                <w:b/>
                <w:bCs/>
              </w:rPr>
            </w:pPr>
            <w:r w:rsidRPr="00834A3B">
              <w:rPr>
                <w:rFonts w:ascii="Times New Roman" w:hAnsi="Times New Roman" w:cs="Times New Roman"/>
                <w:b/>
                <w:bCs/>
              </w:rPr>
              <w:t>IIБ</w:t>
            </w:r>
          </w:p>
        </w:tc>
        <w:tc>
          <w:tcPr>
            <w:tcW w:w="670" w:type="dxa"/>
            <w:tcBorders>
              <w:top w:val="nil"/>
              <w:left w:val="nil"/>
              <w:bottom w:val="single" w:sz="4" w:space="0" w:color="auto"/>
              <w:right w:val="single" w:sz="4" w:space="0" w:color="auto"/>
            </w:tcBorders>
            <w:vAlign w:val="bottom"/>
          </w:tcPr>
          <w:p w:rsidR="0081592A" w:rsidRPr="00834A3B" w:rsidRDefault="0081592A" w:rsidP="00B05E0C">
            <w:pPr>
              <w:jc w:val="center"/>
              <w:rPr>
                <w:rFonts w:ascii="Times New Roman" w:hAnsi="Times New Roman" w:cs="Times New Roman"/>
                <w:b/>
                <w:bCs/>
              </w:rPr>
            </w:pPr>
            <w:r w:rsidRPr="00834A3B">
              <w:rPr>
                <w:rFonts w:ascii="Times New Roman" w:hAnsi="Times New Roman" w:cs="Times New Roman"/>
                <w:b/>
                <w:bCs/>
              </w:rPr>
              <w:t>IIIА</w:t>
            </w:r>
          </w:p>
        </w:tc>
        <w:tc>
          <w:tcPr>
            <w:tcW w:w="655" w:type="dxa"/>
            <w:tcBorders>
              <w:top w:val="nil"/>
              <w:left w:val="nil"/>
              <w:bottom w:val="single" w:sz="4" w:space="0" w:color="auto"/>
              <w:right w:val="single" w:sz="4" w:space="0" w:color="auto"/>
            </w:tcBorders>
            <w:vAlign w:val="bottom"/>
          </w:tcPr>
          <w:p w:rsidR="0081592A" w:rsidRPr="00834A3B" w:rsidRDefault="0081592A" w:rsidP="00B05E0C">
            <w:pPr>
              <w:jc w:val="center"/>
              <w:rPr>
                <w:rFonts w:ascii="Times New Roman" w:hAnsi="Times New Roman" w:cs="Times New Roman"/>
                <w:b/>
                <w:bCs/>
              </w:rPr>
            </w:pPr>
            <w:r w:rsidRPr="00834A3B">
              <w:rPr>
                <w:rFonts w:ascii="Times New Roman" w:hAnsi="Times New Roman" w:cs="Times New Roman"/>
                <w:b/>
                <w:bCs/>
              </w:rPr>
              <w:t>IIIБ</w:t>
            </w:r>
          </w:p>
        </w:tc>
        <w:tc>
          <w:tcPr>
            <w:tcW w:w="657" w:type="dxa"/>
            <w:tcBorders>
              <w:top w:val="nil"/>
              <w:left w:val="nil"/>
              <w:bottom w:val="single" w:sz="4" w:space="0" w:color="auto"/>
              <w:right w:val="single" w:sz="4" w:space="0" w:color="auto"/>
            </w:tcBorders>
            <w:vAlign w:val="bottom"/>
          </w:tcPr>
          <w:p w:rsidR="0081592A" w:rsidRPr="00834A3B" w:rsidRDefault="0081592A" w:rsidP="00B05E0C">
            <w:pPr>
              <w:jc w:val="center"/>
              <w:rPr>
                <w:rFonts w:ascii="Times New Roman" w:hAnsi="Times New Roman" w:cs="Times New Roman"/>
                <w:b/>
                <w:bCs/>
              </w:rPr>
            </w:pPr>
            <w:r w:rsidRPr="00834A3B">
              <w:rPr>
                <w:rFonts w:ascii="Times New Roman" w:hAnsi="Times New Roman" w:cs="Times New Roman"/>
                <w:b/>
                <w:bCs/>
              </w:rPr>
              <w:t>IVА</w:t>
            </w:r>
          </w:p>
        </w:tc>
        <w:tc>
          <w:tcPr>
            <w:tcW w:w="642" w:type="dxa"/>
            <w:tcBorders>
              <w:top w:val="nil"/>
              <w:left w:val="nil"/>
              <w:bottom w:val="single" w:sz="4" w:space="0" w:color="auto"/>
              <w:right w:val="single" w:sz="4" w:space="0" w:color="auto"/>
            </w:tcBorders>
            <w:vAlign w:val="bottom"/>
          </w:tcPr>
          <w:p w:rsidR="0081592A" w:rsidRPr="00834A3B" w:rsidRDefault="0081592A" w:rsidP="00B05E0C">
            <w:pPr>
              <w:jc w:val="center"/>
              <w:rPr>
                <w:rFonts w:ascii="Times New Roman" w:hAnsi="Times New Roman" w:cs="Times New Roman"/>
                <w:b/>
                <w:bCs/>
              </w:rPr>
            </w:pPr>
            <w:r w:rsidRPr="00834A3B">
              <w:rPr>
                <w:rFonts w:ascii="Times New Roman" w:hAnsi="Times New Roman" w:cs="Times New Roman"/>
                <w:b/>
                <w:bCs/>
              </w:rPr>
              <w:t>IVБ</w:t>
            </w:r>
          </w:p>
        </w:tc>
        <w:tc>
          <w:tcPr>
            <w:tcW w:w="643" w:type="dxa"/>
            <w:tcBorders>
              <w:top w:val="nil"/>
              <w:left w:val="nil"/>
              <w:bottom w:val="single" w:sz="4" w:space="0" w:color="auto"/>
              <w:right w:val="single" w:sz="4" w:space="0" w:color="auto"/>
            </w:tcBorders>
            <w:vAlign w:val="bottom"/>
          </w:tcPr>
          <w:p w:rsidR="0081592A" w:rsidRPr="00834A3B" w:rsidRDefault="0081592A" w:rsidP="00B05E0C">
            <w:pPr>
              <w:jc w:val="center"/>
              <w:rPr>
                <w:rFonts w:ascii="Times New Roman" w:hAnsi="Times New Roman" w:cs="Times New Roman"/>
                <w:b/>
                <w:bCs/>
              </w:rPr>
            </w:pPr>
            <w:r w:rsidRPr="00834A3B">
              <w:rPr>
                <w:rFonts w:ascii="Times New Roman" w:hAnsi="Times New Roman" w:cs="Times New Roman"/>
                <w:b/>
                <w:bCs/>
              </w:rPr>
              <w:t>IVВ</w:t>
            </w:r>
          </w:p>
        </w:tc>
        <w:tc>
          <w:tcPr>
            <w:tcW w:w="828" w:type="dxa"/>
            <w:tcBorders>
              <w:top w:val="nil"/>
              <w:left w:val="nil"/>
              <w:bottom w:val="single" w:sz="4" w:space="0" w:color="auto"/>
              <w:right w:val="single" w:sz="4" w:space="0" w:color="auto"/>
            </w:tcBorders>
            <w:vAlign w:val="bottom"/>
          </w:tcPr>
          <w:p w:rsidR="0081592A" w:rsidRPr="00834A3B" w:rsidRDefault="0081592A" w:rsidP="00B05E0C">
            <w:pPr>
              <w:rPr>
                <w:rFonts w:ascii="Times New Roman" w:hAnsi="Times New Roman" w:cs="Times New Roman"/>
                <w:b/>
                <w:bCs/>
              </w:rPr>
            </w:pPr>
            <w:r w:rsidRPr="00834A3B">
              <w:rPr>
                <w:rFonts w:ascii="Times New Roman" w:hAnsi="Times New Roman" w:cs="Times New Roman"/>
                <w:b/>
                <w:bCs/>
              </w:rPr>
              <w:t>часов</w:t>
            </w:r>
          </w:p>
        </w:tc>
      </w:tr>
      <w:tr w:rsidR="0081592A" w:rsidRPr="00834A3B" w:rsidTr="00834A3B">
        <w:trPr>
          <w:trHeight w:val="20"/>
        </w:trPr>
        <w:tc>
          <w:tcPr>
            <w:tcW w:w="10460" w:type="dxa"/>
            <w:gridSpan w:val="12"/>
            <w:tcBorders>
              <w:top w:val="single" w:sz="4" w:space="0" w:color="auto"/>
              <w:left w:val="single" w:sz="4" w:space="0" w:color="auto"/>
              <w:bottom w:val="single" w:sz="4" w:space="0" w:color="auto"/>
              <w:right w:val="single" w:sz="4" w:space="0" w:color="auto"/>
            </w:tcBorders>
          </w:tcPr>
          <w:p w:rsidR="0081592A" w:rsidRPr="00834A3B" w:rsidRDefault="0081592A" w:rsidP="00B05E0C">
            <w:pPr>
              <w:jc w:val="center"/>
              <w:rPr>
                <w:rFonts w:ascii="Times New Roman" w:hAnsi="Times New Roman" w:cs="Times New Roman"/>
                <w:i/>
                <w:iCs/>
              </w:rPr>
            </w:pPr>
            <w:r w:rsidRPr="00834A3B">
              <w:rPr>
                <w:rFonts w:ascii="Times New Roman" w:hAnsi="Times New Roman" w:cs="Times New Roman"/>
                <w:i/>
                <w:iCs/>
              </w:rPr>
              <w:t>Обязательная часть</w:t>
            </w:r>
          </w:p>
        </w:tc>
      </w:tr>
      <w:tr w:rsidR="0081592A" w:rsidRPr="00834A3B" w:rsidTr="00834A3B">
        <w:trPr>
          <w:trHeight w:val="20"/>
        </w:trPr>
        <w:tc>
          <w:tcPr>
            <w:tcW w:w="2007" w:type="dxa"/>
            <w:vMerge w:val="restart"/>
            <w:tcBorders>
              <w:top w:val="nil"/>
              <w:left w:val="single" w:sz="4" w:space="0" w:color="auto"/>
              <w:bottom w:val="single" w:sz="4" w:space="0" w:color="auto"/>
              <w:right w:val="single" w:sz="4" w:space="0" w:color="auto"/>
            </w:tcBorders>
          </w:tcPr>
          <w:p w:rsidR="0081592A" w:rsidRPr="00834A3B" w:rsidRDefault="0081592A" w:rsidP="00B05E0C">
            <w:pPr>
              <w:rPr>
                <w:rFonts w:ascii="Times New Roman" w:hAnsi="Times New Roman" w:cs="Times New Roman"/>
              </w:rPr>
            </w:pPr>
            <w:r w:rsidRPr="00834A3B">
              <w:rPr>
                <w:rFonts w:ascii="Times New Roman" w:hAnsi="Times New Roman" w:cs="Times New Roman"/>
              </w:rPr>
              <w:t>Филология</w:t>
            </w:r>
          </w:p>
        </w:tc>
        <w:tc>
          <w:tcPr>
            <w:tcW w:w="2180" w:type="dxa"/>
            <w:tcBorders>
              <w:top w:val="nil"/>
              <w:left w:val="nil"/>
              <w:bottom w:val="single" w:sz="4" w:space="0" w:color="auto"/>
              <w:right w:val="single" w:sz="4" w:space="0" w:color="auto"/>
            </w:tcBorders>
          </w:tcPr>
          <w:p w:rsidR="0081592A" w:rsidRPr="00834A3B" w:rsidRDefault="0081592A" w:rsidP="00B05E0C">
            <w:pPr>
              <w:rPr>
                <w:rFonts w:ascii="Times New Roman" w:hAnsi="Times New Roman" w:cs="Times New Roman"/>
              </w:rPr>
            </w:pPr>
            <w:r w:rsidRPr="00834A3B">
              <w:rPr>
                <w:rFonts w:ascii="Times New Roman" w:hAnsi="Times New Roman" w:cs="Times New Roman"/>
              </w:rPr>
              <w:t>Русский язык</w:t>
            </w:r>
          </w:p>
        </w:tc>
        <w:tc>
          <w:tcPr>
            <w:tcW w:w="516" w:type="dxa"/>
            <w:tcBorders>
              <w:top w:val="nil"/>
              <w:left w:val="nil"/>
              <w:bottom w:val="single" w:sz="4" w:space="0" w:color="auto"/>
              <w:right w:val="single" w:sz="4" w:space="0" w:color="auto"/>
            </w:tcBorders>
            <w:vAlign w:val="bottom"/>
          </w:tcPr>
          <w:p w:rsidR="0081592A" w:rsidRPr="00834A3B" w:rsidRDefault="0081592A" w:rsidP="00B05E0C">
            <w:pPr>
              <w:jc w:val="center"/>
              <w:rPr>
                <w:rFonts w:ascii="Times New Roman" w:hAnsi="Times New Roman" w:cs="Times New Roman"/>
              </w:rPr>
            </w:pPr>
            <w:r w:rsidRPr="00834A3B">
              <w:rPr>
                <w:rFonts w:ascii="Times New Roman" w:hAnsi="Times New Roman" w:cs="Times New Roman"/>
              </w:rPr>
              <w:t>5</w:t>
            </w:r>
          </w:p>
        </w:tc>
        <w:tc>
          <w:tcPr>
            <w:tcW w:w="506" w:type="dxa"/>
            <w:tcBorders>
              <w:top w:val="nil"/>
              <w:left w:val="nil"/>
              <w:bottom w:val="single" w:sz="4" w:space="0" w:color="auto"/>
              <w:right w:val="single" w:sz="4" w:space="0" w:color="auto"/>
            </w:tcBorders>
            <w:vAlign w:val="bottom"/>
          </w:tcPr>
          <w:p w:rsidR="0081592A" w:rsidRPr="00834A3B" w:rsidRDefault="0081592A" w:rsidP="00B05E0C">
            <w:pPr>
              <w:jc w:val="center"/>
              <w:rPr>
                <w:rFonts w:ascii="Times New Roman" w:hAnsi="Times New Roman" w:cs="Times New Roman"/>
              </w:rPr>
            </w:pPr>
            <w:r w:rsidRPr="00834A3B">
              <w:rPr>
                <w:rFonts w:ascii="Times New Roman" w:hAnsi="Times New Roman" w:cs="Times New Roman"/>
              </w:rPr>
              <w:t>5</w:t>
            </w:r>
          </w:p>
        </w:tc>
        <w:tc>
          <w:tcPr>
            <w:tcW w:w="583" w:type="dxa"/>
            <w:tcBorders>
              <w:top w:val="nil"/>
              <w:left w:val="nil"/>
              <w:bottom w:val="single" w:sz="4" w:space="0" w:color="auto"/>
              <w:right w:val="single" w:sz="4" w:space="0" w:color="auto"/>
            </w:tcBorders>
            <w:vAlign w:val="bottom"/>
          </w:tcPr>
          <w:p w:rsidR="0081592A" w:rsidRPr="00834A3B" w:rsidRDefault="0081592A" w:rsidP="00B05E0C">
            <w:pPr>
              <w:jc w:val="center"/>
              <w:rPr>
                <w:rFonts w:ascii="Times New Roman" w:hAnsi="Times New Roman" w:cs="Times New Roman"/>
              </w:rPr>
            </w:pPr>
            <w:r w:rsidRPr="00834A3B">
              <w:rPr>
                <w:rFonts w:ascii="Times New Roman" w:hAnsi="Times New Roman" w:cs="Times New Roman"/>
              </w:rPr>
              <w:t>5</w:t>
            </w:r>
          </w:p>
        </w:tc>
        <w:tc>
          <w:tcPr>
            <w:tcW w:w="573" w:type="dxa"/>
            <w:tcBorders>
              <w:top w:val="nil"/>
              <w:left w:val="nil"/>
              <w:bottom w:val="single" w:sz="4" w:space="0" w:color="auto"/>
              <w:right w:val="single" w:sz="4" w:space="0" w:color="auto"/>
            </w:tcBorders>
            <w:vAlign w:val="bottom"/>
          </w:tcPr>
          <w:p w:rsidR="0081592A" w:rsidRPr="00834A3B" w:rsidRDefault="0081592A" w:rsidP="00B05E0C">
            <w:pPr>
              <w:jc w:val="center"/>
              <w:rPr>
                <w:rFonts w:ascii="Times New Roman" w:hAnsi="Times New Roman" w:cs="Times New Roman"/>
              </w:rPr>
            </w:pPr>
            <w:r w:rsidRPr="00834A3B">
              <w:rPr>
                <w:rFonts w:ascii="Times New Roman" w:hAnsi="Times New Roman" w:cs="Times New Roman"/>
              </w:rPr>
              <w:t>5</w:t>
            </w:r>
          </w:p>
        </w:tc>
        <w:tc>
          <w:tcPr>
            <w:tcW w:w="670" w:type="dxa"/>
            <w:tcBorders>
              <w:top w:val="nil"/>
              <w:left w:val="nil"/>
              <w:bottom w:val="single" w:sz="4" w:space="0" w:color="auto"/>
              <w:right w:val="single" w:sz="4" w:space="0" w:color="auto"/>
            </w:tcBorders>
            <w:vAlign w:val="bottom"/>
          </w:tcPr>
          <w:p w:rsidR="0081592A" w:rsidRPr="00834A3B" w:rsidRDefault="0081592A" w:rsidP="00B05E0C">
            <w:pPr>
              <w:jc w:val="center"/>
              <w:rPr>
                <w:rFonts w:ascii="Times New Roman" w:hAnsi="Times New Roman" w:cs="Times New Roman"/>
              </w:rPr>
            </w:pPr>
            <w:r w:rsidRPr="00834A3B">
              <w:rPr>
                <w:rFonts w:ascii="Times New Roman" w:hAnsi="Times New Roman" w:cs="Times New Roman"/>
              </w:rPr>
              <w:t>5</w:t>
            </w:r>
          </w:p>
        </w:tc>
        <w:tc>
          <w:tcPr>
            <w:tcW w:w="655" w:type="dxa"/>
            <w:tcBorders>
              <w:top w:val="nil"/>
              <w:left w:val="nil"/>
              <w:bottom w:val="single" w:sz="4" w:space="0" w:color="auto"/>
              <w:right w:val="single" w:sz="4" w:space="0" w:color="auto"/>
            </w:tcBorders>
            <w:vAlign w:val="bottom"/>
          </w:tcPr>
          <w:p w:rsidR="0081592A" w:rsidRPr="00834A3B" w:rsidRDefault="0081592A" w:rsidP="00B05E0C">
            <w:pPr>
              <w:jc w:val="center"/>
              <w:rPr>
                <w:rFonts w:ascii="Times New Roman" w:hAnsi="Times New Roman" w:cs="Times New Roman"/>
              </w:rPr>
            </w:pPr>
            <w:r w:rsidRPr="00834A3B">
              <w:rPr>
                <w:rFonts w:ascii="Times New Roman" w:hAnsi="Times New Roman" w:cs="Times New Roman"/>
              </w:rPr>
              <w:t>5</w:t>
            </w:r>
          </w:p>
        </w:tc>
        <w:tc>
          <w:tcPr>
            <w:tcW w:w="657" w:type="dxa"/>
            <w:tcBorders>
              <w:top w:val="nil"/>
              <w:left w:val="nil"/>
              <w:bottom w:val="single" w:sz="4" w:space="0" w:color="auto"/>
              <w:right w:val="single" w:sz="4" w:space="0" w:color="auto"/>
            </w:tcBorders>
            <w:vAlign w:val="bottom"/>
          </w:tcPr>
          <w:p w:rsidR="0081592A" w:rsidRPr="00834A3B" w:rsidRDefault="0081592A" w:rsidP="00B05E0C">
            <w:pPr>
              <w:jc w:val="center"/>
              <w:rPr>
                <w:rFonts w:ascii="Times New Roman" w:hAnsi="Times New Roman" w:cs="Times New Roman"/>
              </w:rPr>
            </w:pPr>
            <w:r w:rsidRPr="00834A3B">
              <w:rPr>
                <w:rFonts w:ascii="Times New Roman" w:hAnsi="Times New Roman" w:cs="Times New Roman"/>
              </w:rPr>
              <w:t>5</w:t>
            </w:r>
          </w:p>
        </w:tc>
        <w:tc>
          <w:tcPr>
            <w:tcW w:w="642" w:type="dxa"/>
            <w:tcBorders>
              <w:top w:val="nil"/>
              <w:left w:val="nil"/>
              <w:bottom w:val="single" w:sz="4" w:space="0" w:color="auto"/>
              <w:right w:val="single" w:sz="4" w:space="0" w:color="auto"/>
            </w:tcBorders>
            <w:vAlign w:val="bottom"/>
          </w:tcPr>
          <w:p w:rsidR="0081592A" w:rsidRPr="00834A3B" w:rsidRDefault="0081592A" w:rsidP="00B05E0C">
            <w:pPr>
              <w:jc w:val="center"/>
              <w:rPr>
                <w:rFonts w:ascii="Times New Roman" w:hAnsi="Times New Roman" w:cs="Times New Roman"/>
              </w:rPr>
            </w:pPr>
            <w:r w:rsidRPr="00834A3B">
              <w:rPr>
                <w:rFonts w:ascii="Times New Roman" w:hAnsi="Times New Roman" w:cs="Times New Roman"/>
              </w:rPr>
              <w:t>5</w:t>
            </w:r>
          </w:p>
        </w:tc>
        <w:tc>
          <w:tcPr>
            <w:tcW w:w="643" w:type="dxa"/>
            <w:tcBorders>
              <w:top w:val="nil"/>
              <w:left w:val="nil"/>
              <w:bottom w:val="single" w:sz="4" w:space="0" w:color="auto"/>
              <w:right w:val="single" w:sz="4" w:space="0" w:color="auto"/>
            </w:tcBorders>
            <w:vAlign w:val="bottom"/>
          </w:tcPr>
          <w:p w:rsidR="0081592A" w:rsidRPr="00834A3B" w:rsidRDefault="0081592A" w:rsidP="00B05E0C">
            <w:pPr>
              <w:jc w:val="center"/>
              <w:rPr>
                <w:rFonts w:ascii="Times New Roman" w:hAnsi="Times New Roman" w:cs="Times New Roman"/>
              </w:rPr>
            </w:pPr>
            <w:r w:rsidRPr="00834A3B">
              <w:rPr>
                <w:rFonts w:ascii="Times New Roman" w:hAnsi="Times New Roman" w:cs="Times New Roman"/>
              </w:rPr>
              <w:t>5</w:t>
            </w:r>
          </w:p>
        </w:tc>
        <w:tc>
          <w:tcPr>
            <w:tcW w:w="828" w:type="dxa"/>
            <w:tcBorders>
              <w:top w:val="nil"/>
              <w:left w:val="nil"/>
              <w:bottom w:val="single" w:sz="4" w:space="0" w:color="auto"/>
              <w:right w:val="single" w:sz="4" w:space="0" w:color="auto"/>
            </w:tcBorders>
            <w:vAlign w:val="bottom"/>
          </w:tcPr>
          <w:p w:rsidR="0081592A" w:rsidRPr="00834A3B" w:rsidRDefault="0081592A" w:rsidP="00B05E0C">
            <w:pPr>
              <w:jc w:val="center"/>
              <w:rPr>
                <w:rFonts w:ascii="Times New Roman" w:hAnsi="Times New Roman" w:cs="Times New Roman"/>
              </w:rPr>
            </w:pPr>
            <w:r w:rsidRPr="00834A3B">
              <w:rPr>
                <w:rFonts w:ascii="Times New Roman" w:hAnsi="Times New Roman" w:cs="Times New Roman"/>
              </w:rPr>
              <w:t>45</w:t>
            </w:r>
          </w:p>
        </w:tc>
      </w:tr>
      <w:tr w:rsidR="0081592A" w:rsidRPr="00834A3B" w:rsidTr="00834A3B">
        <w:trPr>
          <w:trHeight w:val="20"/>
        </w:trPr>
        <w:tc>
          <w:tcPr>
            <w:tcW w:w="2007" w:type="dxa"/>
            <w:vMerge/>
            <w:tcBorders>
              <w:top w:val="nil"/>
              <w:left w:val="single" w:sz="4" w:space="0" w:color="auto"/>
              <w:bottom w:val="single" w:sz="4" w:space="0" w:color="auto"/>
              <w:right w:val="single" w:sz="4" w:space="0" w:color="auto"/>
            </w:tcBorders>
            <w:vAlign w:val="center"/>
          </w:tcPr>
          <w:p w:rsidR="0081592A" w:rsidRPr="00834A3B" w:rsidRDefault="0081592A" w:rsidP="00B05E0C">
            <w:pPr>
              <w:rPr>
                <w:rFonts w:ascii="Times New Roman" w:hAnsi="Times New Roman" w:cs="Times New Roman"/>
              </w:rPr>
            </w:pPr>
          </w:p>
        </w:tc>
        <w:tc>
          <w:tcPr>
            <w:tcW w:w="2180" w:type="dxa"/>
            <w:tcBorders>
              <w:top w:val="nil"/>
              <w:left w:val="nil"/>
              <w:bottom w:val="single" w:sz="4" w:space="0" w:color="auto"/>
              <w:right w:val="single" w:sz="4" w:space="0" w:color="auto"/>
            </w:tcBorders>
          </w:tcPr>
          <w:p w:rsidR="0081592A" w:rsidRPr="00834A3B" w:rsidRDefault="0081592A" w:rsidP="00B05E0C">
            <w:pPr>
              <w:rPr>
                <w:rFonts w:ascii="Times New Roman" w:hAnsi="Times New Roman" w:cs="Times New Roman"/>
              </w:rPr>
            </w:pPr>
            <w:r w:rsidRPr="00834A3B">
              <w:rPr>
                <w:rFonts w:ascii="Times New Roman" w:hAnsi="Times New Roman" w:cs="Times New Roman"/>
              </w:rPr>
              <w:t>Литературное чтение</w:t>
            </w:r>
          </w:p>
        </w:tc>
        <w:tc>
          <w:tcPr>
            <w:tcW w:w="516" w:type="dxa"/>
            <w:tcBorders>
              <w:top w:val="nil"/>
              <w:left w:val="nil"/>
              <w:bottom w:val="single" w:sz="4" w:space="0" w:color="auto"/>
              <w:right w:val="single" w:sz="4" w:space="0" w:color="auto"/>
            </w:tcBorders>
            <w:vAlign w:val="bottom"/>
          </w:tcPr>
          <w:p w:rsidR="0081592A" w:rsidRPr="00834A3B" w:rsidRDefault="0081592A" w:rsidP="00B05E0C">
            <w:pPr>
              <w:jc w:val="center"/>
              <w:rPr>
                <w:rFonts w:ascii="Times New Roman" w:hAnsi="Times New Roman" w:cs="Times New Roman"/>
              </w:rPr>
            </w:pPr>
            <w:r w:rsidRPr="00834A3B">
              <w:rPr>
                <w:rFonts w:ascii="Times New Roman" w:hAnsi="Times New Roman" w:cs="Times New Roman"/>
              </w:rPr>
              <w:t>4</w:t>
            </w:r>
          </w:p>
        </w:tc>
        <w:tc>
          <w:tcPr>
            <w:tcW w:w="506" w:type="dxa"/>
            <w:tcBorders>
              <w:top w:val="nil"/>
              <w:left w:val="nil"/>
              <w:bottom w:val="single" w:sz="4" w:space="0" w:color="auto"/>
              <w:right w:val="single" w:sz="4" w:space="0" w:color="auto"/>
            </w:tcBorders>
            <w:vAlign w:val="bottom"/>
          </w:tcPr>
          <w:p w:rsidR="0081592A" w:rsidRPr="00834A3B" w:rsidRDefault="0081592A" w:rsidP="00B05E0C">
            <w:pPr>
              <w:jc w:val="center"/>
              <w:rPr>
                <w:rFonts w:ascii="Times New Roman" w:hAnsi="Times New Roman" w:cs="Times New Roman"/>
              </w:rPr>
            </w:pPr>
            <w:r w:rsidRPr="00834A3B">
              <w:rPr>
                <w:rFonts w:ascii="Times New Roman" w:hAnsi="Times New Roman" w:cs="Times New Roman"/>
              </w:rPr>
              <w:t>4</w:t>
            </w:r>
          </w:p>
        </w:tc>
        <w:tc>
          <w:tcPr>
            <w:tcW w:w="583" w:type="dxa"/>
            <w:tcBorders>
              <w:top w:val="nil"/>
              <w:left w:val="nil"/>
              <w:bottom w:val="single" w:sz="4" w:space="0" w:color="auto"/>
              <w:right w:val="single" w:sz="4" w:space="0" w:color="auto"/>
            </w:tcBorders>
            <w:vAlign w:val="bottom"/>
          </w:tcPr>
          <w:p w:rsidR="0081592A" w:rsidRPr="00834A3B" w:rsidRDefault="0081592A" w:rsidP="00B05E0C">
            <w:pPr>
              <w:jc w:val="center"/>
              <w:rPr>
                <w:rFonts w:ascii="Times New Roman" w:hAnsi="Times New Roman" w:cs="Times New Roman"/>
              </w:rPr>
            </w:pPr>
            <w:r w:rsidRPr="00834A3B">
              <w:rPr>
                <w:rFonts w:ascii="Times New Roman" w:hAnsi="Times New Roman" w:cs="Times New Roman"/>
              </w:rPr>
              <w:t>4</w:t>
            </w:r>
          </w:p>
        </w:tc>
        <w:tc>
          <w:tcPr>
            <w:tcW w:w="573" w:type="dxa"/>
            <w:tcBorders>
              <w:top w:val="nil"/>
              <w:left w:val="nil"/>
              <w:bottom w:val="single" w:sz="4" w:space="0" w:color="auto"/>
              <w:right w:val="single" w:sz="4" w:space="0" w:color="auto"/>
            </w:tcBorders>
            <w:vAlign w:val="bottom"/>
          </w:tcPr>
          <w:p w:rsidR="0081592A" w:rsidRPr="00834A3B" w:rsidRDefault="0081592A" w:rsidP="00B05E0C">
            <w:pPr>
              <w:jc w:val="center"/>
              <w:rPr>
                <w:rFonts w:ascii="Times New Roman" w:hAnsi="Times New Roman" w:cs="Times New Roman"/>
              </w:rPr>
            </w:pPr>
            <w:r w:rsidRPr="00834A3B">
              <w:rPr>
                <w:rFonts w:ascii="Times New Roman" w:hAnsi="Times New Roman" w:cs="Times New Roman"/>
              </w:rPr>
              <w:t>4</w:t>
            </w:r>
          </w:p>
        </w:tc>
        <w:tc>
          <w:tcPr>
            <w:tcW w:w="670" w:type="dxa"/>
            <w:tcBorders>
              <w:top w:val="nil"/>
              <w:left w:val="nil"/>
              <w:bottom w:val="single" w:sz="4" w:space="0" w:color="auto"/>
              <w:right w:val="single" w:sz="4" w:space="0" w:color="auto"/>
            </w:tcBorders>
            <w:vAlign w:val="bottom"/>
          </w:tcPr>
          <w:p w:rsidR="0081592A" w:rsidRPr="00834A3B" w:rsidRDefault="0081592A" w:rsidP="00B05E0C">
            <w:pPr>
              <w:jc w:val="center"/>
              <w:rPr>
                <w:rFonts w:ascii="Times New Roman" w:hAnsi="Times New Roman" w:cs="Times New Roman"/>
              </w:rPr>
            </w:pPr>
            <w:r w:rsidRPr="00834A3B">
              <w:rPr>
                <w:rFonts w:ascii="Times New Roman" w:hAnsi="Times New Roman" w:cs="Times New Roman"/>
              </w:rPr>
              <w:t>4</w:t>
            </w:r>
          </w:p>
        </w:tc>
        <w:tc>
          <w:tcPr>
            <w:tcW w:w="655" w:type="dxa"/>
            <w:tcBorders>
              <w:top w:val="nil"/>
              <w:left w:val="nil"/>
              <w:bottom w:val="single" w:sz="4" w:space="0" w:color="auto"/>
              <w:right w:val="single" w:sz="4" w:space="0" w:color="auto"/>
            </w:tcBorders>
            <w:vAlign w:val="bottom"/>
          </w:tcPr>
          <w:p w:rsidR="0081592A" w:rsidRPr="00834A3B" w:rsidRDefault="0081592A" w:rsidP="00B05E0C">
            <w:pPr>
              <w:jc w:val="center"/>
              <w:rPr>
                <w:rFonts w:ascii="Times New Roman" w:hAnsi="Times New Roman" w:cs="Times New Roman"/>
              </w:rPr>
            </w:pPr>
            <w:r w:rsidRPr="00834A3B">
              <w:rPr>
                <w:rFonts w:ascii="Times New Roman" w:hAnsi="Times New Roman" w:cs="Times New Roman"/>
              </w:rPr>
              <w:t>4</w:t>
            </w:r>
          </w:p>
        </w:tc>
        <w:tc>
          <w:tcPr>
            <w:tcW w:w="657" w:type="dxa"/>
            <w:tcBorders>
              <w:top w:val="nil"/>
              <w:left w:val="nil"/>
              <w:bottom w:val="single" w:sz="4" w:space="0" w:color="auto"/>
              <w:right w:val="single" w:sz="4" w:space="0" w:color="auto"/>
            </w:tcBorders>
            <w:vAlign w:val="bottom"/>
          </w:tcPr>
          <w:p w:rsidR="0081592A" w:rsidRPr="00834A3B" w:rsidRDefault="0081592A" w:rsidP="00B05E0C">
            <w:pPr>
              <w:jc w:val="center"/>
              <w:rPr>
                <w:rFonts w:ascii="Times New Roman" w:hAnsi="Times New Roman" w:cs="Times New Roman"/>
              </w:rPr>
            </w:pPr>
            <w:r w:rsidRPr="00834A3B">
              <w:rPr>
                <w:rFonts w:ascii="Times New Roman" w:hAnsi="Times New Roman" w:cs="Times New Roman"/>
              </w:rPr>
              <w:t>4</w:t>
            </w:r>
          </w:p>
        </w:tc>
        <w:tc>
          <w:tcPr>
            <w:tcW w:w="642" w:type="dxa"/>
            <w:tcBorders>
              <w:top w:val="nil"/>
              <w:left w:val="nil"/>
              <w:bottom w:val="single" w:sz="4" w:space="0" w:color="auto"/>
              <w:right w:val="single" w:sz="4" w:space="0" w:color="auto"/>
            </w:tcBorders>
            <w:vAlign w:val="bottom"/>
          </w:tcPr>
          <w:p w:rsidR="0081592A" w:rsidRPr="00834A3B" w:rsidRDefault="0081592A" w:rsidP="00B05E0C">
            <w:pPr>
              <w:jc w:val="center"/>
              <w:rPr>
                <w:rFonts w:ascii="Times New Roman" w:hAnsi="Times New Roman" w:cs="Times New Roman"/>
              </w:rPr>
            </w:pPr>
            <w:r w:rsidRPr="00834A3B">
              <w:rPr>
                <w:rFonts w:ascii="Times New Roman" w:hAnsi="Times New Roman" w:cs="Times New Roman"/>
              </w:rPr>
              <w:t>4</w:t>
            </w:r>
          </w:p>
        </w:tc>
        <w:tc>
          <w:tcPr>
            <w:tcW w:w="643" w:type="dxa"/>
            <w:tcBorders>
              <w:top w:val="nil"/>
              <w:left w:val="nil"/>
              <w:bottom w:val="single" w:sz="4" w:space="0" w:color="auto"/>
              <w:right w:val="single" w:sz="4" w:space="0" w:color="auto"/>
            </w:tcBorders>
            <w:vAlign w:val="bottom"/>
          </w:tcPr>
          <w:p w:rsidR="0081592A" w:rsidRPr="00834A3B" w:rsidRDefault="0081592A" w:rsidP="00B05E0C">
            <w:pPr>
              <w:jc w:val="center"/>
              <w:rPr>
                <w:rFonts w:ascii="Times New Roman" w:hAnsi="Times New Roman" w:cs="Times New Roman"/>
              </w:rPr>
            </w:pPr>
            <w:r w:rsidRPr="00834A3B">
              <w:rPr>
                <w:rFonts w:ascii="Times New Roman" w:hAnsi="Times New Roman" w:cs="Times New Roman"/>
              </w:rPr>
              <w:t>4</w:t>
            </w:r>
          </w:p>
        </w:tc>
        <w:tc>
          <w:tcPr>
            <w:tcW w:w="828" w:type="dxa"/>
            <w:tcBorders>
              <w:top w:val="nil"/>
              <w:left w:val="nil"/>
              <w:bottom w:val="single" w:sz="4" w:space="0" w:color="auto"/>
              <w:right w:val="single" w:sz="4" w:space="0" w:color="auto"/>
            </w:tcBorders>
            <w:vAlign w:val="bottom"/>
          </w:tcPr>
          <w:p w:rsidR="0081592A" w:rsidRPr="00834A3B" w:rsidRDefault="0081592A" w:rsidP="00B05E0C">
            <w:pPr>
              <w:jc w:val="center"/>
              <w:rPr>
                <w:rFonts w:ascii="Times New Roman" w:hAnsi="Times New Roman" w:cs="Times New Roman"/>
              </w:rPr>
            </w:pPr>
            <w:r w:rsidRPr="00834A3B">
              <w:rPr>
                <w:rFonts w:ascii="Times New Roman" w:hAnsi="Times New Roman" w:cs="Times New Roman"/>
              </w:rPr>
              <w:t>36</w:t>
            </w:r>
          </w:p>
        </w:tc>
      </w:tr>
      <w:tr w:rsidR="0081592A" w:rsidRPr="00834A3B" w:rsidTr="00834A3B">
        <w:trPr>
          <w:trHeight w:val="20"/>
        </w:trPr>
        <w:tc>
          <w:tcPr>
            <w:tcW w:w="2007" w:type="dxa"/>
            <w:vMerge/>
            <w:tcBorders>
              <w:top w:val="nil"/>
              <w:left w:val="single" w:sz="4" w:space="0" w:color="auto"/>
              <w:bottom w:val="single" w:sz="4" w:space="0" w:color="auto"/>
              <w:right w:val="single" w:sz="4" w:space="0" w:color="auto"/>
            </w:tcBorders>
            <w:vAlign w:val="center"/>
          </w:tcPr>
          <w:p w:rsidR="0081592A" w:rsidRPr="00834A3B" w:rsidRDefault="0081592A" w:rsidP="00B05E0C">
            <w:pPr>
              <w:rPr>
                <w:rFonts w:ascii="Times New Roman" w:hAnsi="Times New Roman" w:cs="Times New Roman"/>
              </w:rPr>
            </w:pPr>
          </w:p>
        </w:tc>
        <w:tc>
          <w:tcPr>
            <w:tcW w:w="2180" w:type="dxa"/>
            <w:tcBorders>
              <w:top w:val="nil"/>
              <w:left w:val="nil"/>
              <w:bottom w:val="single" w:sz="4" w:space="0" w:color="auto"/>
              <w:right w:val="single" w:sz="4" w:space="0" w:color="auto"/>
            </w:tcBorders>
          </w:tcPr>
          <w:p w:rsidR="0081592A" w:rsidRPr="00834A3B" w:rsidRDefault="0081592A" w:rsidP="00B05E0C">
            <w:pPr>
              <w:rPr>
                <w:rFonts w:ascii="Times New Roman" w:hAnsi="Times New Roman" w:cs="Times New Roman"/>
              </w:rPr>
            </w:pPr>
            <w:r w:rsidRPr="00834A3B">
              <w:rPr>
                <w:rFonts w:ascii="Times New Roman" w:hAnsi="Times New Roman" w:cs="Times New Roman"/>
              </w:rPr>
              <w:t>Иностранный язык</w:t>
            </w:r>
          </w:p>
        </w:tc>
        <w:tc>
          <w:tcPr>
            <w:tcW w:w="516" w:type="dxa"/>
            <w:tcBorders>
              <w:top w:val="nil"/>
              <w:left w:val="nil"/>
              <w:bottom w:val="single" w:sz="4" w:space="0" w:color="auto"/>
              <w:right w:val="single" w:sz="4" w:space="0" w:color="auto"/>
            </w:tcBorders>
            <w:vAlign w:val="bottom"/>
          </w:tcPr>
          <w:p w:rsidR="0081592A" w:rsidRPr="00834A3B" w:rsidRDefault="0081592A" w:rsidP="00B05E0C">
            <w:pPr>
              <w:jc w:val="center"/>
              <w:rPr>
                <w:rFonts w:ascii="Times New Roman" w:hAnsi="Times New Roman" w:cs="Times New Roman"/>
              </w:rPr>
            </w:pPr>
            <w:r w:rsidRPr="00834A3B">
              <w:rPr>
                <w:rFonts w:ascii="Times New Roman" w:hAnsi="Times New Roman" w:cs="Times New Roman"/>
              </w:rPr>
              <w:t>—</w:t>
            </w:r>
          </w:p>
        </w:tc>
        <w:tc>
          <w:tcPr>
            <w:tcW w:w="506" w:type="dxa"/>
            <w:tcBorders>
              <w:top w:val="nil"/>
              <w:left w:val="nil"/>
              <w:bottom w:val="single" w:sz="4" w:space="0" w:color="auto"/>
              <w:right w:val="single" w:sz="4" w:space="0" w:color="auto"/>
            </w:tcBorders>
            <w:vAlign w:val="bottom"/>
          </w:tcPr>
          <w:p w:rsidR="0081592A" w:rsidRPr="00834A3B" w:rsidRDefault="0081592A" w:rsidP="00B05E0C">
            <w:pPr>
              <w:jc w:val="center"/>
              <w:rPr>
                <w:rFonts w:ascii="Times New Roman" w:hAnsi="Times New Roman" w:cs="Times New Roman"/>
              </w:rPr>
            </w:pPr>
            <w:r w:rsidRPr="00834A3B">
              <w:rPr>
                <w:rFonts w:ascii="Times New Roman" w:hAnsi="Times New Roman" w:cs="Times New Roman"/>
              </w:rPr>
              <w:t>—</w:t>
            </w:r>
          </w:p>
        </w:tc>
        <w:tc>
          <w:tcPr>
            <w:tcW w:w="583" w:type="dxa"/>
            <w:tcBorders>
              <w:top w:val="nil"/>
              <w:left w:val="nil"/>
              <w:bottom w:val="single" w:sz="4" w:space="0" w:color="auto"/>
              <w:right w:val="single" w:sz="4" w:space="0" w:color="auto"/>
            </w:tcBorders>
            <w:vAlign w:val="bottom"/>
          </w:tcPr>
          <w:p w:rsidR="0081592A" w:rsidRPr="00834A3B" w:rsidRDefault="0081592A" w:rsidP="00B05E0C">
            <w:pPr>
              <w:jc w:val="center"/>
              <w:rPr>
                <w:rFonts w:ascii="Times New Roman" w:hAnsi="Times New Roman" w:cs="Times New Roman"/>
              </w:rPr>
            </w:pPr>
            <w:r w:rsidRPr="00834A3B">
              <w:rPr>
                <w:rFonts w:ascii="Times New Roman" w:hAnsi="Times New Roman" w:cs="Times New Roman"/>
              </w:rPr>
              <w:t>2</w:t>
            </w:r>
          </w:p>
        </w:tc>
        <w:tc>
          <w:tcPr>
            <w:tcW w:w="573" w:type="dxa"/>
            <w:tcBorders>
              <w:top w:val="nil"/>
              <w:left w:val="nil"/>
              <w:bottom w:val="single" w:sz="4" w:space="0" w:color="auto"/>
              <w:right w:val="single" w:sz="4" w:space="0" w:color="auto"/>
            </w:tcBorders>
            <w:vAlign w:val="bottom"/>
          </w:tcPr>
          <w:p w:rsidR="0081592A" w:rsidRPr="00834A3B" w:rsidRDefault="0081592A" w:rsidP="00B05E0C">
            <w:pPr>
              <w:jc w:val="center"/>
              <w:rPr>
                <w:rFonts w:ascii="Times New Roman" w:hAnsi="Times New Roman" w:cs="Times New Roman"/>
              </w:rPr>
            </w:pPr>
            <w:r w:rsidRPr="00834A3B">
              <w:rPr>
                <w:rFonts w:ascii="Times New Roman" w:hAnsi="Times New Roman" w:cs="Times New Roman"/>
              </w:rPr>
              <w:t>2</w:t>
            </w:r>
          </w:p>
        </w:tc>
        <w:tc>
          <w:tcPr>
            <w:tcW w:w="670" w:type="dxa"/>
            <w:tcBorders>
              <w:top w:val="nil"/>
              <w:left w:val="nil"/>
              <w:bottom w:val="single" w:sz="4" w:space="0" w:color="auto"/>
              <w:right w:val="single" w:sz="4" w:space="0" w:color="auto"/>
            </w:tcBorders>
            <w:vAlign w:val="bottom"/>
          </w:tcPr>
          <w:p w:rsidR="0081592A" w:rsidRPr="00834A3B" w:rsidRDefault="0081592A" w:rsidP="00B05E0C">
            <w:pPr>
              <w:jc w:val="center"/>
              <w:rPr>
                <w:rFonts w:ascii="Times New Roman" w:hAnsi="Times New Roman" w:cs="Times New Roman"/>
              </w:rPr>
            </w:pPr>
            <w:r w:rsidRPr="00834A3B">
              <w:rPr>
                <w:rFonts w:ascii="Times New Roman" w:hAnsi="Times New Roman" w:cs="Times New Roman"/>
              </w:rPr>
              <w:t>2</w:t>
            </w:r>
          </w:p>
        </w:tc>
        <w:tc>
          <w:tcPr>
            <w:tcW w:w="655" w:type="dxa"/>
            <w:tcBorders>
              <w:top w:val="nil"/>
              <w:left w:val="nil"/>
              <w:bottom w:val="single" w:sz="4" w:space="0" w:color="auto"/>
              <w:right w:val="single" w:sz="4" w:space="0" w:color="auto"/>
            </w:tcBorders>
            <w:vAlign w:val="bottom"/>
          </w:tcPr>
          <w:p w:rsidR="0081592A" w:rsidRPr="00834A3B" w:rsidRDefault="0081592A" w:rsidP="00B05E0C">
            <w:pPr>
              <w:jc w:val="center"/>
              <w:rPr>
                <w:rFonts w:ascii="Times New Roman" w:hAnsi="Times New Roman" w:cs="Times New Roman"/>
              </w:rPr>
            </w:pPr>
            <w:r w:rsidRPr="00834A3B">
              <w:rPr>
                <w:rFonts w:ascii="Times New Roman" w:hAnsi="Times New Roman" w:cs="Times New Roman"/>
              </w:rPr>
              <w:t>2</w:t>
            </w:r>
          </w:p>
        </w:tc>
        <w:tc>
          <w:tcPr>
            <w:tcW w:w="657" w:type="dxa"/>
            <w:tcBorders>
              <w:top w:val="nil"/>
              <w:left w:val="nil"/>
              <w:bottom w:val="single" w:sz="4" w:space="0" w:color="auto"/>
              <w:right w:val="single" w:sz="4" w:space="0" w:color="auto"/>
            </w:tcBorders>
            <w:vAlign w:val="bottom"/>
          </w:tcPr>
          <w:p w:rsidR="0081592A" w:rsidRPr="00834A3B" w:rsidRDefault="0081592A" w:rsidP="00B05E0C">
            <w:pPr>
              <w:jc w:val="center"/>
              <w:rPr>
                <w:rFonts w:ascii="Times New Roman" w:hAnsi="Times New Roman" w:cs="Times New Roman"/>
              </w:rPr>
            </w:pPr>
            <w:r w:rsidRPr="00834A3B">
              <w:rPr>
                <w:rFonts w:ascii="Times New Roman" w:hAnsi="Times New Roman" w:cs="Times New Roman"/>
              </w:rPr>
              <w:t>2</w:t>
            </w:r>
          </w:p>
        </w:tc>
        <w:tc>
          <w:tcPr>
            <w:tcW w:w="642" w:type="dxa"/>
            <w:tcBorders>
              <w:top w:val="nil"/>
              <w:left w:val="nil"/>
              <w:bottom w:val="single" w:sz="4" w:space="0" w:color="auto"/>
              <w:right w:val="single" w:sz="4" w:space="0" w:color="auto"/>
            </w:tcBorders>
            <w:vAlign w:val="bottom"/>
          </w:tcPr>
          <w:p w:rsidR="0081592A" w:rsidRPr="00834A3B" w:rsidRDefault="0081592A" w:rsidP="00B05E0C">
            <w:pPr>
              <w:jc w:val="center"/>
              <w:rPr>
                <w:rFonts w:ascii="Times New Roman" w:hAnsi="Times New Roman" w:cs="Times New Roman"/>
              </w:rPr>
            </w:pPr>
            <w:r w:rsidRPr="00834A3B">
              <w:rPr>
                <w:rFonts w:ascii="Times New Roman" w:hAnsi="Times New Roman" w:cs="Times New Roman"/>
              </w:rPr>
              <w:t>2</w:t>
            </w:r>
          </w:p>
        </w:tc>
        <w:tc>
          <w:tcPr>
            <w:tcW w:w="643" w:type="dxa"/>
            <w:tcBorders>
              <w:top w:val="nil"/>
              <w:left w:val="nil"/>
              <w:bottom w:val="single" w:sz="4" w:space="0" w:color="auto"/>
              <w:right w:val="single" w:sz="4" w:space="0" w:color="auto"/>
            </w:tcBorders>
            <w:vAlign w:val="bottom"/>
          </w:tcPr>
          <w:p w:rsidR="0081592A" w:rsidRPr="00834A3B" w:rsidRDefault="0081592A" w:rsidP="00B05E0C">
            <w:pPr>
              <w:jc w:val="center"/>
              <w:rPr>
                <w:rFonts w:ascii="Times New Roman" w:hAnsi="Times New Roman" w:cs="Times New Roman"/>
              </w:rPr>
            </w:pPr>
            <w:r w:rsidRPr="00834A3B">
              <w:rPr>
                <w:rFonts w:ascii="Times New Roman" w:hAnsi="Times New Roman" w:cs="Times New Roman"/>
              </w:rPr>
              <w:t>2</w:t>
            </w:r>
          </w:p>
        </w:tc>
        <w:tc>
          <w:tcPr>
            <w:tcW w:w="828" w:type="dxa"/>
            <w:tcBorders>
              <w:top w:val="nil"/>
              <w:left w:val="nil"/>
              <w:bottom w:val="single" w:sz="4" w:space="0" w:color="auto"/>
              <w:right w:val="single" w:sz="4" w:space="0" w:color="auto"/>
            </w:tcBorders>
            <w:vAlign w:val="bottom"/>
          </w:tcPr>
          <w:p w:rsidR="0081592A" w:rsidRPr="00834A3B" w:rsidRDefault="0081592A" w:rsidP="00B05E0C">
            <w:pPr>
              <w:jc w:val="center"/>
              <w:rPr>
                <w:rFonts w:ascii="Times New Roman" w:hAnsi="Times New Roman" w:cs="Times New Roman"/>
              </w:rPr>
            </w:pPr>
            <w:r w:rsidRPr="00834A3B">
              <w:rPr>
                <w:rFonts w:ascii="Times New Roman" w:hAnsi="Times New Roman" w:cs="Times New Roman"/>
              </w:rPr>
              <w:t>14</w:t>
            </w:r>
          </w:p>
        </w:tc>
      </w:tr>
      <w:tr w:rsidR="0081592A" w:rsidRPr="00834A3B" w:rsidTr="00834A3B">
        <w:trPr>
          <w:trHeight w:val="20"/>
        </w:trPr>
        <w:tc>
          <w:tcPr>
            <w:tcW w:w="2007" w:type="dxa"/>
            <w:tcBorders>
              <w:top w:val="nil"/>
              <w:left w:val="single" w:sz="4" w:space="0" w:color="auto"/>
              <w:bottom w:val="single" w:sz="4" w:space="0" w:color="auto"/>
              <w:right w:val="single" w:sz="4" w:space="0" w:color="auto"/>
            </w:tcBorders>
          </w:tcPr>
          <w:p w:rsidR="0081592A" w:rsidRPr="00834A3B" w:rsidRDefault="0081592A" w:rsidP="00B05E0C">
            <w:pPr>
              <w:rPr>
                <w:rFonts w:ascii="Times New Roman" w:hAnsi="Times New Roman" w:cs="Times New Roman"/>
              </w:rPr>
            </w:pPr>
            <w:r w:rsidRPr="00834A3B">
              <w:rPr>
                <w:rFonts w:ascii="Times New Roman" w:hAnsi="Times New Roman" w:cs="Times New Roman"/>
              </w:rPr>
              <w:t xml:space="preserve">Математика </w:t>
            </w:r>
          </w:p>
        </w:tc>
        <w:tc>
          <w:tcPr>
            <w:tcW w:w="2180" w:type="dxa"/>
            <w:tcBorders>
              <w:top w:val="nil"/>
              <w:left w:val="nil"/>
              <w:bottom w:val="single" w:sz="4" w:space="0" w:color="auto"/>
              <w:right w:val="single" w:sz="4" w:space="0" w:color="auto"/>
            </w:tcBorders>
          </w:tcPr>
          <w:p w:rsidR="0081592A" w:rsidRPr="00834A3B" w:rsidRDefault="0081592A" w:rsidP="00B05E0C">
            <w:pPr>
              <w:rPr>
                <w:rFonts w:ascii="Times New Roman" w:hAnsi="Times New Roman" w:cs="Times New Roman"/>
              </w:rPr>
            </w:pPr>
            <w:r w:rsidRPr="00834A3B">
              <w:rPr>
                <w:rFonts w:ascii="Times New Roman" w:hAnsi="Times New Roman" w:cs="Times New Roman"/>
              </w:rPr>
              <w:t xml:space="preserve">Математика </w:t>
            </w:r>
          </w:p>
        </w:tc>
        <w:tc>
          <w:tcPr>
            <w:tcW w:w="516" w:type="dxa"/>
            <w:tcBorders>
              <w:top w:val="nil"/>
              <w:left w:val="nil"/>
              <w:bottom w:val="single" w:sz="4" w:space="0" w:color="auto"/>
              <w:right w:val="single" w:sz="4" w:space="0" w:color="auto"/>
            </w:tcBorders>
            <w:vAlign w:val="bottom"/>
          </w:tcPr>
          <w:p w:rsidR="0081592A" w:rsidRPr="00834A3B" w:rsidRDefault="0081592A" w:rsidP="00B05E0C">
            <w:pPr>
              <w:jc w:val="center"/>
              <w:rPr>
                <w:rFonts w:ascii="Times New Roman" w:hAnsi="Times New Roman" w:cs="Times New Roman"/>
              </w:rPr>
            </w:pPr>
            <w:r w:rsidRPr="00834A3B">
              <w:rPr>
                <w:rFonts w:ascii="Times New Roman" w:hAnsi="Times New Roman" w:cs="Times New Roman"/>
              </w:rPr>
              <w:t>4</w:t>
            </w:r>
          </w:p>
        </w:tc>
        <w:tc>
          <w:tcPr>
            <w:tcW w:w="506" w:type="dxa"/>
            <w:tcBorders>
              <w:top w:val="nil"/>
              <w:left w:val="nil"/>
              <w:bottom w:val="single" w:sz="4" w:space="0" w:color="auto"/>
              <w:right w:val="single" w:sz="4" w:space="0" w:color="auto"/>
            </w:tcBorders>
            <w:vAlign w:val="bottom"/>
          </w:tcPr>
          <w:p w:rsidR="0081592A" w:rsidRPr="00834A3B" w:rsidRDefault="0081592A" w:rsidP="00B05E0C">
            <w:pPr>
              <w:jc w:val="center"/>
              <w:rPr>
                <w:rFonts w:ascii="Times New Roman" w:hAnsi="Times New Roman" w:cs="Times New Roman"/>
              </w:rPr>
            </w:pPr>
            <w:r w:rsidRPr="00834A3B">
              <w:rPr>
                <w:rFonts w:ascii="Times New Roman" w:hAnsi="Times New Roman" w:cs="Times New Roman"/>
              </w:rPr>
              <w:t>4</w:t>
            </w:r>
          </w:p>
        </w:tc>
        <w:tc>
          <w:tcPr>
            <w:tcW w:w="583" w:type="dxa"/>
            <w:tcBorders>
              <w:top w:val="nil"/>
              <w:left w:val="nil"/>
              <w:bottom w:val="single" w:sz="4" w:space="0" w:color="auto"/>
              <w:right w:val="single" w:sz="4" w:space="0" w:color="auto"/>
            </w:tcBorders>
            <w:vAlign w:val="bottom"/>
          </w:tcPr>
          <w:p w:rsidR="0081592A" w:rsidRPr="00834A3B" w:rsidRDefault="0081592A" w:rsidP="00B05E0C">
            <w:pPr>
              <w:jc w:val="center"/>
              <w:rPr>
                <w:rFonts w:ascii="Times New Roman" w:hAnsi="Times New Roman" w:cs="Times New Roman"/>
              </w:rPr>
            </w:pPr>
            <w:r w:rsidRPr="00834A3B">
              <w:rPr>
                <w:rFonts w:ascii="Times New Roman" w:hAnsi="Times New Roman" w:cs="Times New Roman"/>
              </w:rPr>
              <w:t>4</w:t>
            </w:r>
          </w:p>
        </w:tc>
        <w:tc>
          <w:tcPr>
            <w:tcW w:w="573" w:type="dxa"/>
            <w:tcBorders>
              <w:top w:val="nil"/>
              <w:left w:val="nil"/>
              <w:bottom w:val="single" w:sz="4" w:space="0" w:color="auto"/>
              <w:right w:val="single" w:sz="4" w:space="0" w:color="auto"/>
            </w:tcBorders>
            <w:vAlign w:val="bottom"/>
          </w:tcPr>
          <w:p w:rsidR="0081592A" w:rsidRPr="00834A3B" w:rsidRDefault="0081592A" w:rsidP="00B05E0C">
            <w:pPr>
              <w:jc w:val="center"/>
              <w:rPr>
                <w:rFonts w:ascii="Times New Roman" w:hAnsi="Times New Roman" w:cs="Times New Roman"/>
              </w:rPr>
            </w:pPr>
            <w:r w:rsidRPr="00834A3B">
              <w:rPr>
                <w:rFonts w:ascii="Times New Roman" w:hAnsi="Times New Roman" w:cs="Times New Roman"/>
              </w:rPr>
              <w:t>4</w:t>
            </w:r>
          </w:p>
        </w:tc>
        <w:tc>
          <w:tcPr>
            <w:tcW w:w="670" w:type="dxa"/>
            <w:tcBorders>
              <w:top w:val="nil"/>
              <w:left w:val="nil"/>
              <w:bottom w:val="single" w:sz="4" w:space="0" w:color="auto"/>
              <w:right w:val="single" w:sz="4" w:space="0" w:color="auto"/>
            </w:tcBorders>
            <w:vAlign w:val="bottom"/>
          </w:tcPr>
          <w:p w:rsidR="0081592A" w:rsidRPr="00834A3B" w:rsidRDefault="0081592A" w:rsidP="00B05E0C">
            <w:pPr>
              <w:jc w:val="center"/>
              <w:rPr>
                <w:rFonts w:ascii="Times New Roman" w:hAnsi="Times New Roman" w:cs="Times New Roman"/>
              </w:rPr>
            </w:pPr>
            <w:r w:rsidRPr="00834A3B">
              <w:rPr>
                <w:rFonts w:ascii="Times New Roman" w:hAnsi="Times New Roman" w:cs="Times New Roman"/>
              </w:rPr>
              <w:t>4</w:t>
            </w:r>
          </w:p>
        </w:tc>
        <w:tc>
          <w:tcPr>
            <w:tcW w:w="655" w:type="dxa"/>
            <w:tcBorders>
              <w:top w:val="nil"/>
              <w:left w:val="nil"/>
              <w:bottom w:val="single" w:sz="4" w:space="0" w:color="auto"/>
              <w:right w:val="single" w:sz="4" w:space="0" w:color="auto"/>
            </w:tcBorders>
            <w:vAlign w:val="bottom"/>
          </w:tcPr>
          <w:p w:rsidR="0081592A" w:rsidRPr="00834A3B" w:rsidRDefault="0081592A" w:rsidP="00B05E0C">
            <w:pPr>
              <w:jc w:val="center"/>
              <w:rPr>
                <w:rFonts w:ascii="Times New Roman" w:hAnsi="Times New Roman" w:cs="Times New Roman"/>
              </w:rPr>
            </w:pPr>
            <w:r w:rsidRPr="00834A3B">
              <w:rPr>
                <w:rFonts w:ascii="Times New Roman" w:hAnsi="Times New Roman" w:cs="Times New Roman"/>
              </w:rPr>
              <w:t>4</w:t>
            </w:r>
          </w:p>
        </w:tc>
        <w:tc>
          <w:tcPr>
            <w:tcW w:w="657" w:type="dxa"/>
            <w:tcBorders>
              <w:top w:val="nil"/>
              <w:left w:val="nil"/>
              <w:bottom w:val="single" w:sz="4" w:space="0" w:color="auto"/>
              <w:right w:val="single" w:sz="4" w:space="0" w:color="auto"/>
            </w:tcBorders>
            <w:vAlign w:val="bottom"/>
          </w:tcPr>
          <w:p w:rsidR="0081592A" w:rsidRPr="00834A3B" w:rsidRDefault="0081592A" w:rsidP="00B05E0C">
            <w:pPr>
              <w:jc w:val="center"/>
              <w:rPr>
                <w:rFonts w:ascii="Times New Roman" w:hAnsi="Times New Roman" w:cs="Times New Roman"/>
              </w:rPr>
            </w:pPr>
            <w:r w:rsidRPr="00834A3B">
              <w:rPr>
                <w:rFonts w:ascii="Times New Roman" w:hAnsi="Times New Roman" w:cs="Times New Roman"/>
              </w:rPr>
              <w:t>4</w:t>
            </w:r>
          </w:p>
        </w:tc>
        <w:tc>
          <w:tcPr>
            <w:tcW w:w="642" w:type="dxa"/>
            <w:tcBorders>
              <w:top w:val="nil"/>
              <w:left w:val="nil"/>
              <w:bottom w:val="single" w:sz="4" w:space="0" w:color="auto"/>
              <w:right w:val="single" w:sz="4" w:space="0" w:color="auto"/>
            </w:tcBorders>
            <w:vAlign w:val="bottom"/>
          </w:tcPr>
          <w:p w:rsidR="0081592A" w:rsidRPr="00834A3B" w:rsidRDefault="0081592A" w:rsidP="00B05E0C">
            <w:pPr>
              <w:jc w:val="center"/>
              <w:rPr>
                <w:rFonts w:ascii="Times New Roman" w:hAnsi="Times New Roman" w:cs="Times New Roman"/>
              </w:rPr>
            </w:pPr>
            <w:r w:rsidRPr="00834A3B">
              <w:rPr>
                <w:rFonts w:ascii="Times New Roman" w:hAnsi="Times New Roman" w:cs="Times New Roman"/>
              </w:rPr>
              <w:t>4</w:t>
            </w:r>
          </w:p>
        </w:tc>
        <w:tc>
          <w:tcPr>
            <w:tcW w:w="643" w:type="dxa"/>
            <w:tcBorders>
              <w:top w:val="nil"/>
              <w:left w:val="nil"/>
              <w:bottom w:val="single" w:sz="4" w:space="0" w:color="auto"/>
              <w:right w:val="single" w:sz="4" w:space="0" w:color="auto"/>
            </w:tcBorders>
            <w:vAlign w:val="bottom"/>
          </w:tcPr>
          <w:p w:rsidR="0081592A" w:rsidRPr="00834A3B" w:rsidRDefault="0081592A" w:rsidP="00B05E0C">
            <w:pPr>
              <w:jc w:val="center"/>
              <w:rPr>
                <w:rFonts w:ascii="Times New Roman" w:hAnsi="Times New Roman" w:cs="Times New Roman"/>
              </w:rPr>
            </w:pPr>
            <w:r w:rsidRPr="00834A3B">
              <w:rPr>
                <w:rFonts w:ascii="Times New Roman" w:hAnsi="Times New Roman" w:cs="Times New Roman"/>
              </w:rPr>
              <w:t>4</w:t>
            </w:r>
          </w:p>
        </w:tc>
        <w:tc>
          <w:tcPr>
            <w:tcW w:w="828" w:type="dxa"/>
            <w:tcBorders>
              <w:top w:val="nil"/>
              <w:left w:val="nil"/>
              <w:bottom w:val="single" w:sz="4" w:space="0" w:color="auto"/>
              <w:right w:val="single" w:sz="4" w:space="0" w:color="auto"/>
            </w:tcBorders>
            <w:vAlign w:val="bottom"/>
          </w:tcPr>
          <w:p w:rsidR="0081592A" w:rsidRPr="00834A3B" w:rsidRDefault="0081592A" w:rsidP="00B05E0C">
            <w:pPr>
              <w:jc w:val="center"/>
              <w:rPr>
                <w:rFonts w:ascii="Times New Roman" w:hAnsi="Times New Roman" w:cs="Times New Roman"/>
              </w:rPr>
            </w:pPr>
            <w:r w:rsidRPr="00834A3B">
              <w:rPr>
                <w:rFonts w:ascii="Times New Roman" w:hAnsi="Times New Roman" w:cs="Times New Roman"/>
              </w:rPr>
              <w:t>36</w:t>
            </w:r>
          </w:p>
        </w:tc>
      </w:tr>
      <w:tr w:rsidR="0081592A" w:rsidRPr="00834A3B" w:rsidTr="00834A3B">
        <w:trPr>
          <w:trHeight w:val="20"/>
        </w:trPr>
        <w:tc>
          <w:tcPr>
            <w:tcW w:w="2007" w:type="dxa"/>
            <w:tcBorders>
              <w:top w:val="nil"/>
              <w:left w:val="single" w:sz="4" w:space="0" w:color="auto"/>
              <w:bottom w:val="single" w:sz="4" w:space="0" w:color="auto"/>
              <w:right w:val="single" w:sz="4" w:space="0" w:color="auto"/>
            </w:tcBorders>
          </w:tcPr>
          <w:p w:rsidR="0081592A" w:rsidRPr="00834A3B" w:rsidRDefault="0081592A" w:rsidP="00B05E0C">
            <w:pPr>
              <w:rPr>
                <w:rFonts w:ascii="Times New Roman" w:hAnsi="Times New Roman" w:cs="Times New Roman"/>
              </w:rPr>
            </w:pPr>
            <w:r w:rsidRPr="00834A3B">
              <w:rPr>
                <w:rFonts w:ascii="Times New Roman" w:hAnsi="Times New Roman" w:cs="Times New Roman"/>
              </w:rPr>
              <w:t>Обществознание и естествознание</w:t>
            </w:r>
          </w:p>
        </w:tc>
        <w:tc>
          <w:tcPr>
            <w:tcW w:w="2180" w:type="dxa"/>
            <w:tcBorders>
              <w:top w:val="nil"/>
              <w:left w:val="nil"/>
              <w:bottom w:val="single" w:sz="4" w:space="0" w:color="auto"/>
              <w:right w:val="single" w:sz="4" w:space="0" w:color="auto"/>
            </w:tcBorders>
          </w:tcPr>
          <w:p w:rsidR="0081592A" w:rsidRPr="00834A3B" w:rsidRDefault="0081592A" w:rsidP="00B05E0C">
            <w:pPr>
              <w:rPr>
                <w:rFonts w:ascii="Times New Roman" w:hAnsi="Times New Roman" w:cs="Times New Roman"/>
              </w:rPr>
            </w:pPr>
            <w:r w:rsidRPr="00834A3B">
              <w:rPr>
                <w:rFonts w:ascii="Times New Roman" w:hAnsi="Times New Roman" w:cs="Times New Roman"/>
              </w:rPr>
              <w:t>Окружающий мир</w:t>
            </w:r>
          </w:p>
        </w:tc>
        <w:tc>
          <w:tcPr>
            <w:tcW w:w="516" w:type="dxa"/>
            <w:tcBorders>
              <w:top w:val="nil"/>
              <w:left w:val="nil"/>
              <w:bottom w:val="single" w:sz="4" w:space="0" w:color="auto"/>
              <w:right w:val="single" w:sz="4" w:space="0" w:color="auto"/>
            </w:tcBorders>
            <w:vAlign w:val="bottom"/>
          </w:tcPr>
          <w:p w:rsidR="0081592A" w:rsidRPr="00834A3B" w:rsidRDefault="0081592A" w:rsidP="00B05E0C">
            <w:pPr>
              <w:jc w:val="center"/>
              <w:rPr>
                <w:rFonts w:ascii="Times New Roman" w:hAnsi="Times New Roman" w:cs="Times New Roman"/>
              </w:rPr>
            </w:pPr>
            <w:r w:rsidRPr="00834A3B">
              <w:rPr>
                <w:rFonts w:ascii="Times New Roman" w:hAnsi="Times New Roman" w:cs="Times New Roman"/>
              </w:rPr>
              <w:t>2</w:t>
            </w:r>
          </w:p>
        </w:tc>
        <w:tc>
          <w:tcPr>
            <w:tcW w:w="506" w:type="dxa"/>
            <w:tcBorders>
              <w:top w:val="nil"/>
              <w:left w:val="nil"/>
              <w:bottom w:val="single" w:sz="4" w:space="0" w:color="auto"/>
              <w:right w:val="single" w:sz="4" w:space="0" w:color="auto"/>
            </w:tcBorders>
            <w:vAlign w:val="bottom"/>
          </w:tcPr>
          <w:p w:rsidR="0081592A" w:rsidRPr="00834A3B" w:rsidRDefault="0081592A" w:rsidP="00B05E0C">
            <w:pPr>
              <w:jc w:val="center"/>
              <w:rPr>
                <w:rFonts w:ascii="Times New Roman" w:hAnsi="Times New Roman" w:cs="Times New Roman"/>
              </w:rPr>
            </w:pPr>
            <w:r w:rsidRPr="00834A3B">
              <w:rPr>
                <w:rFonts w:ascii="Times New Roman" w:hAnsi="Times New Roman" w:cs="Times New Roman"/>
              </w:rPr>
              <w:t>2</w:t>
            </w:r>
          </w:p>
        </w:tc>
        <w:tc>
          <w:tcPr>
            <w:tcW w:w="583" w:type="dxa"/>
            <w:tcBorders>
              <w:top w:val="nil"/>
              <w:left w:val="nil"/>
              <w:bottom w:val="single" w:sz="4" w:space="0" w:color="auto"/>
              <w:right w:val="single" w:sz="4" w:space="0" w:color="auto"/>
            </w:tcBorders>
            <w:vAlign w:val="bottom"/>
          </w:tcPr>
          <w:p w:rsidR="0081592A" w:rsidRPr="00834A3B" w:rsidRDefault="0081592A" w:rsidP="00B05E0C">
            <w:pPr>
              <w:jc w:val="center"/>
              <w:rPr>
                <w:rFonts w:ascii="Times New Roman" w:hAnsi="Times New Roman" w:cs="Times New Roman"/>
              </w:rPr>
            </w:pPr>
            <w:r w:rsidRPr="00834A3B">
              <w:rPr>
                <w:rFonts w:ascii="Times New Roman" w:hAnsi="Times New Roman" w:cs="Times New Roman"/>
              </w:rPr>
              <w:t>2</w:t>
            </w:r>
          </w:p>
        </w:tc>
        <w:tc>
          <w:tcPr>
            <w:tcW w:w="573" w:type="dxa"/>
            <w:tcBorders>
              <w:top w:val="nil"/>
              <w:left w:val="nil"/>
              <w:bottom w:val="single" w:sz="4" w:space="0" w:color="auto"/>
              <w:right w:val="single" w:sz="4" w:space="0" w:color="auto"/>
            </w:tcBorders>
            <w:vAlign w:val="bottom"/>
          </w:tcPr>
          <w:p w:rsidR="0081592A" w:rsidRPr="00834A3B" w:rsidRDefault="0081592A" w:rsidP="00B05E0C">
            <w:pPr>
              <w:jc w:val="center"/>
              <w:rPr>
                <w:rFonts w:ascii="Times New Roman" w:hAnsi="Times New Roman" w:cs="Times New Roman"/>
              </w:rPr>
            </w:pPr>
            <w:r w:rsidRPr="00834A3B">
              <w:rPr>
                <w:rFonts w:ascii="Times New Roman" w:hAnsi="Times New Roman" w:cs="Times New Roman"/>
              </w:rPr>
              <w:t>2</w:t>
            </w:r>
          </w:p>
        </w:tc>
        <w:tc>
          <w:tcPr>
            <w:tcW w:w="670" w:type="dxa"/>
            <w:tcBorders>
              <w:top w:val="nil"/>
              <w:left w:val="nil"/>
              <w:bottom w:val="single" w:sz="4" w:space="0" w:color="auto"/>
              <w:right w:val="single" w:sz="4" w:space="0" w:color="auto"/>
            </w:tcBorders>
            <w:vAlign w:val="bottom"/>
          </w:tcPr>
          <w:p w:rsidR="0081592A" w:rsidRPr="00834A3B" w:rsidRDefault="0081592A" w:rsidP="00B05E0C">
            <w:pPr>
              <w:jc w:val="center"/>
              <w:rPr>
                <w:rFonts w:ascii="Times New Roman" w:hAnsi="Times New Roman" w:cs="Times New Roman"/>
              </w:rPr>
            </w:pPr>
            <w:r w:rsidRPr="00834A3B">
              <w:rPr>
                <w:rFonts w:ascii="Times New Roman" w:hAnsi="Times New Roman" w:cs="Times New Roman"/>
              </w:rPr>
              <w:t>2</w:t>
            </w:r>
          </w:p>
        </w:tc>
        <w:tc>
          <w:tcPr>
            <w:tcW w:w="655" w:type="dxa"/>
            <w:tcBorders>
              <w:top w:val="nil"/>
              <w:left w:val="nil"/>
              <w:bottom w:val="single" w:sz="4" w:space="0" w:color="auto"/>
              <w:right w:val="single" w:sz="4" w:space="0" w:color="auto"/>
            </w:tcBorders>
            <w:vAlign w:val="bottom"/>
          </w:tcPr>
          <w:p w:rsidR="0081592A" w:rsidRPr="00834A3B" w:rsidRDefault="0081592A" w:rsidP="00B05E0C">
            <w:pPr>
              <w:jc w:val="center"/>
              <w:rPr>
                <w:rFonts w:ascii="Times New Roman" w:hAnsi="Times New Roman" w:cs="Times New Roman"/>
              </w:rPr>
            </w:pPr>
            <w:r w:rsidRPr="00834A3B">
              <w:rPr>
                <w:rFonts w:ascii="Times New Roman" w:hAnsi="Times New Roman" w:cs="Times New Roman"/>
              </w:rPr>
              <w:t>2</w:t>
            </w:r>
          </w:p>
        </w:tc>
        <w:tc>
          <w:tcPr>
            <w:tcW w:w="657" w:type="dxa"/>
            <w:tcBorders>
              <w:top w:val="nil"/>
              <w:left w:val="nil"/>
              <w:bottom w:val="single" w:sz="4" w:space="0" w:color="auto"/>
              <w:right w:val="single" w:sz="4" w:space="0" w:color="auto"/>
            </w:tcBorders>
            <w:vAlign w:val="bottom"/>
          </w:tcPr>
          <w:p w:rsidR="0081592A" w:rsidRPr="00834A3B" w:rsidRDefault="0081592A" w:rsidP="00B05E0C">
            <w:pPr>
              <w:jc w:val="center"/>
              <w:rPr>
                <w:rFonts w:ascii="Times New Roman" w:hAnsi="Times New Roman" w:cs="Times New Roman"/>
              </w:rPr>
            </w:pPr>
            <w:r w:rsidRPr="00834A3B">
              <w:rPr>
                <w:rFonts w:ascii="Times New Roman" w:hAnsi="Times New Roman" w:cs="Times New Roman"/>
              </w:rPr>
              <w:t>2</w:t>
            </w:r>
          </w:p>
        </w:tc>
        <w:tc>
          <w:tcPr>
            <w:tcW w:w="642" w:type="dxa"/>
            <w:tcBorders>
              <w:top w:val="nil"/>
              <w:left w:val="nil"/>
              <w:bottom w:val="single" w:sz="4" w:space="0" w:color="auto"/>
              <w:right w:val="single" w:sz="4" w:space="0" w:color="auto"/>
            </w:tcBorders>
            <w:vAlign w:val="bottom"/>
          </w:tcPr>
          <w:p w:rsidR="0081592A" w:rsidRPr="00834A3B" w:rsidRDefault="0081592A" w:rsidP="00B05E0C">
            <w:pPr>
              <w:jc w:val="center"/>
              <w:rPr>
                <w:rFonts w:ascii="Times New Roman" w:hAnsi="Times New Roman" w:cs="Times New Roman"/>
              </w:rPr>
            </w:pPr>
            <w:r w:rsidRPr="00834A3B">
              <w:rPr>
                <w:rFonts w:ascii="Times New Roman" w:hAnsi="Times New Roman" w:cs="Times New Roman"/>
              </w:rPr>
              <w:t>2</w:t>
            </w:r>
          </w:p>
        </w:tc>
        <w:tc>
          <w:tcPr>
            <w:tcW w:w="643" w:type="dxa"/>
            <w:tcBorders>
              <w:top w:val="nil"/>
              <w:left w:val="nil"/>
              <w:bottom w:val="single" w:sz="4" w:space="0" w:color="auto"/>
              <w:right w:val="single" w:sz="4" w:space="0" w:color="auto"/>
            </w:tcBorders>
            <w:vAlign w:val="bottom"/>
          </w:tcPr>
          <w:p w:rsidR="0081592A" w:rsidRPr="00834A3B" w:rsidRDefault="0081592A" w:rsidP="00B05E0C">
            <w:pPr>
              <w:jc w:val="center"/>
              <w:rPr>
                <w:rFonts w:ascii="Times New Roman" w:hAnsi="Times New Roman" w:cs="Times New Roman"/>
              </w:rPr>
            </w:pPr>
            <w:r w:rsidRPr="00834A3B">
              <w:rPr>
                <w:rFonts w:ascii="Times New Roman" w:hAnsi="Times New Roman" w:cs="Times New Roman"/>
              </w:rPr>
              <w:t>2</w:t>
            </w:r>
          </w:p>
        </w:tc>
        <w:tc>
          <w:tcPr>
            <w:tcW w:w="828" w:type="dxa"/>
            <w:tcBorders>
              <w:top w:val="nil"/>
              <w:left w:val="nil"/>
              <w:bottom w:val="single" w:sz="4" w:space="0" w:color="auto"/>
              <w:right w:val="single" w:sz="4" w:space="0" w:color="auto"/>
            </w:tcBorders>
            <w:vAlign w:val="bottom"/>
          </w:tcPr>
          <w:p w:rsidR="0081592A" w:rsidRPr="00834A3B" w:rsidRDefault="0081592A" w:rsidP="00B05E0C">
            <w:pPr>
              <w:jc w:val="center"/>
              <w:rPr>
                <w:rFonts w:ascii="Times New Roman" w:hAnsi="Times New Roman" w:cs="Times New Roman"/>
              </w:rPr>
            </w:pPr>
            <w:r w:rsidRPr="00834A3B">
              <w:rPr>
                <w:rFonts w:ascii="Times New Roman" w:hAnsi="Times New Roman" w:cs="Times New Roman"/>
              </w:rPr>
              <w:t>18</w:t>
            </w:r>
          </w:p>
        </w:tc>
      </w:tr>
      <w:tr w:rsidR="0081592A" w:rsidRPr="00834A3B" w:rsidTr="00834A3B">
        <w:trPr>
          <w:trHeight w:val="20"/>
        </w:trPr>
        <w:tc>
          <w:tcPr>
            <w:tcW w:w="2007" w:type="dxa"/>
            <w:tcBorders>
              <w:top w:val="nil"/>
              <w:left w:val="single" w:sz="4" w:space="0" w:color="auto"/>
              <w:bottom w:val="single" w:sz="4" w:space="0" w:color="auto"/>
              <w:right w:val="single" w:sz="4" w:space="0" w:color="auto"/>
            </w:tcBorders>
          </w:tcPr>
          <w:p w:rsidR="0081592A" w:rsidRPr="00834A3B" w:rsidRDefault="0081592A" w:rsidP="00B05E0C">
            <w:pPr>
              <w:rPr>
                <w:rFonts w:ascii="Times New Roman" w:hAnsi="Times New Roman" w:cs="Times New Roman"/>
              </w:rPr>
            </w:pPr>
            <w:r w:rsidRPr="00834A3B">
              <w:rPr>
                <w:rFonts w:ascii="Times New Roman" w:hAnsi="Times New Roman" w:cs="Times New Roman"/>
              </w:rPr>
              <w:t xml:space="preserve">Основы духовно </w:t>
            </w:r>
            <w:r w:rsidRPr="00834A3B">
              <w:rPr>
                <w:rFonts w:ascii="Times New Roman" w:hAnsi="Times New Roman" w:cs="Times New Roman"/>
              </w:rPr>
              <w:softHyphen/>
              <w:t>нравственной культуры народов России</w:t>
            </w:r>
          </w:p>
        </w:tc>
        <w:tc>
          <w:tcPr>
            <w:tcW w:w="2180" w:type="dxa"/>
            <w:tcBorders>
              <w:top w:val="nil"/>
              <w:left w:val="nil"/>
              <w:bottom w:val="single" w:sz="4" w:space="0" w:color="auto"/>
              <w:right w:val="single" w:sz="4" w:space="0" w:color="auto"/>
            </w:tcBorders>
          </w:tcPr>
          <w:p w:rsidR="0081592A" w:rsidRPr="00834A3B" w:rsidRDefault="0081592A" w:rsidP="00B05E0C">
            <w:pPr>
              <w:rPr>
                <w:rFonts w:ascii="Times New Roman" w:hAnsi="Times New Roman" w:cs="Times New Roman"/>
              </w:rPr>
            </w:pPr>
            <w:r w:rsidRPr="00834A3B">
              <w:rPr>
                <w:rFonts w:ascii="Times New Roman" w:hAnsi="Times New Roman" w:cs="Times New Roman"/>
              </w:rPr>
              <w:t>ОРКСЭ</w:t>
            </w:r>
          </w:p>
        </w:tc>
        <w:tc>
          <w:tcPr>
            <w:tcW w:w="516" w:type="dxa"/>
            <w:tcBorders>
              <w:top w:val="nil"/>
              <w:left w:val="nil"/>
              <w:bottom w:val="single" w:sz="4" w:space="0" w:color="auto"/>
              <w:right w:val="single" w:sz="4" w:space="0" w:color="auto"/>
            </w:tcBorders>
            <w:vAlign w:val="bottom"/>
          </w:tcPr>
          <w:p w:rsidR="0081592A" w:rsidRPr="00834A3B" w:rsidRDefault="0081592A" w:rsidP="00B05E0C">
            <w:pPr>
              <w:jc w:val="center"/>
              <w:rPr>
                <w:rFonts w:ascii="Times New Roman" w:hAnsi="Times New Roman" w:cs="Times New Roman"/>
              </w:rPr>
            </w:pPr>
            <w:r w:rsidRPr="00834A3B">
              <w:rPr>
                <w:rFonts w:ascii="Times New Roman" w:hAnsi="Times New Roman" w:cs="Times New Roman"/>
              </w:rPr>
              <w:t>—</w:t>
            </w:r>
          </w:p>
        </w:tc>
        <w:tc>
          <w:tcPr>
            <w:tcW w:w="506" w:type="dxa"/>
            <w:tcBorders>
              <w:top w:val="nil"/>
              <w:left w:val="nil"/>
              <w:bottom w:val="single" w:sz="4" w:space="0" w:color="auto"/>
              <w:right w:val="single" w:sz="4" w:space="0" w:color="auto"/>
            </w:tcBorders>
            <w:vAlign w:val="bottom"/>
          </w:tcPr>
          <w:p w:rsidR="0081592A" w:rsidRPr="00834A3B" w:rsidRDefault="0081592A" w:rsidP="00B05E0C">
            <w:pPr>
              <w:jc w:val="center"/>
              <w:rPr>
                <w:rFonts w:ascii="Times New Roman" w:hAnsi="Times New Roman" w:cs="Times New Roman"/>
              </w:rPr>
            </w:pPr>
            <w:r w:rsidRPr="00834A3B">
              <w:rPr>
                <w:rFonts w:ascii="Times New Roman" w:hAnsi="Times New Roman" w:cs="Times New Roman"/>
              </w:rPr>
              <w:t>—</w:t>
            </w:r>
          </w:p>
        </w:tc>
        <w:tc>
          <w:tcPr>
            <w:tcW w:w="583" w:type="dxa"/>
            <w:tcBorders>
              <w:top w:val="nil"/>
              <w:left w:val="nil"/>
              <w:bottom w:val="single" w:sz="4" w:space="0" w:color="auto"/>
              <w:right w:val="single" w:sz="4" w:space="0" w:color="auto"/>
            </w:tcBorders>
            <w:vAlign w:val="bottom"/>
          </w:tcPr>
          <w:p w:rsidR="0081592A" w:rsidRPr="00834A3B" w:rsidRDefault="0081592A" w:rsidP="00B05E0C">
            <w:pPr>
              <w:jc w:val="center"/>
              <w:rPr>
                <w:rFonts w:ascii="Times New Roman" w:hAnsi="Times New Roman" w:cs="Times New Roman"/>
              </w:rPr>
            </w:pPr>
            <w:r w:rsidRPr="00834A3B">
              <w:rPr>
                <w:rFonts w:ascii="Times New Roman" w:hAnsi="Times New Roman" w:cs="Times New Roman"/>
              </w:rPr>
              <w:t>—</w:t>
            </w:r>
          </w:p>
        </w:tc>
        <w:tc>
          <w:tcPr>
            <w:tcW w:w="573" w:type="dxa"/>
            <w:tcBorders>
              <w:top w:val="nil"/>
              <w:left w:val="nil"/>
              <w:bottom w:val="single" w:sz="4" w:space="0" w:color="auto"/>
              <w:right w:val="single" w:sz="4" w:space="0" w:color="auto"/>
            </w:tcBorders>
            <w:vAlign w:val="bottom"/>
          </w:tcPr>
          <w:p w:rsidR="0081592A" w:rsidRPr="00834A3B" w:rsidRDefault="0081592A" w:rsidP="00B05E0C">
            <w:pPr>
              <w:jc w:val="center"/>
              <w:rPr>
                <w:rFonts w:ascii="Times New Roman" w:hAnsi="Times New Roman" w:cs="Times New Roman"/>
              </w:rPr>
            </w:pPr>
            <w:r w:rsidRPr="00834A3B">
              <w:rPr>
                <w:rFonts w:ascii="Times New Roman" w:hAnsi="Times New Roman" w:cs="Times New Roman"/>
              </w:rPr>
              <w:t>—</w:t>
            </w:r>
          </w:p>
        </w:tc>
        <w:tc>
          <w:tcPr>
            <w:tcW w:w="670" w:type="dxa"/>
            <w:tcBorders>
              <w:top w:val="nil"/>
              <w:left w:val="nil"/>
              <w:bottom w:val="single" w:sz="4" w:space="0" w:color="auto"/>
              <w:right w:val="single" w:sz="4" w:space="0" w:color="auto"/>
            </w:tcBorders>
            <w:vAlign w:val="bottom"/>
          </w:tcPr>
          <w:p w:rsidR="0081592A" w:rsidRPr="00834A3B" w:rsidRDefault="0081592A" w:rsidP="00B05E0C">
            <w:pPr>
              <w:jc w:val="center"/>
              <w:rPr>
                <w:rFonts w:ascii="Times New Roman" w:hAnsi="Times New Roman" w:cs="Times New Roman"/>
              </w:rPr>
            </w:pPr>
            <w:r w:rsidRPr="00834A3B">
              <w:rPr>
                <w:rFonts w:ascii="Times New Roman" w:hAnsi="Times New Roman" w:cs="Times New Roman"/>
              </w:rPr>
              <w:t>—</w:t>
            </w:r>
          </w:p>
        </w:tc>
        <w:tc>
          <w:tcPr>
            <w:tcW w:w="655" w:type="dxa"/>
            <w:tcBorders>
              <w:top w:val="nil"/>
              <w:left w:val="nil"/>
              <w:bottom w:val="single" w:sz="4" w:space="0" w:color="auto"/>
              <w:right w:val="single" w:sz="4" w:space="0" w:color="auto"/>
            </w:tcBorders>
            <w:vAlign w:val="bottom"/>
          </w:tcPr>
          <w:p w:rsidR="0081592A" w:rsidRPr="00834A3B" w:rsidRDefault="0081592A" w:rsidP="00B05E0C">
            <w:pPr>
              <w:jc w:val="center"/>
              <w:rPr>
                <w:rFonts w:ascii="Times New Roman" w:hAnsi="Times New Roman" w:cs="Times New Roman"/>
              </w:rPr>
            </w:pPr>
            <w:r w:rsidRPr="00834A3B">
              <w:rPr>
                <w:rFonts w:ascii="Times New Roman" w:hAnsi="Times New Roman" w:cs="Times New Roman"/>
              </w:rPr>
              <w:t>—</w:t>
            </w:r>
          </w:p>
        </w:tc>
        <w:tc>
          <w:tcPr>
            <w:tcW w:w="657" w:type="dxa"/>
            <w:tcBorders>
              <w:top w:val="nil"/>
              <w:left w:val="nil"/>
              <w:bottom w:val="single" w:sz="4" w:space="0" w:color="auto"/>
              <w:right w:val="single" w:sz="4" w:space="0" w:color="auto"/>
            </w:tcBorders>
            <w:vAlign w:val="bottom"/>
          </w:tcPr>
          <w:p w:rsidR="0081592A" w:rsidRPr="00834A3B" w:rsidRDefault="0081592A" w:rsidP="00B05E0C">
            <w:pPr>
              <w:jc w:val="center"/>
              <w:rPr>
                <w:rFonts w:ascii="Times New Roman" w:hAnsi="Times New Roman" w:cs="Times New Roman"/>
              </w:rPr>
            </w:pPr>
            <w:r w:rsidRPr="00834A3B">
              <w:rPr>
                <w:rFonts w:ascii="Times New Roman" w:hAnsi="Times New Roman" w:cs="Times New Roman"/>
              </w:rPr>
              <w:t>1</w:t>
            </w:r>
          </w:p>
        </w:tc>
        <w:tc>
          <w:tcPr>
            <w:tcW w:w="642" w:type="dxa"/>
            <w:tcBorders>
              <w:top w:val="nil"/>
              <w:left w:val="nil"/>
              <w:bottom w:val="single" w:sz="4" w:space="0" w:color="auto"/>
              <w:right w:val="single" w:sz="4" w:space="0" w:color="auto"/>
            </w:tcBorders>
            <w:vAlign w:val="bottom"/>
          </w:tcPr>
          <w:p w:rsidR="0081592A" w:rsidRPr="00834A3B" w:rsidRDefault="0081592A" w:rsidP="00B05E0C">
            <w:pPr>
              <w:jc w:val="center"/>
              <w:rPr>
                <w:rFonts w:ascii="Times New Roman" w:hAnsi="Times New Roman" w:cs="Times New Roman"/>
              </w:rPr>
            </w:pPr>
            <w:r w:rsidRPr="00834A3B">
              <w:rPr>
                <w:rFonts w:ascii="Times New Roman" w:hAnsi="Times New Roman" w:cs="Times New Roman"/>
              </w:rPr>
              <w:t>1</w:t>
            </w:r>
          </w:p>
        </w:tc>
        <w:tc>
          <w:tcPr>
            <w:tcW w:w="643" w:type="dxa"/>
            <w:tcBorders>
              <w:top w:val="nil"/>
              <w:left w:val="nil"/>
              <w:bottom w:val="single" w:sz="4" w:space="0" w:color="auto"/>
              <w:right w:val="single" w:sz="4" w:space="0" w:color="auto"/>
            </w:tcBorders>
            <w:vAlign w:val="bottom"/>
          </w:tcPr>
          <w:p w:rsidR="0081592A" w:rsidRPr="00834A3B" w:rsidRDefault="0081592A" w:rsidP="00B05E0C">
            <w:pPr>
              <w:jc w:val="center"/>
              <w:rPr>
                <w:rFonts w:ascii="Times New Roman" w:hAnsi="Times New Roman" w:cs="Times New Roman"/>
              </w:rPr>
            </w:pPr>
            <w:r w:rsidRPr="00834A3B">
              <w:rPr>
                <w:rFonts w:ascii="Times New Roman" w:hAnsi="Times New Roman" w:cs="Times New Roman"/>
              </w:rPr>
              <w:t>1</w:t>
            </w:r>
          </w:p>
        </w:tc>
        <w:tc>
          <w:tcPr>
            <w:tcW w:w="828" w:type="dxa"/>
            <w:tcBorders>
              <w:top w:val="nil"/>
              <w:left w:val="nil"/>
              <w:bottom w:val="single" w:sz="4" w:space="0" w:color="auto"/>
              <w:right w:val="single" w:sz="4" w:space="0" w:color="auto"/>
            </w:tcBorders>
            <w:vAlign w:val="bottom"/>
          </w:tcPr>
          <w:p w:rsidR="0081592A" w:rsidRPr="00834A3B" w:rsidRDefault="0081592A" w:rsidP="00B05E0C">
            <w:pPr>
              <w:jc w:val="center"/>
              <w:rPr>
                <w:rFonts w:ascii="Times New Roman" w:hAnsi="Times New Roman" w:cs="Times New Roman"/>
              </w:rPr>
            </w:pPr>
            <w:r w:rsidRPr="00834A3B">
              <w:rPr>
                <w:rFonts w:ascii="Times New Roman" w:hAnsi="Times New Roman" w:cs="Times New Roman"/>
              </w:rPr>
              <w:t>3</w:t>
            </w:r>
          </w:p>
        </w:tc>
      </w:tr>
      <w:tr w:rsidR="0081592A" w:rsidRPr="00834A3B" w:rsidTr="00834A3B">
        <w:trPr>
          <w:trHeight w:val="20"/>
        </w:trPr>
        <w:tc>
          <w:tcPr>
            <w:tcW w:w="2007" w:type="dxa"/>
            <w:vMerge w:val="restart"/>
            <w:tcBorders>
              <w:top w:val="nil"/>
              <w:left w:val="single" w:sz="4" w:space="0" w:color="auto"/>
              <w:bottom w:val="single" w:sz="4" w:space="0" w:color="auto"/>
              <w:right w:val="single" w:sz="4" w:space="0" w:color="auto"/>
            </w:tcBorders>
          </w:tcPr>
          <w:p w:rsidR="0081592A" w:rsidRPr="00834A3B" w:rsidRDefault="0081592A" w:rsidP="00B05E0C">
            <w:pPr>
              <w:rPr>
                <w:rFonts w:ascii="Times New Roman" w:hAnsi="Times New Roman" w:cs="Times New Roman"/>
              </w:rPr>
            </w:pPr>
            <w:r w:rsidRPr="00834A3B">
              <w:rPr>
                <w:rFonts w:ascii="Times New Roman" w:hAnsi="Times New Roman" w:cs="Times New Roman"/>
              </w:rPr>
              <w:t>Искусство</w:t>
            </w:r>
          </w:p>
        </w:tc>
        <w:tc>
          <w:tcPr>
            <w:tcW w:w="2180" w:type="dxa"/>
            <w:tcBorders>
              <w:top w:val="nil"/>
              <w:left w:val="nil"/>
              <w:bottom w:val="single" w:sz="4" w:space="0" w:color="auto"/>
              <w:right w:val="single" w:sz="4" w:space="0" w:color="auto"/>
            </w:tcBorders>
          </w:tcPr>
          <w:p w:rsidR="0081592A" w:rsidRPr="00834A3B" w:rsidRDefault="0081592A" w:rsidP="00B05E0C">
            <w:pPr>
              <w:rPr>
                <w:rFonts w:ascii="Times New Roman" w:hAnsi="Times New Roman" w:cs="Times New Roman"/>
              </w:rPr>
            </w:pPr>
            <w:r w:rsidRPr="00834A3B">
              <w:rPr>
                <w:rFonts w:ascii="Times New Roman" w:hAnsi="Times New Roman" w:cs="Times New Roman"/>
              </w:rPr>
              <w:t>Музыка</w:t>
            </w:r>
          </w:p>
        </w:tc>
        <w:tc>
          <w:tcPr>
            <w:tcW w:w="516" w:type="dxa"/>
            <w:tcBorders>
              <w:top w:val="nil"/>
              <w:left w:val="nil"/>
              <w:bottom w:val="single" w:sz="4" w:space="0" w:color="auto"/>
              <w:right w:val="single" w:sz="4" w:space="0" w:color="auto"/>
            </w:tcBorders>
            <w:vAlign w:val="bottom"/>
          </w:tcPr>
          <w:p w:rsidR="0081592A" w:rsidRPr="00834A3B" w:rsidRDefault="0081592A" w:rsidP="00B05E0C">
            <w:pPr>
              <w:jc w:val="center"/>
              <w:rPr>
                <w:rFonts w:ascii="Times New Roman" w:hAnsi="Times New Roman" w:cs="Times New Roman"/>
              </w:rPr>
            </w:pPr>
            <w:r w:rsidRPr="00834A3B">
              <w:rPr>
                <w:rFonts w:ascii="Times New Roman" w:hAnsi="Times New Roman" w:cs="Times New Roman"/>
              </w:rPr>
              <w:t>1</w:t>
            </w:r>
          </w:p>
        </w:tc>
        <w:tc>
          <w:tcPr>
            <w:tcW w:w="506" w:type="dxa"/>
            <w:tcBorders>
              <w:top w:val="nil"/>
              <w:left w:val="nil"/>
              <w:bottom w:val="single" w:sz="4" w:space="0" w:color="auto"/>
              <w:right w:val="single" w:sz="4" w:space="0" w:color="auto"/>
            </w:tcBorders>
            <w:vAlign w:val="bottom"/>
          </w:tcPr>
          <w:p w:rsidR="0081592A" w:rsidRPr="00834A3B" w:rsidRDefault="0081592A" w:rsidP="00B05E0C">
            <w:pPr>
              <w:jc w:val="center"/>
              <w:rPr>
                <w:rFonts w:ascii="Times New Roman" w:hAnsi="Times New Roman" w:cs="Times New Roman"/>
              </w:rPr>
            </w:pPr>
            <w:r w:rsidRPr="00834A3B">
              <w:rPr>
                <w:rFonts w:ascii="Times New Roman" w:hAnsi="Times New Roman" w:cs="Times New Roman"/>
              </w:rPr>
              <w:t>1</w:t>
            </w:r>
          </w:p>
        </w:tc>
        <w:tc>
          <w:tcPr>
            <w:tcW w:w="583" w:type="dxa"/>
            <w:tcBorders>
              <w:top w:val="nil"/>
              <w:left w:val="nil"/>
              <w:bottom w:val="single" w:sz="4" w:space="0" w:color="auto"/>
              <w:right w:val="single" w:sz="4" w:space="0" w:color="auto"/>
            </w:tcBorders>
            <w:vAlign w:val="bottom"/>
          </w:tcPr>
          <w:p w:rsidR="0081592A" w:rsidRPr="00834A3B" w:rsidRDefault="0081592A" w:rsidP="00B05E0C">
            <w:pPr>
              <w:jc w:val="center"/>
              <w:rPr>
                <w:rFonts w:ascii="Times New Roman" w:hAnsi="Times New Roman" w:cs="Times New Roman"/>
              </w:rPr>
            </w:pPr>
            <w:r w:rsidRPr="00834A3B">
              <w:rPr>
                <w:rFonts w:ascii="Times New Roman" w:hAnsi="Times New Roman" w:cs="Times New Roman"/>
              </w:rPr>
              <w:t>1</w:t>
            </w:r>
          </w:p>
        </w:tc>
        <w:tc>
          <w:tcPr>
            <w:tcW w:w="573" w:type="dxa"/>
            <w:tcBorders>
              <w:top w:val="nil"/>
              <w:left w:val="nil"/>
              <w:bottom w:val="single" w:sz="4" w:space="0" w:color="auto"/>
              <w:right w:val="single" w:sz="4" w:space="0" w:color="auto"/>
            </w:tcBorders>
            <w:vAlign w:val="bottom"/>
          </w:tcPr>
          <w:p w:rsidR="0081592A" w:rsidRPr="00834A3B" w:rsidRDefault="0081592A" w:rsidP="00B05E0C">
            <w:pPr>
              <w:jc w:val="center"/>
              <w:rPr>
                <w:rFonts w:ascii="Times New Roman" w:hAnsi="Times New Roman" w:cs="Times New Roman"/>
              </w:rPr>
            </w:pPr>
            <w:r w:rsidRPr="00834A3B">
              <w:rPr>
                <w:rFonts w:ascii="Times New Roman" w:hAnsi="Times New Roman" w:cs="Times New Roman"/>
              </w:rPr>
              <w:t>1</w:t>
            </w:r>
          </w:p>
        </w:tc>
        <w:tc>
          <w:tcPr>
            <w:tcW w:w="670" w:type="dxa"/>
            <w:tcBorders>
              <w:top w:val="nil"/>
              <w:left w:val="nil"/>
              <w:bottom w:val="single" w:sz="4" w:space="0" w:color="auto"/>
              <w:right w:val="single" w:sz="4" w:space="0" w:color="auto"/>
            </w:tcBorders>
            <w:vAlign w:val="bottom"/>
          </w:tcPr>
          <w:p w:rsidR="0081592A" w:rsidRPr="00834A3B" w:rsidRDefault="0081592A" w:rsidP="00B05E0C">
            <w:pPr>
              <w:jc w:val="center"/>
              <w:rPr>
                <w:rFonts w:ascii="Times New Roman" w:hAnsi="Times New Roman" w:cs="Times New Roman"/>
              </w:rPr>
            </w:pPr>
            <w:r w:rsidRPr="00834A3B">
              <w:rPr>
                <w:rFonts w:ascii="Times New Roman" w:hAnsi="Times New Roman" w:cs="Times New Roman"/>
              </w:rPr>
              <w:t>1</w:t>
            </w:r>
          </w:p>
        </w:tc>
        <w:tc>
          <w:tcPr>
            <w:tcW w:w="655" w:type="dxa"/>
            <w:tcBorders>
              <w:top w:val="nil"/>
              <w:left w:val="nil"/>
              <w:bottom w:val="single" w:sz="4" w:space="0" w:color="auto"/>
              <w:right w:val="single" w:sz="4" w:space="0" w:color="auto"/>
            </w:tcBorders>
            <w:vAlign w:val="bottom"/>
          </w:tcPr>
          <w:p w:rsidR="0081592A" w:rsidRPr="00834A3B" w:rsidRDefault="0081592A" w:rsidP="00B05E0C">
            <w:pPr>
              <w:jc w:val="center"/>
              <w:rPr>
                <w:rFonts w:ascii="Times New Roman" w:hAnsi="Times New Roman" w:cs="Times New Roman"/>
              </w:rPr>
            </w:pPr>
            <w:r w:rsidRPr="00834A3B">
              <w:rPr>
                <w:rFonts w:ascii="Times New Roman" w:hAnsi="Times New Roman" w:cs="Times New Roman"/>
              </w:rPr>
              <w:t>1</w:t>
            </w:r>
          </w:p>
        </w:tc>
        <w:tc>
          <w:tcPr>
            <w:tcW w:w="657" w:type="dxa"/>
            <w:tcBorders>
              <w:top w:val="nil"/>
              <w:left w:val="nil"/>
              <w:bottom w:val="single" w:sz="4" w:space="0" w:color="auto"/>
              <w:right w:val="single" w:sz="4" w:space="0" w:color="auto"/>
            </w:tcBorders>
            <w:vAlign w:val="bottom"/>
          </w:tcPr>
          <w:p w:rsidR="0081592A" w:rsidRPr="00834A3B" w:rsidRDefault="0081592A" w:rsidP="00B05E0C">
            <w:pPr>
              <w:jc w:val="center"/>
              <w:rPr>
                <w:rFonts w:ascii="Times New Roman" w:hAnsi="Times New Roman" w:cs="Times New Roman"/>
              </w:rPr>
            </w:pPr>
            <w:r w:rsidRPr="00834A3B">
              <w:rPr>
                <w:rFonts w:ascii="Times New Roman" w:hAnsi="Times New Roman" w:cs="Times New Roman"/>
              </w:rPr>
              <w:t>1</w:t>
            </w:r>
          </w:p>
        </w:tc>
        <w:tc>
          <w:tcPr>
            <w:tcW w:w="642" w:type="dxa"/>
            <w:tcBorders>
              <w:top w:val="nil"/>
              <w:left w:val="nil"/>
              <w:bottom w:val="single" w:sz="4" w:space="0" w:color="auto"/>
              <w:right w:val="single" w:sz="4" w:space="0" w:color="auto"/>
            </w:tcBorders>
            <w:vAlign w:val="bottom"/>
          </w:tcPr>
          <w:p w:rsidR="0081592A" w:rsidRPr="00834A3B" w:rsidRDefault="0081592A" w:rsidP="00B05E0C">
            <w:pPr>
              <w:jc w:val="center"/>
              <w:rPr>
                <w:rFonts w:ascii="Times New Roman" w:hAnsi="Times New Roman" w:cs="Times New Roman"/>
              </w:rPr>
            </w:pPr>
            <w:r w:rsidRPr="00834A3B">
              <w:rPr>
                <w:rFonts w:ascii="Times New Roman" w:hAnsi="Times New Roman" w:cs="Times New Roman"/>
              </w:rPr>
              <w:t>1</w:t>
            </w:r>
          </w:p>
        </w:tc>
        <w:tc>
          <w:tcPr>
            <w:tcW w:w="643" w:type="dxa"/>
            <w:tcBorders>
              <w:top w:val="nil"/>
              <w:left w:val="nil"/>
              <w:bottom w:val="single" w:sz="4" w:space="0" w:color="auto"/>
              <w:right w:val="single" w:sz="4" w:space="0" w:color="auto"/>
            </w:tcBorders>
            <w:vAlign w:val="bottom"/>
          </w:tcPr>
          <w:p w:rsidR="0081592A" w:rsidRPr="00834A3B" w:rsidRDefault="0081592A" w:rsidP="00B05E0C">
            <w:pPr>
              <w:jc w:val="center"/>
              <w:rPr>
                <w:rFonts w:ascii="Times New Roman" w:hAnsi="Times New Roman" w:cs="Times New Roman"/>
              </w:rPr>
            </w:pPr>
            <w:r w:rsidRPr="00834A3B">
              <w:rPr>
                <w:rFonts w:ascii="Times New Roman" w:hAnsi="Times New Roman" w:cs="Times New Roman"/>
              </w:rPr>
              <w:t>1</w:t>
            </w:r>
          </w:p>
        </w:tc>
        <w:tc>
          <w:tcPr>
            <w:tcW w:w="828" w:type="dxa"/>
            <w:tcBorders>
              <w:top w:val="nil"/>
              <w:left w:val="nil"/>
              <w:bottom w:val="single" w:sz="4" w:space="0" w:color="auto"/>
              <w:right w:val="single" w:sz="4" w:space="0" w:color="auto"/>
            </w:tcBorders>
            <w:vAlign w:val="bottom"/>
          </w:tcPr>
          <w:p w:rsidR="0081592A" w:rsidRPr="00834A3B" w:rsidRDefault="0081592A" w:rsidP="00B05E0C">
            <w:pPr>
              <w:jc w:val="center"/>
              <w:rPr>
                <w:rFonts w:ascii="Times New Roman" w:hAnsi="Times New Roman" w:cs="Times New Roman"/>
              </w:rPr>
            </w:pPr>
            <w:r w:rsidRPr="00834A3B">
              <w:rPr>
                <w:rFonts w:ascii="Times New Roman" w:hAnsi="Times New Roman" w:cs="Times New Roman"/>
              </w:rPr>
              <w:t>9</w:t>
            </w:r>
          </w:p>
        </w:tc>
      </w:tr>
      <w:tr w:rsidR="0081592A" w:rsidRPr="00834A3B" w:rsidTr="00834A3B">
        <w:trPr>
          <w:trHeight w:val="20"/>
        </w:trPr>
        <w:tc>
          <w:tcPr>
            <w:tcW w:w="2007" w:type="dxa"/>
            <w:vMerge/>
            <w:tcBorders>
              <w:top w:val="nil"/>
              <w:left w:val="single" w:sz="4" w:space="0" w:color="auto"/>
              <w:bottom w:val="single" w:sz="4" w:space="0" w:color="auto"/>
              <w:right w:val="single" w:sz="4" w:space="0" w:color="auto"/>
            </w:tcBorders>
            <w:vAlign w:val="center"/>
          </w:tcPr>
          <w:p w:rsidR="0081592A" w:rsidRPr="00834A3B" w:rsidRDefault="0081592A" w:rsidP="00B05E0C">
            <w:pPr>
              <w:rPr>
                <w:rFonts w:ascii="Times New Roman" w:hAnsi="Times New Roman" w:cs="Times New Roman"/>
              </w:rPr>
            </w:pPr>
          </w:p>
        </w:tc>
        <w:tc>
          <w:tcPr>
            <w:tcW w:w="2180" w:type="dxa"/>
            <w:tcBorders>
              <w:top w:val="nil"/>
              <w:left w:val="nil"/>
              <w:bottom w:val="single" w:sz="4" w:space="0" w:color="auto"/>
              <w:right w:val="single" w:sz="4" w:space="0" w:color="auto"/>
            </w:tcBorders>
          </w:tcPr>
          <w:p w:rsidR="0081592A" w:rsidRPr="00834A3B" w:rsidRDefault="0081592A" w:rsidP="00B05E0C">
            <w:pPr>
              <w:rPr>
                <w:rFonts w:ascii="Times New Roman" w:hAnsi="Times New Roman" w:cs="Times New Roman"/>
              </w:rPr>
            </w:pPr>
            <w:r w:rsidRPr="00834A3B">
              <w:rPr>
                <w:rFonts w:ascii="Times New Roman" w:hAnsi="Times New Roman" w:cs="Times New Roman"/>
              </w:rPr>
              <w:t>Изобразительное искусство</w:t>
            </w:r>
          </w:p>
        </w:tc>
        <w:tc>
          <w:tcPr>
            <w:tcW w:w="516" w:type="dxa"/>
            <w:tcBorders>
              <w:top w:val="nil"/>
              <w:left w:val="nil"/>
              <w:bottom w:val="single" w:sz="4" w:space="0" w:color="auto"/>
              <w:right w:val="single" w:sz="4" w:space="0" w:color="auto"/>
            </w:tcBorders>
            <w:vAlign w:val="bottom"/>
          </w:tcPr>
          <w:p w:rsidR="0081592A" w:rsidRPr="00834A3B" w:rsidRDefault="0081592A" w:rsidP="00B05E0C">
            <w:pPr>
              <w:jc w:val="center"/>
              <w:rPr>
                <w:rFonts w:ascii="Times New Roman" w:hAnsi="Times New Roman" w:cs="Times New Roman"/>
              </w:rPr>
            </w:pPr>
            <w:r w:rsidRPr="00834A3B">
              <w:rPr>
                <w:rFonts w:ascii="Times New Roman" w:hAnsi="Times New Roman" w:cs="Times New Roman"/>
              </w:rPr>
              <w:t>1</w:t>
            </w:r>
          </w:p>
        </w:tc>
        <w:tc>
          <w:tcPr>
            <w:tcW w:w="506" w:type="dxa"/>
            <w:tcBorders>
              <w:top w:val="nil"/>
              <w:left w:val="nil"/>
              <w:bottom w:val="single" w:sz="4" w:space="0" w:color="auto"/>
              <w:right w:val="single" w:sz="4" w:space="0" w:color="auto"/>
            </w:tcBorders>
            <w:vAlign w:val="bottom"/>
          </w:tcPr>
          <w:p w:rsidR="0081592A" w:rsidRPr="00834A3B" w:rsidRDefault="0081592A" w:rsidP="00B05E0C">
            <w:pPr>
              <w:jc w:val="center"/>
              <w:rPr>
                <w:rFonts w:ascii="Times New Roman" w:hAnsi="Times New Roman" w:cs="Times New Roman"/>
              </w:rPr>
            </w:pPr>
            <w:r w:rsidRPr="00834A3B">
              <w:rPr>
                <w:rFonts w:ascii="Times New Roman" w:hAnsi="Times New Roman" w:cs="Times New Roman"/>
              </w:rPr>
              <w:t>1</w:t>
            </w:r>
          </w:p>
        </w:tc>
        <w:tc>
          <w:tcPr>
            <w:tcW w:w="583" w:type="dxa"/>
            <w:tcBorders>
              <w:top w:val="nil"/>
              <w:left w:val="nil"/>
              <w:bottom w:val="single" w:sz="4" w:space="0" w:color="auto"/>
              <w:right w:val="single" w:sz="4" w:space="0" w:color="auto"/>
            </w:tcBorders>
            <w:vAlign w:val="bottom"/>
          </w:tcPr>
          <w:p w:rsidR="0081592A" w:rsidRPr="00834A3B" w:rsidRDefault="0081592A" w:rsidP="00B05E0C">
            <w:pPr>
              <w:jc w:val="center"/>
              <w:rPr>
                <w:rFonts w:ascii="Times New Roman" w:hAnsi="Times New Roman" w:cs="Times New Roman"/>
              </w:rPr>
            </w:pPr>
            <w:r w:rsidRPr="00834A3B">
              <w:rPr>
                <w:rFonts w:ascii="Times New Roman" w:hAnsi="Times New Roman" w:cs="Times New Roman"/>
              </w:rPr>
              <w:t>1</w:t>
            </w:r>
          </w:p>
        </w:tc>
        <w:tc>
          <w:tcPr>
            <w:tcW w:w="573" w:type="dxa"/>
            <w:tcBorders>
              <w:top w:val="nil"/>
              <w:left w:val="nil"/>
              <w:bottom w:val="single" w:sz="4" w:space="0" w:color="auto"/>
              <w:right w:val="single" w:sz="4" w:space="0" w:color="auto"/>
            </w:tcBorders>
            <w:vAlign w:val="bottom"/>
          </w:tcPr>
          <w:p w:rsidR="0081592A" w:rsidRPr="00834A3B" w:rsidRDefault="0081592A" w:rsidP="00B05E0C">
            <w:pPr>
              <w:jc w:val="center"/>
              <w:rPr>
                <w:rFonts w:ascii="Times New Roman" w:hAnsi="Times New Roman" w:cs="Times New Roman"/>
              </w:rPr>
            </w:pPr>
            <w:r w:rsidRPr="00834A3B">
              <w:rPr>
                <w:rFonts w:ascii="Times New Roman" w:hAnsi="Times New Roman" w:cs="Times New Roman"/>
              </w:rPr>
              <w:t>1</w:t>
            </w:r>
          </w:p>
        </w:tc>
        <w:tc>
          <w:tcPr>
            <w:tcW w:w="670" w:type="dxa"/>
            <w:tcBorders>
              <w:top w:val="nil"/>
              <w:left w:val="nil"/>
              <w:bottom w:val="single" w:sz="4" w:space="0" w:color="auto"/>
              <w:right w:val="single" w:sz="4" w:space="0" w:color="auto"/>
            </w:tcBorders>
            <w:vAlign w:val="bottom"/>
          </w:tcPr>
          <w:p w:rsidR="0081592A" w:rsidRPr="00834A3B" w:rsidRDefault="0081592A" w:rsidP="00B05E0C">
            <w:pPr>
              <w:jc w:val="center"/>
              <w:rPr>
                <w:rFonts w:ascii="Times New Roman" w:hAnsi="Times New Roman" w:cs="Times New Roman"/>
              </w:rPr>
            </w:pPr>
            <w:r w:rsidRPr="00834A3B">
              <w:rPr>
                <w:rFonts w:ascii="Times New Roman" w:hAnsi="Times New Roman" w:cs="Times New Roman"/>
              </w:rPr>
              <w:t>1</w:t>
            </w:r>
          </w:p>
        </w:tc>
        <w:tc>
          <w:tcPr>
            <w:tcW w:w="655" w:type="dxa"/>
            <w:tcBorders>
              <w:top w:val="nil"/>
              <w:left w:val="nil"/>
              <w:bottom w:val="single" w:sz="4" w:space="0" w:color="auto"/>
              <w:right w:val="single" w:sz="4" w:space="0" w:color="auto"/>
            </w:tcBorders>
            <w:vAlign w:val="bottom"/>
          </w:tcPr>
          <w:p w:rsidR="0081592A" w:rsidRPr="00834A3B" w:rsidRDefault="0081592A" w:rsidP="00B05E0C">
            <w:pPr>
              <w:jc w:val="center"/>
              <w:rPr>
                <w:rFonts w:ascii="Times New Roman" w:hAnsi="Times New Roman" w:cs="Times New Roman"/>
              </w:rPr>
            </w:pPr>
            <w:r w:rsidRPr="00834A3B">
              <w:rPr>
                <w:rFonts w:ascii="Times New Roman" w:hAnsi="Times New Roman" w:cs="Times New Roman"/>
              </w:rPr>
              <w:t>1</w:t>
            </w:r>
          </w:p>
        </w:tc>
        <w:tc>
          <w:tcPr>
            <w:tcW w:w="657" w:type="dxa"/>
            <w:tcBorders>
              <w:top w:val="nil"/>
              <w:left w:val="nil"/>
              <w:bottom w:val="single" w:sz="4" w:space="0" w:color="auto"/>
              <w:right w:val="single" w:sz="4" w:space="0" w:color="auto"/>
            </w:tcBorders>
            <w:vAlign w:val="bottom"/>
          </w:tcPr>
          <w:p w:rsidR="0081592A" w:rsidRPr="00834A3B" w:rsidRDefault="0081592A" w:rsidP="00B05E0C">
            <w:pPr>
              <w:jc w:val="center"/>
              <w:rPr>
                <w:rFonts w:ascii="Times New Roman" w:hAnsi="Times New Roman" w:cs="Times New Roman"/>
              </w:rPr>
            </w:pPr>
            <w:r w:rsidRPr="00834A3B">
              <w:rPr>
                <w:rFonts w:ascii="Times New Roman" w:hAnsi="Times New Roman" w:cs="Times New Roman"/>
              </w:rPr>
              <w:t>1</w:t>
            </w:r>
          </w:p>
        </w:tc>
        <w:tc>
          <w:tcPr>
            <w:tcW w:w="642" w:type="dxa"/>
            <w:tcBorders>
              <w:top w:val="nil"/>
              <w:left w:val="nil"/>
              <w:bottom w:val="single" w:sz="4" w:space="0" w:color="auto"/>
              <w:right w:val="single" w:sz="4" w:space="0" w:color="auto"/>
            </w:tcBorders>
            <w:vAlign w:val="bottom"/>
          </w:tcPr>
          <w:p w:rsidR="0081592A" w:rsidRPr="00834A3B" w:rsidRDefault="0081592A" w:rsidP="00B05E0C">
            <w:pPr>
              <w:jc w:val="center"/>
              <w:rPr>
                <w:rFonts w:ascii="Times New Roman" w:hAnsi="Times New Roman" w:cs="Times New Roman"/>
              </w:rPr>
            </w:pPr>
            <w:r w:rsidRPr="00834A3B">
              <w:rPr>
                <w:rFonts w:ascii="Times New Roman" w:hAnsi="Times New Roman" w:cs="Times New Roman"/>
              </w:rPr>
              <w:t>1</w:t>
            </w:r>
          </w:p>
        </w:tc>
        <w:tc>
          <w:tcPr>
            <w:tcW w:w="643" w:type="dxa"/>
            <w:tcBorders>
              <w:top w:val="nil"/>
              <w:left w:val="nil"/>
              <w:bottom w:val="single" w:sz="4" w:space="0" w:color="auto"/>
              <w:right w:val="single" w:sz="4" w:space="0" w:color="auto"/>
            </w:tcBorders>
            <w:vAlign w:val="bottom"/>
          </w:tcPr>
          <w:p w:rsidR="0081592A" w:rsidRPr="00834A3B" w:rsidRDefault="0081592A" w:rsidP="00B05E0C">
            <w:pPr>
              <w:jc w:val="center"/>
              <w:rPr>
                <w:rFonts w:ascii="Times New Roman" w:hAnsi="Times New Roman" w:cs="Times New Roman"/>
              </w:rPr>
            </w:pPr>
            <w:r w:rsidRPr="00834A3B">
              <w:rPr>
                <w:rFonts w:ascii="Times New Roman" w:hAnsi="Times New Roman" w:cs="Times New Roman"/>
              </w:rPr>
              <w:t>1</w:t>
            </w:r>
          </w:p>
        </w:tc>
        <w:tc>
          <w:tcPr>
            <w:tcW w:w="828" w:type="dxa"/>
            <w:tcBorders>
              <w:top w:val="nil"/>
              <w:left w:val="nil"/>
              <w:bottom w:val="single" w:sz="4" w:space="0" w:color="auto"/>
              <w:right w:val="single" w:sz="4" w:space="0" w:color="auto"/>
            </w:tcBorders>
            <w:vAlign w:val="bottom"/>
          </w:tcPr>
          <w:p w:rsidR="0081592A" w:rsidRPr="00834A3B" w:rsidRDefault="0081592A" w:rsidP="00B05E0C">
            <w:pPr>
              <w:jc w:val="center"/>
              <w:rPr>
                <w:rFonts w:ascii="Times New Roman" w:hAnsi="Times New Roman" w:cs="Times New Roman"/>
              </w:rPr>
            </w:pPr>
            <w:r w:rsidRPr="00834A3B">
              <w:rPr>
                <w:rFonts w:ascii="Times New Roman" w:hAnsi="Times New Roman" w:cs="Times New Roman"/>
              </w:rPr>
              <w:t>9</w:t>
            </w:r>
          </w:p>
        </w:tc>
      </w:tr>
      <w:tr w:rsidR="0081592A" w:rsidRPr="00834A3B" w:rsidTr="00834A3B">
        <w:trPr>
          <w:trHeight w:val="20"/>
        </w:trPr>
        <w:tc>
          <w:tcPr>
            <w:tcW w:w="2007" w:type="dxa"/>
            <w:tcBorders>
              <w:top w:val="nil"/>
              <w:left w:val="single" w:sz="4" w:space="0" w:color="auto"/>
              <w:bottom w:val="single" w:sz="4" w:space="0" w:color="auto"/>
              <w:right w:val="single" w:sz="4" w:space="0" w:color="auto"/>
            </w:tcBorders>
          </w:tcPr>
          <w:p w:rsidR="0081592A" w:rsidRPr="00834A3B" w:rsidRDefault="0081592A" w:rsidP="00B05E0C">
            <w:pPr>
              <w:rPr>
                <w:rFonts w:ascii="Times New Roman" w:hAnsi="Times New Roman" w:cs="Times New Roman"/>
              </w:rPr>
            </w:pPr>
            <w:r w:rsidRPr="00834A3B">
              <w:rPr>
                <w:rFonts w:ascii="Times New Roman" w:hAnsi="Times New Roman" w:cs="Times New Roman"/>
              </w:rPr>
              <w:t xml:space="preserve">Технология </w:t>
            </w:r>
          </w:p>
        </w:tc>
        <w:tc>
          <w:tcPr>
            <w:tcW w:w="2180" w:type="dxa"/>
            <w:tcBorders>
              <w:top w:val="nil"/>
              <w:left w:val="nil"/>
              <w:bottom w:val="single" w:sz="4" w:space="0" w:color="auto"/>
              <w:right w:val="single" w:sz="4" w:space="0" w:color="auto"/>
            </w:tcBorders>
          </w:tcPr>
          <w:p w:rsidR="0081592A" w:rsidRPr="00834A3B" w:rsidRDefault="0081592A" w:rsidP="00B05E0C">
            <w:pPr>
              <w:rPr>
                <w:rFonts w:ascii="Times New Roman" w:hAnsi="Times New Roman" w:cs="Times New Roman"/>
              </w:rPr>
            </w:pPr>
            <w:r w:rsidRPr="00834A3B">
              <w:rPr>
                <w:rFonts w:ascii="Times New Roman" w:hAnsi="Times New Roman" w:cs="Times New Roman"/>
              </w:rPr>
              <w:t xml:space="preserve">Технология </w:t>
            </w:r>
          </w:p>
        </w:tc>
        <w:tc>
          <w:tcPr>
            <w:tcW w:w="516" w:type="dxa"/>
            <w:tcBorders>
              <w:top w:val="nil"/>
              <w:left w:val="nil"/>
              <w:bottom w:val="single" w:sz="4" w:space="0" w:color="auto"/>
              <w:right w:val="single" w:sz="4" w:space="0" w:color="auto"/>
            </w:tcBorders>
            <w:vAlign w:val="bottom"/>
          </w:tcPr>
          <w:p w:rsidR="0081592A" w:rsidRPr="00834A3B" w:rsidRDefault="0081592A" w:rsidP="00B05E0C">
            <w:pPr>
              <w:jc w:val="center"/>
              <w:rPr>
                <w:rFonts w:ascii="Times New Roman" w:hAnsi="Times New Roman" w:cs="Times New Roman"/>
              </w:rPr>
            </w:pPr>
            <w:r w:rsidRPr="00834A3B">
              <w:rPr>
                <w:rFonts w:ascii="Times New Roman" w:hAnsi="Times New Roman" w:cs="Times New Roman"/>
              </w:rPr>
              <w:t>1</w:t>
            </w:r>
          </w:p>
        </w:tc>
        <w:tc>
          <w:tcPr>
            <w:tcW w:w="506" w:type="dxa"/>
            <w:tcBorders>
              <w:top w:val="nil"/>
              <w:left w:val="nil"/>
              <w:bottom w:val="single" w:sz="4" w:space="0" w:color="auto"/>
              <w:right w:val="single" w:sz="4" w:space="0" w:color="auto"/>
            </w:tcBorders>
            <w:vAlign w:val="bottom"/>
          </w:tcPr>
          <w:p w:rsidR="0081592A" w:rsidRPr="00834A3B" w:rsidRDefault="0081592A" w:rsidP="00B05E0C">
            <w:pPr>
              <w:jc w:val="center"/>
              <w:rPr>
                <w:rFonts w:ascii="Times New Roman" w:hAnsi="Times New Roman" w:cs="Times New Roman"/>
              </w:rPr>
            </w:pPr>
            <w:r w:rsidRPr="00834A3B">
              <w:rPr>
                <w:rFonts w:ascii="Times New Roman" w:hAnsi="Times New Roman" w:cs="Times New Roman"/>
              </w:rPr>
              <w:t>1</w:t>
            </w:r>
          </w:p>
        </w:tc>
        <w:tc>
          <w:tcPr>
            <w:tcW w:w="583" w:type="dxa"/>
            <w:tcBorders>
              <w:top w:val="nil"/>
              <w:left w:val="nil"/>
              <w:bottom w:val="single" w:sz="4" w:space="0" w:color="auto"/>
              <w:right w:val="single" w:sz="4" w:space="0" w:color="auto"/>
            </w:tcBorders>
            <w:vAlign w:val="bottom"/>
          </w:tcPr>
          <w:p w:rsidR="0081592A" w:rsidRPr="00834A3B" w:rsidRDefault="0081592A" w:rsidP="00B05E0C">
            <w:pPr>
              <w:jc w:val="center"/>
              <w:rPr>
                <w:rFonts w:ascii="Times New Roman" w:hAnsi="Times New Roman" w:cs="Times New Roman"/>
              </w:rPr>
            </w:pPr>
            <w:r w:rsidRPr="00834A3B">
              <w:rPr>
                <w:rFonts w:ascii="Times New Roman" w:hAnsi="Times New Roman" w:cs="Times New Roman"/>
              </w:rPr>
              <w:t>1</w:t>
            </w:r>
          </w:p>
        </w:tc>
        <w:tc>
          <w:tcPr>
            <w:tcW w:w="573" w:type="dxa"/>
            <w:tcBorders>
              <w:top w:val="nil"/>
              <w:left w:val="nil"/>
              <w:bottom w:val="single" w:sz="4" w:space="0" w:color="auto"/>
              <w:right w:val="single" w:sz="4" w:space="0" w:color="auto"/>
            </w:tcBorders>
            <w:vAlign w:val="bottom"/>
          </w:tcPr>
          <w:p w:rsidR="0081592A" w:rsidRPr="00834A3B" w:rsidRDefault="0081592A" w:rsidP="00B05E0C">
            <w:pPr>
              <w:jc w:val="center"/>
              <w:rPr>
                <w:rFonts w:ascii="Times New Roman" w:hAnsi="Times New Roman" w:cs="Times New Roman"/>
              </w:rPr>
            </w:pPr>
            <w:r w:rsidRPr="00834A3B">
              <w:rPr>
                <w:rFonts w:ascii="Times New Roman" w:hAnsi="Times New Roman" w:cs="Times New Roman"/>
              </w:rPr>
              <w:t>1</w:t>
            </w:r>
          </w:p>
        </w:tc>
        <w:tc>
          <w:tcPr>
            <w:tcW w:w="670" w:type="dxa"/>
            <w:tcBorders>
              <w:top w:val="nil"/>
              <w:left w:val="nil"/>
              <w:bottom w:val="single" w:sz="4" w:space="0" w:color="auto"/>
              <w:right w:val="single" w:sz="4" w:space="0" w:color="auto"/>
            </w:tcBorders>
            <w:vAlign w:val="bottom"/>
          </w:tcPr>
          <w:p w:rsidR="0081592A" w:rsidRPr="00834A3B" w:rsidRDefault="0081592A" w:rsidP="00B05E0C">
            <w:pPr>
              <w:jc w:val="center"/>
              <w:rPr>
                <w:rFonts w:ascii="Times New Roman" w:hAnsi="Times New Roman" w:cs="Times New Roman"/>
              </w:rPr>
            </w:pPr>
            <w:r w:rsidRPr="00834A3B">
              <w:rPr>
                <w:rFonts w:ascii="Times New Roman" w:hAnsi="Times New Roman" w:cs="Times New Roman"/>
              </w:rPr>
              <w:t>1</w:t>
            </w:r>
          </w:p>
        </w:tc>
        <w:tc>
          <w:tcPr>
            <w:tcW w:w="655" w:type="dxa"/>
            <w:tcBorders>
              <w:top w:val="nil"/>
              <w:left w:val="nil"/>
              <w:bottom w:val="single" w:sz="4" w:space="0" w:color="auto"/>
              <w:right w:val="single" w:sz="4" w:space="0" w:color="auto"/>
            </w:tcBorders>
            <w:vAlign w:val="bottom"/>
          </w:tcPr>
          <w:p w:rsidR="0081592A" w:rsidRPr="00834A3B" w:rsidRDefault="0081592A" w:rsidP="00B05E0C">
            <w:pPr>
              <w:jc w:val="center"/>
              <w:rPr>
                <w:rFonts w:ascii="Times New Roman" w:hAnsi="Times New Roman" w:cs="Times New Roman"/>
              </w:rPr>
            </w:pPr>
            <w:r w:rsidRPr="00834A3B">
              <w:rPr>
                <w:rFonts w:ascii="Times New Roman" w:hAnsi="Times New Roman" w:cs="Times New Roman"/>
              </w:rPr>
              <w:t>1</w:t>
            </w:r>
          </w:p>
        </w:tc>
        <w:tc>
          <w:tcPr>
            <w:tcW w:w="657" w:type="dxa"/>
            <w:tcBorders>
              <w:top w:val="nil"/>
              <w:left w:val="nil"/>
              <w:bottom w:val="single" w:sz="4" w:space="0" w:color="auto"/>
              <w:right w:val="single" w:sz="4" w:space="0" w:color="auto"/>
            </w:tcBorders>
            <w:vAlign w:val="bottom"/>
          </w:tcPr>
          <w:p w:rsidR="0081592A" w:rsidRPr="00834A3B" w:rsidRDefault="0081592A" w:rsidP="00B05E0C">
            <w:pPr>
              <w:jc w:val="center"/>
              <w:rPr>
                <w:rFonts w:ascii="Times New Roman" w:hAnsi="Times New Roman" w:cs="Times New Roman"/>
              </w:rPr>
            </w:pPr>
            <w:r w:rsidRPr="00834A3B">
              <w:rPr>
                <w:rFonts w:ascii="Times New Roman" w:hAnsi="Times New Roman" w:cs="Times New Roman"/>
              </w:rPr>
              <w:t>1</w:t>
            </w:r>
          </w:p>
        </w:tc>
        <w:tc>
          <w:tcPr>
            <w:tcW w:w="642" w:type="dxa"/>
            <w:tcBorders>
              <w:top w:val="nil"/>
              <w:left w:val="nil"/>
              <w:bottom w:val="single" w:sz="4" w:space="0" w:color="auto"/>
              <w:right w:val="single" w:sz="4" w:space="0" w:color="auto"/>
            </w:tcBorders>
            <w:vAlign w:val="bottom"/>
          </w:tcPr>
          <w:p w:rsidR="0081592A" w:rsidRPr="00834A3B" w:rsidRDefault="0081592A" w:rsidP="00B05E0C">
            <w:pPr>
              <w:jc w:val="center"/>
              <w:rPr>
                <w:rFonts w:ascii="Times New Roman" w:hAnsi="Times New Roman" w:cs="Times New Roman"/>
              </w:rPr>
            </w:pPr>
            <w:r w:rsidRPr="00834A3B">
              <w:rPr>
                <w:rFonts w:ascii="Times New Roman" w:hAnsi="Times New Roman" w:cs="Times New Roman"/>
              </w:rPr>
              <w:t>1</w:t>
            </w:r>
          </w:p>
        </w:tc>
        <w:tc>
          <w:tcPr>
            <w:tcW w:w="643" w:type="dxa"/>
            <w:tcBorders>
              <w:top w:val="nil"/>
              <w:left w:val="nil"/>
              <w:bottom w:val="single" w:sz="4" w:space="0" w:color="auto"/>
              <w:right w:val="single" w:sz="4" w:space="0" w:color="auto"/>
            </w:tcBorders>
            <w:vAlign w:val="bottom"/>
          </w:tcPr>
          <w:p w:rsidR="0081592A" w:rsidRPr="00834A3B" w:rsidRDefault="0081592A" w:rsidP="00B05E0C">
            <w:pPr>
              <w:jc w:val="center"/>
              <w:rPr>
                <w:rFonts w:ascii="Times New Roman" w:hAnsi="Times New Roman" w:cs="Times New Roman"/>
              </w:rPr>
            </w:pPr>
            <w:r w:rsidRPr="00834A3B">
              <w:rPr>
                <w:rFonts w:ascii="Times New Roman" w:hAnsi="Times New Roman" w:cs="Times New Roman"/>
              </w:rPr>
              <w:t>1</w:t>
            </w:r>
          </w:p>
        </w:tc>
        <w:tc>
          <w:tcPr>
            <w:tcW w:w="828" w:type="dxa"/>
            <w:tcBorders>
              <w:top w:val="nil"/>
              <w:left w:val="nil"/>
              <w:bottom w:val="single" w:sz="4" w:space="0" w:color="auto"/>
              <w:right w:val="single" w:sz="4" w:space="0" w:color="auto"/>
            </w:tcBorders>
            <w:vAlign w:val="bottom"/>
          </w:tcPr>
          <w:p w:rsidR="0081592A" w:rsidRPr="00834A3B" w:rsidRDefault="0081592A" w:rsidP="00B05E0C">
            <w:pPr>
              <w:jc w:val="center"/>
              <w:rPr>
                <w:rFonts w:ascii="Times New Roman" w:hAnsi="Times New Roman" w:cs="Times New Roman"/>
              </w:rPr>
            </w:pPr>
            <w:r w:rsidRPr="00834A3B">
              <w:rPr>
                <w:rFonts w:ascii="Times New Roman" w:hAnsi="Times New Roman" w:cs="Times New Roman"/>
              </w:rPr>
              <w:t>9</w:t>
            </w:r>
          </w:p>
        </w:tc>
      </w:tr>
      <w:tr w:rsidR="0081592A" w:rsidRPr="00834A3B" w:rsidTr="00834A3B">
        <w:trPr>
          <w:trHeight w:val="20"/>
        </w:trPr>
        <w:tc>
          <w:tcPr>
            <w:tcW w:w="2007" w:type="dxa"/>
            <w:tcBorders>
              <w:top w:val="nil"/>
              <w:left w:val="single" w:sz="4" w:space="0" w:color="auto"/>
              <w:bottom w:val="single" w:sz="4" w:space="0" w:color="auto"/>
              <w:right w:val="single" w:sz="4" w:space="0" w:color="auto"/>
            </w:tcBorders>
          </w:tcPr>
          <w:p w:rsidR="0081592A" w:rsidRPr="00834A3B" w:rsidRDefault="0081592A" w:rsidP="00B05E0C">
            <w:pPr>
              <w:rPr>
                <w:rFonts w:ascii="Times New Roman" w:hAnsi="Times New Roman" w:cs="Times New Roman"/>
              </w:rPr>
            </w:pPr>
            <w:r w:rsidRPr="00834A3B">
              <w:rPr>
                <w:rFonts w:ascii="Times New Roman" w:hAnsi="Times New Roman" w:cs="Times New Roman"/>
              </w:rPr>
              <w:t>Физическая культура</w:t>
            </w:r>
          </w:p>
        </w:tc>
        <w:tc>
          <w:tcPr>
            <w:tcW w:w="2180" w:type="dxa"/>
            <w:tcBorders>
              <w:top w:val="nil"/>
              <w:left w:val="nil"/>
              <w:bottom w:val="single" w:sz="4" w:space="0" w:color="auto"/>
              <w:right w:val="single" w:sz="4" w:space="0" w:color="auto"/>
            </w:tcBorders>
          </w:tcPr>
          <w:p w:rsidR="0081592A" w:rsidRPr="00834A3B" w:rsidRDefault="0081592A" w:rsidP="00B05E0C">
            <w:pPr>
              <w:rPr>
                <w:rFonts w:ascii="Times New Roman" w:hAnsi="Times New Roman" w:cs="Times New Roman"/>
              </w:rPr>
            </w:pPr>
            <w:r w:rsidRPr="00834A3B">
              <w:rPr>
                <w:rFonts w:ascii="Times New Roman" w:hAnsi="Times New Roman" w:cs="Times New Roman"/>
              </w:rPr>
              <w:t>Физическая культура</w:t>
            </w:r>
          </w:p>
        </w:tc>
        <w:tc>
          <w:tcPr>
            <w:tcW w:w="516" w:type="dxa"/>
            <w:tcBorders>
              <w:top w:val="nil"/>
              <w:left w:val="nil"/>
              <w:bottom w:val="single" w:sz="4" w:space="0" w:color="auto"/>
              <w:right w:val="single" w:sz="4" w:space="0" w:color="auto"/>
            </w:tcBorders>
            <w:vAlign w:val="bottom"/>
          </w:tcPr>
          <w:p w:rsidR="0081592A" w:rsidRPr="00834A3B" w:rsidRDefault="0081592A" w:rsidP="00B05E0C">
            <w:pPr>
              <w:jc w:val="center"/>
              <w:rPr>
                <w:rFonts w:ascii="Times New Roman" w:hAnsi="Times New Roman" w:cs="Times New Roman"/>
              </w:rPr>
            </w:pPr>
            <w:r w:rsidRPr="00834A3B">
              <w:rPr>
                <w:rFonts w:ascii="Times New Roman" w:hAnsi="Times New Roman" w:cs="Times New Roman"/>
              </w:rPr>
              <w:t>3</w:t>
            </w:r>
          </w:p>
        </w:tc>
        <w:tc>
          <w:tcPr>
            <w:tcW w:w="506" w:type="dxa"/>
            <w:tcBorders>
              <w:top w:val="nil"/>
              <w:left w:val="nil"/>
              <w:bottom w:val="single" w:sz="4" w:space="0" w:color="auto"/>
              <w:right w:val="single" w:sz="4" w:space="0" w:color="auto"/>
            </w:tcBorders>
            <w:vAlign w:val="bottom"/>
          </w:tcPr>
          <w:p w:rsidR="0081592A" w:rsidRPr="00834A3B" w:rsidRDefault="0081592A" w:rsidP="00B05E0C">
            <w:pPr>
              <w:jc w:val="center"/>
              <w:rPr>
                <w:rFonts w:ascii="Times New Roman" w:hAnsi="Times New Roman" w:cs="Times New Roman"/>
              </w:rPr>
            </w:pPr>
            <w:r w:rsidRPr="00834A3B">
              <w:rPr>
                <w:rFonts w:ascii="Times New Roman" w:hAnsi="Times New Roman" w:cs="Times New Roman"/>
              </w:rPr>
              <w:t>3</w:t>
            </w:r>
          </w:p>
        </w:tc>
        <w:tc>
          <w:tcPr>
            <w:tcW w:w="583" w:type="dxa"/>
            <w:tcBorders>
              <w:top w:val="nil"/>
              <w:left w:val="nil"/>
              <w:bottom w:val="single" w:sz="4" w:space="0" w:color="auto"/>
              <w:right w:val="single" w:sz="4" w:space="0" w:color="auto"/>
            </w:tcBorders>
            <w:vAlign w:val="bottom"/>
          </w:tcPr>
          <w:p w:rsidR="0081592A" w:rsidRPr="00834A3B" w:rsidRDefault="0081592A" w:rsidP="00B05E0C">
            <w:pPr>
              <w:jc w:val="center"/>
              <w:rPr>
                <w:rFonts w:ascii="Times New Roman" w:hAnsi="Times New Roman" w:cs="Times New Roman"/>
              </w:rPr>
            </w:pPr>
            <w:r w:rsidRPr="00834A3B">
              <w:rPr>
                <w:rFonts w:ascii="Times New Roman" w:hAnsi="Times New Roman" w:cs="Times New Roman"/>
              </w:rPr>
              <w:t>3</w:t>
            </w:r>
          </w:p>
        </w:tc>
        <w:tc>
          <w:tcPr>
            <w:tcW w:w="573" w:type="dxa"/>
            <w:tcBorders>
              <w:top w:val="nil"/>
              <w:left w:val="nil"/>
              <w:bottom w:val="single" w:sz="4" w:space="0" w:color="auto"/>
              <w:right w:val="single" w:sz="4" w:space="0" w:color="auto"/>
            </w:tcBorders>
            <w:vAlign w:val="bottom"/>
          </w:tcPr>
          <w:p w:rsidR="0081592A" w:rsidRPr="00834A3B" w:rsidRDefault="0081592A" w:rsidP="00B05E0C">
            <w:pPr>
              <w:jc w:val="center"/>
              <w:rPr>
                <w:rFonts w:ascii="Times New Roman" w:hAnsi="Times New Roman" w:cs="Times New Roman"/>
              </w:rPr>
            </w:pPr>
            <w:r w:rsidRPr="00834A3B">
              <w:rPr>
                <w:rFonts w:ascii="Times New Roman" w:hAnsi="Times New Roman" w:cs="Times New Roman"/>
              </w:rPr>
              <w:t>3</w:t>
            </w:r>
          </w:p>
        </w:tc>
        <w:tc>
          <w:tcPr>
            <w:tcW w:w="670" w:type="dxa"/>
            <w:tcBorders>
              <w:top w:val="nil"/>
              <w:left w:val="nil"/>
              <w:bottom w:val="single" w:sz="4" w:space="0" w:color="auto"/>
              <w:right w:val="single" w:sz="4" w:space="0" w:color="auto"/>
            </w:tcBorders>
            <w:vAlign w:val="bottom"/>
          </w:tcPr>
          <w:p w:rsidR="0081592A" w:rsidRPr="00834A3B" w:rsidRDefault="0081592A" w:rsidP="00B05E0C">
            <w:pPr>
              <w:jc w:val="center"/>
              <w:rPr>
                <w:rFonts w:ascii="Times New Roman" w:hAnsi="Times New Roman" w:cs="Times New Roman"/>
              </w:rPr>
            </w:pPr>
            <w:r w:rsidRPr="00834A3B">
              <w:rPr>
                <w:rFonts w:ascii="Times New Roman" w:hAnsi="Times New Roman" w:cs="Times New Roman"/>
              </w:rPr>
              <w:t>3</w:t>
            </w:r>
          </w:p>
        </w:tc>
        <w:tc>
          <w:tcPr>
            <w:tcW w:w="655" w:type="dxa"/>
            <w:tcBorders>
              <w:top w:val="nil"/>
              <w:left w:val="nil"/>
              <w:bottom w:val="single" w:sz="4" w:space="0" w:color="auto"/>
              <w:right w:val="single" w:sz="4" w:space="0" w:color="auto"/>
            </w:tcBorders>
            <w:vAlign w:val="bottom"/>
          </w:tcPr>
          <w:p w:rsidR="0081592A" w:rsidRPr="00834A3B" w:rsidRDefault="0081592A" w:rsidP="00B05E0C">
            <w:pPr>
              <w:jc w:val="center"/>
              <w:rPr>
                <w:rFonts w:ascii="Times New Roman" w:hAnsi="Times New Roman" w:cs="Times New Roman"/>
              </w:rPr>
            </w:pPr>
            <w:r w:rsidRPr="00834A3B">
              <w:rPr>
                <w:rFonts w:ascii="Times New Roman" w:hAnsi="Times New Roman" w:cs="Times New Roman"/>
              </w:rPr>
              <w:t>3</w:t>
            </w:r>
          </w:p>
        </w:tc>
        <w:tc>
          <w:tcPr>
            <w:tcW w:w="657" w:type="dxa"/>
            <w:tcBorders>
              <w:top w:val="nil"/>
              <w:left w:val="nil"/>
              <w:bottom w:val="single" w:sz="4" w:space="0" w:color="auto"/>
              <w:right w:val="single" w:sz="4" w:space="0" w:color="auto"/>
            </w:tcBorders>
            <w:vAlign w:val="bottom"/>
          </w:tcPr>
          <w:p w:rsidR="0081592A" w:rsidRPr="00834A3B" w:rsidRDefault="0081592A" w:rsidP="00B05E0C">
            <w:pPr>
              <w:jc w:val="center"/>
              <w:rPr>
                <w:rFonts w:ascii="Times New Roman" w:hAnsi="Times New Roman" w:cs="Times New Roman"/>
              </w:rPr>
            </w:pPr>
            <w:r w:rsidRPr="00834A3B">
              <w:rPr>
                <w:rFonts w:ascii="Times New Roman" w:hAnsi="Times New Roman" w:cs="Times New Roman"/>
              </w:rPr>
              <w:t>3</w:t>
            </w:r>
          </w:p>
        </w:tc>
        <w:tc>
          <w:tcPr>
            <w:tcW w:w="642" w:type="dxa"/>
            <w:tcBorders>
              <w:top w:val="nil"/>
              <w:left w:val="nil"/>
              <w:bottom w:val="single" w:sz="4" w:space="0" w:color="auto"/>
              <w:right w:val="single" w:sz="4" w:space="0" w:color="auto"/>
            </w:tcBorders>
            <w:vAlign w:val="bottom"/>
          </w:tcPr>
          <w:p w:rsidR="0081592A" w:rsidRPr="00834A3B" w:rsidRDefault="0081592A" w:rsidP="00B05E0C">
            <w:pPr>
              <w:jc w:val="center"/>
              <w:rPr>
                <w:rFonts w:ascii="Times New Roman" w:hAnsi="Times New Roman" w:cs="Times New Roman"/>
              </w:rPr>
            </w:pPr>
            <w:r w:rsidRPr="00834A3B">
              <w:rPr>
                <w:rFonts w:ascii="Times New Roman" w:hAnsi="Times New Roman" w:cs="Times New Roman"/>
              </w:rPr>
              <w:t>3</w:t>
            </w:r>
          </w:p>
        </w:tc>
        <w:tc>
          <w:tcPr>
            <w:tcW w:w="643" w:type="dxa"/>
            <w:tcBorders>
              <w:top w:val="nil"/>
              <w:left w:val="nil"/>
              <w:bottom w:val="single" w:sz="4" w:space="0" w:color="auto"/>
              <w:right w:val="single" w:sz="4" w:space="0" w:color="auto"/>
            </w:tcBorders>
            <w:vAlign w:val="bottom"/>
          </w:tcPr>
          <w:p w:rsidR="0081592A" w:rsidRPr="00834A3B" w:rsidRDefault="0081592A" w:rsidP="00B05E0C">
            <w:pPr>
              <w:jc w:val="center"/>
              <w:rPr>
                <w:rFonts w:ascii="Times New Roman" w:hAnsi="Times New Roman" w:cs="Times New Roman"/>
              </w:rPr>
            </w:pPr>
            <w:r w:rsidRPr="00834A3B">
              <w:rPr>
                <w:rFonts w:ascii="Times New Roman" w:hAnsi="Times New Roman" w:cs="Times New Roman"/>
              </w:rPr>
              <w:t>3</w:t>
            </w:r>
          </w:p>
        </w:tc>
        <w:tc>
          <w:tcPr>
            <w:tcW w:w="828" w:type="dxa"/>
            <w:tcBorders>
              <w:top w:val="nil"/>
              <w:left w:val="nil"/>
              <w:bottom w:val="single" w:sz="4" w:space="0" w:color="auto"/>
              <w:right w:val="single" w:sz="4" w:space="0" w:color="auto"/>
            </w:tcBorders>
            <w:vAlign w:val="bottom"/>
          </w:tcPr>
          <w:p w:rsidR="0081592A" w:rsidRPr="00834A3B" w:rsidRDefault="0081592A" w:rsidP="00B05E0C">
            <w:pPr>
              <w:jc w:val="center"/>
              <w:rPr>
                <w:rFonts w:ascii="Times New Roman" w:hAnsi="Times New Roman" w:cs="Times New Roman"/>
              </w:rPr>
            </w:pPr>
            <w:r w:rsidRPr="00834A3B">
              <w:rPr>
                <w:rFonts w:ascii="Times New Roman" w:hAnsi="Times New Roman" w:cs="Times New Roman"/>
              </w:rPr>
              <w:t>27</w:t>
            </w:r>
          </w:p>
        </w:tc>
      </w:tr>
      <w:tr w:rsidR="0081592A" w:rsidRPr="00834A3B" w:rsidTr="00834A3B">
        <w:trPr>
          <w:trHeight w:val="20"/>
        </w:trPr>
        <w:tc>
          <w:tcPr>
            <w:tcW w:w="4187" w:type="dxa"/>
            <w:gridSpan w:val="2"/>
            <w:tcBorders>
              <w:top w:val="single" w:sz="4" w:space="0" w:color="auto"/>
              <w:left w:val="single" w:sz="4" w:space="0" w:color="auto"/>
              <w:bottom w:val="single" w:sz="4" w:space="0" w:color="auto"/>
              <w:right w:val="single" w:sz="4" w:space="0" w:color="auto"/>
            </w:tcBorders>
          </w:tcPr>
          <w:p w:rsidR="0081592A" w:rsidRPr="00834A3B" w:rsidRDefault="0081592A" w:rsidP="00B05E0C">
            <w:pPr>
              <w:rPr>
                <w:rFonts w:ascii="Times New Roman" w:hAnsi="Times New Roman" w:cs="Times New Roman"/>
                <w:b/>
                <w:bCs/>
              </w:rPr>
            </w:pPr>
            <w:r w:rsidRPr="00834A3B">
              <w:rPr>
                <w:rFonts w:ascii="Times New Roman" w:hAnsi="Times New Roman" w:cs="Times New Roman"/>
                <w:b/>
                <w:bCs/>
              </w:rPr>
              <w:t>Итого</w:t>
            </w:r>
          </w:p>
        </w:tc>
        <w:tc>
          <w:tcPr>
            <w:tcW w:w="516" w:type="dxa"/>
            <w:tcBorders>
              <w:top w:val="nil"/>
              <w:left w:val="nil"/>
              <w:bottom w:val="single" w:sz="4" w:space="0" w:color="auto"/>
              <w:right w:val="single" w:sz="4" w:space="0" w:color="auto"/>
            </w:tcBorders>
            <w:vAlign w:val="bottom"/>
          </w:tcPr>
          <w:p w:rsidR="0081592A" w:rsidRPr="00834A3B" w:rsidRDefault="0081592A" w:rsidP="00B05E0C">
            <w:pPr>
              <w:jc w:val="center"/>
              <w:rPr>
                <w:rFonts w:ascii="Times New Roman" w:hAnsi="Times New Roman" w:cs="Times New Roman"/>
                <w:b/>
                <w:bCs/>
              </w:rPr>
            </w:pPr>
            <w:r w:rsidRPr="00834A3B">
              <w:rPr>
                <w:rFonts w:ascii="Times New Roman" w:hAnsi="Times New Roman" w:cs="Times New Roman"/>
                <w:b/>
                <w:bCs/>
              </w:rPr>
              <w:t>21</w:t>
            </w:r>
          </w:p>
        </w:tc>
        <w:tc>
          <w:tcPr>
            <w:tcW w:w="506" w:type="dxa"/>
            <w:tcBorders>
              <w:top w:val="nil"/>
              <w:left w:val="nil"/>
              <w:bottom w:val="single" w:sz="4" w:space="0" w:color="auto"/>
              <w:right w:val="single" w:sz="4" w:space="0" w:color="auto"/>
            </w:tcBorders>
            <w:vAlign w:val="bottom"/>
          </w:tcPr>
          <w:p w:rsidR="0081592A" w:rsidRPr="00834A3B" w:rsidRDefault="0081592A" w:rsidP="00B05E0C">
            <w:pPr>
              <w:jc w:val="center"/>
              <w:rPr>
                <w:rFonts w:ascii="Times New Roman" w:hAnsi="Times New Roman" w:cs="Times New Roman"/>
                <w:b/>
                <w:bCs/>
              </w:rPr>
            </w:pPr>
            <w:r w:rsidRPr="00834A3B">
              <w:rPr>
                <w:rFonts w:ascii="Times New Roman" w:hAnsi="Times New Roman" w:cs="Times New Roman"/>
                <w:b/>
                <w:bCs/>
              </w:rPr>
              <w:t>21</w:t>
            </w:r>
          </w:p>
        </w:tc>
        <w:tc>
          <w:tcPr>
            <w:tcW w:w="583" w:type="dxa"/>
            <w:tcBorders>
              <w:top w:val="nil"/>
              <w:left w:val="nil"/>
              <w:bottom w:val="single" w:sz="4" w:space="0" w:color="auto"/>
              <w:right w:val="single" w:sz="4" w:space="0" w:color="auto"/>
            </w:tcBorders>
            <w:vAlign w:val="bottom"/>
          </w:tcPr>
          <w:p w:rsidR="0081592A" w:rsidRPr="00834A3B" w:rsidRDefault="0081592A" w:rsidP="00B05E0C">
            <w:pPr>
              <w:jc w:val="center"/>
              <w:rPr>
                <w:rFonts w:ascii="Times New Roman" w:hAnsi="Times New Roman" w:cs="Times New Roman"/>
                <w:b/>
                <w:bCs/>
              </w:rPr>
            </w:pPr>
            <w:r w:rsidRPr="00834A3B">
              <w:rPr>
                <w:rFonts w:ascii="Times New Roman" w:hAnsi="Times New Roman" w:cs="Times New Roman"/>
                <w:b/>
                <w:bCs/>
              </w:rPr>
              <w:t>23</w:t>
            </w:r>
          </w:p>
        </w:tc>
        <w:tc>
          <w:tcPr>
            <w:tcW w:w="573" w:type="dxa"/>
            <w:tcBorders>
              <w:top w:val="nil"/>
              <w:left w:val="nil"/>
              <w:bottom w:val="single" w:sz="4" w:space="0" w:color="auto"/>
              <w:right w:val="single" w:sz="4" w:space="0" w:color="auto"/>
            </w:tcBorders>
            <w:vAlign w:val="bottom"/>
          </w:tcPr>
          <w:p w:rsidR="0081592A" w:rsidRPr="00834A3B" w:rsidRDefault="0081592A" w:rsidP="00B05E0C">
            <w:pPr>
              <w:jc w:val="center"/>
              <w:rPr>
                <w:rFonts w:ascii="Times New Roman" w:hAnsi="Times New Roman" w:cs="Times New Roman"/>
                <w:b/>
                <w:bCs/>
              </w:rPr>
            </w:pPr>
            <w:r w:rsidRPr="00834A3B">
              <w:rPr>
                <w:rFonts w:ascii="Times New Roman" w:hAnsi="Times New Roman" w:cs="Times New Roman"/>
                <w:b/>
                <w:bCs/>
              </w:rPr>
              <w:t>23</w:t>
            </w:r>
          </w:p>
        </w:tc>
        <w:tc>
          <w:tcPr>
            <w:tcW w:w="670" w:type="dxa"/>
            <w:tcBorders>
              <w:top w:val="nil"/>
              <w:left w:val="nil"/>
              <w:bottom w:val="single" w:sz="4" w:space="0" w:color="auto"/>
              <w:right w:val="single" w:sz="4" w:space="0" w:color="auto"/>
            </w:tcBorders>
            <w:vAlign w:val="bottom"/>
          </w:tcPr>
          <w:p w:rsidR="0081592A" w:rsidRPr="00834A3B" w:rsidRDefault="0081592A" w:rsidP="00B05E0C">
            <w:pPr>
              <w:jc w:val="center"/>
              <w:rPr>
                <w:rFonts w:ascii="Times New Roman" w:hAnsi="Times New Roman" w:cs="Times New Roman"/>
                <w:b/>
                <w:bCs/>
              </w:rPr>
            </w:pPr>
            <w:r w:rsidRPr="00834A3B">
              <w:rPr>
                <w:rFonts w:ascii="Times New Roman" w:hAnsi="Times New Roman" w:cs="Times New Roman"/>
                <w:b/>
                <w:bCs/>
              </w:rPr>
              <w:t>23</w:t>
            </w:r>
          </w:p>
        </w:tc>
        <w:tc>
          <w:tcPr>
            <w:tcW w:w="655" w:type="dxa"/>
            <w:tcBorders>
              <w:top w:val="nil"/>
              <w:left w:val="nil"/>
              <w:bottom w:val="single" w:sz="4" w:space="0" w:color="auto"/>
              <w:right w:val="single" w:sz="4" w:space="0" w:color="auto"/>
            </w:tcBorders>
            <w:vAlign w:val="bottom"/>
          </w:tcPr>
          <w:p w:rsidR="0081592A" w:rsidRPr="00834A3B" w:rsidRDefault="0081592A" w:rsidP="00B05E0C">
            <w:pPr>
              <w:jc w:val="center"/>
              <w:rPr>
                <w:rFonts w:ascii="Times New Roman" w:hAnsi="Times New Roman" w:cs="Times New Roman"/>
                <w:b/>
                <w:bCs/>
              </w:rPr>
            </w:pPr>
            <w:r w:rsidRPr="00834A3B">
              <w:rPr>
                <w:rFonts w:ascii="Times New Roman" w:hAnsi="Times New Roman" w:cs="Times New Roman"/>
                <w:b/>
                <w:bCs/>
              </w:rPr>
              <w:t>23</w:t>
            </w:r>
          </w:p>
        </w:tc>
        <w:tc>
          <w:tcPr>
            <w:tcW w:w="657" w:type="dxa"/>
            <w:tcBorders>
              <w:top w:val="nil"/>
              <w:left w:val="nil"/>
              <w:bottom w:val="single" w:sz="4" w:space="0" w:color="auto"/>
              <w:right w:val="single" w:sz="4" w:space="0" w:color="auto"/>
            </w:tcBorders>
            <w:vAlign w:val="bottom"/>
          </w:tcPr>
          <w:p w:rsidR="0081592A" w:rsidRPr="00834A3B" w:rsidRDefault="0081592A" w:rsidP="00B05E0C">
            <w:pPr>
              <w:jc w:val="center"/>
              <w:rPr>
                <w:rFonts w:ascii="Times New Roman" w:hAnsi="Times New Roman" w:cs="Times New Roman"/>
                <w:b/>
                <w:bCs/>
              </w:rPr>
            </w:pPr>
            <w:r w:rsidRPr="00834A3B">
              <w:rPr>
                <w:rFonts w:ascii="Times New Roman" w:hAnsi="Times New Roman" w:cs="Times New Roman"/>
                <w:b/>
                <w:bCs/>
              </w:rPr>
              <w:t>23</w:t>
            </w:r>
          </w:p>
        </w:tc>
        <w:tc>
          <w:tcPr>
            <w:tcW w:w="642" w:type="dxa"/>
            <w:tcBorders>
              <w:top w:val="nil"/>
              <w:left w:val="nil"/>
              <w:bottom w:val="single" w:sz="4" w:space="0" w:color="auto"/>
              <w:right w:val="single" w:sz="4" w:space="0" w:color="auto"/>
            </w:tcBorders>
            <w:vAlign w:val="bottom"/>
          </w:tcPr>
          <w:p w:rsidR="0081592A" w:rsidRPr="00834A3B" w:rsidRDefault="0081592A" w:rsidP="00B05E0C">
            <w:pPr>
              <w:jc w:val="center"/>
              <w:rPr>
                <w:rFonts w:ascii="Times New Roman" w:hAnsi="Times New Roman" w:cs="Times New Roman"/>
                <w:b/>
                <w:bCs/>
              </w:rPr>
            </w:pPr>
            <w:r w:rsidRPr="00834A3B">
              <w:rPr>
                <w:rFonts w:ascii="Times New Roman" w:hAnsi="Times New Roman" w:cs="Times New Roman"/>
                <w:b/>
                <w:bCs/>
              </w:rPr>
              <w:t>23</w:t>
            </w:r>
          </w:p>
        </w:tc>
        <w:tc>
          <w:tcPr>
            <w:tcW w:w="643" w:type="dxa"/>
            <w:tcBorders>
              <w:top w:val="nil"/>
              <w:left w:val="nil"/>
              <w:bottom w:val="single" w:sz="4" w:space="0" w:color="auto"/>
              <w:right w:val="single" w:sz="4" w:space="0" w:color="auto"/>
            </w:tcBorders>
            <w:vAlign w:val="bottom"/>
          </w:tcPr>
          <w:p w:rsidR="0081592A" w:rsidRPr="00834A3B" w:rsidRDefault="0081592A" w:rsidP="00B05E0C">
            <w:pPr>
              <w:jc w:val="center"/>
              <w:rPr>
                <w:rFonts w:ascii="Times New Roman" w:hAnsi="Times New Roman" w:cs="Times New Roman"/>
                <w:b/>
                <w:bCs/>
              </w:rPr>
            </w:pPr>
            <w:r w:rsidRPr="00834A3B">
              <w:rPr>
                <w:rFonts w:ascii="Times New Roman" w:hAnsi="Times New Roman" w:cs="Times New Roman"/>
                <w:b/>
                <w:bCs/>
              </w:rPr>
              <w:t>23</w:t>
            </w:r>
          </w:p>
        </w:tc>
        <w:tc>
          <w:tcPr>
            <w:tcW w:w="828" w:type="dxa"/>
            <w:tcBorders>
              <w:top w:val="nil"/>
              <w:left w:val="nil"/>
              <w:bottom w:val="single" w:sz="4" w:space="0" w:color="auto"/>
              <w:right w:val="single" w:sz="4" w:space="0" w:color="auto"/>
            </w:tcBorders>
            <w:vAlign w:val="bottom"/>
          </w:tcPr>
          <w:p w:rsidR="0081592A" w:rsidRPr="00834A3B" w:rsidRDefault="0081592A" w:rsidP="00B05E0C">
            <w:pPr>
              <w:jc w:val="center"/>
              <w:rPr>
                <w:rFonts w:ascii="Times New Roman" w:hAnsi="Times New Roman" w:cs="Times New Roman"/>
                <w:b/>
                <w:bCs/>
              </w:rPr>
            </w:pPr>
            <w:r w:rsidRPr="00834A3B">
              <w:rPr>
                <w:rFonts w:ascii="Times New Roman" w:hAnsi="Times New Roman" w:cs="Times New Roman"/>
                <w:b/>
                <w:bCs/>
              </w:rPr>
              <w:t>206</w:t>
            </w:r>
          </w:p>
        </w:tc>
      </w:tr>
      <w:tr w:rsidR="0081592A" w:rsidRPr="00834A3B" w:rsidTr="00834A3B">
        <w:trPr>
          <w:trHeight w:val="20"/>
        </w:trPr>
        <w:tc>
          <w:tcPr>
            <w:tcW w:w="4187" w:type="dxa"/>
            <w:gridSpan w:val="2"/>
            <w:tcBorders>
              <w:top w:val="single" w:sz="4" w:space="0" w:color="auto"/>
              <w:left w:val="single" w:sz="4" w:space="0" w:color="auto"/>
              <w:bottom w:val="single" w:sz="4" w:space="0" w:color="auto"/>
              <w:right w:val="single" w:sz="4" w:space="0" w:color="auto"/>
            </w:tcBorders>
          </w:tcPr>
          <w:p w:rsidR="0081592A" w:rsidRPr="00834A3B" w:rsidRDefault="0081592A" w:rsidP="00B05E0C">
            <w:pPr>
              <w:rPr>
                <w:rFonts w:ascii="Times New Roman" w:hAnsi="Times New Roman" w:cs="Times New Roman"/>
                <w:b/>
                <w:bCs/>
                <w:i/>
                <w:iCs/>
              </w:rPr>
            </w:pPr>
            <w:r w:rsidRPr="00834A3B">
              <w:rPr>
                <w:rFonts w:ascii="Times New Roman" w:hAnsi="Times New Roman" w:cs="Times New Roman"/>
                <w:b/>
                <w:bCs/>
                <w:i/>
                <w:iCs/>
              </w:rPr>
              <w:t>Часть, формируемая участниками образовательного процесса</w:t>
            </w:r>
          </w:p>
        </w:tc>
        <w:tc>
          <w:tcPr>
            <w:tcW w:w="516" w:type="dxa"/>
            <w:tcBorders>
              <w:top w:val="nil"/>
              <w:left w:val="nil"/>
              <w:bottom w:val="single" w:sz="4" w:space="0" w:color="auto"/>
              <w:right w:val="single" w:sz="4" w:space="0" w:color="auto"/>
            </w:tcBorders>
            <w:vAlign w:val="bottom"/>
          </w:tcPr>
          <w:p w:rsidR="0081592A" w:rsidRPr="00834A3B" w:rsidRDefault="0081592A" w:rsidP="00B05E0C">
            <w:pPr>
              <w:jc w:val="center"/>
              <w:rPr>
                <w:rFonts w:ascii="Times New Roman" w:hAnsi="Times New Roman" w:cs="Times New Roman"/>
                <w:b/>
                <w:bCs/>
              </w:rPr>
            </w:pPr>
            <w:r w:rsidRPr="00834A3B">
              <w:rPr>
                <w:rFonts w:ascii="Times New Roman" w:hAnsi="Times New Roman" w:cs="Times New Roman"/>
                <w:b/>
                <w:bCs/>
              </w:rPr>
              <w:t>—</w:t>
            </w:r>
          </w:p>
        </w:tc>
        <w:tc>
          <w:tcPr>
            <w:tcW w:w="506" w:type="dxa"/>
            <w:tcBorders>
              <w:top w:val="nil"/>
              <w:left w:val="nil"/>
              <w:bottom w:val="single" w:sz="4" w:space="0" w:color="auto"/>
              <w:right w:val="single" w:sz="4" w:space="0" w:color="auto"/>
            </w:tcBorders>
            <w:vAlign w:val="bottom"/>
          </w:tcPr>
          <w:p w:rsidR="0081592A" w:rsidRPr="00834A3B" w:rsidRDefault="0081592A" w:rsidP="00B05E0C">
            <w:pPr>
              <w:jc w:val="center"/>
              <w:rPr>
                <w:rFonts w:ascii="Times New Roman" w:hAnsi="Times New Roman" w:cs="Times New Roman"/>
                <w:b/>
                <w:bCs/>
              </w:rPr>
            </w:pPr>
            <w:r w:rsidRPr="00834A3B">
              <w:rPr>
                <w:rFonts w:ascii="Times New Roman" w:hAnsi="Times New Roman" w:cs="Times New Roman"/>
                <w:b/>
                <w:bCs/>
              </w:rPr>
              <w:t>—</w:t>
            </w:r>
          </w:p>
        </w:tc>
        <w:tc>
          <w:tcPr>
            <w:tcW w:w="583" w:type="dxa"/>
            <w:tcBorders>
              <w:top w:val="nil"/>
              <w:left w:val="nil"/>
              <w:bottom w:val="single" w:sz="4" w:space="0" w:color="auto"/>
              <w:right w:val="single" w:sz="4" w:space="0" w:color="auto"/>
            </w:tcBorders>
            <w:vAlign w:val="bottom"/>
          </w:tcPr>
          <w:p w:rsidR="0081592A" w:rsidRPr="00834A3B" w:rsidRDefault="0081592A" w:rsidP="00B05E0C">
            <w:pPr>
              <w:jc w:val="center"/>
              <w:rPr>
                <w:rFonts w:ascii="Times New Roman" w:hAnsi="Times New Roman" w:cs="Times New Roman"/>
                <w:b/>
                <w:bCs/>
              </w:rPr>
            </w:pPr>
            <w:r w:rsidRPr="00834A3B">
              <w:rPr>
                <w:rFonts w:ascii="Times New Roman" w:hAnsi="Times New Roman" w:cs="Times New Roman"/>
                <w:b/>
                <w:bCs/>
              </w:rPr>
              <w:t> </w:t>
            </w:r>
          </w:p>
        </w:tc>
        <w:tc>
          <w:tcPr>
            <w:tcW w:w="573" w:type="dxa"/>
            <w:tcBorders>
              <w:top w:val="nil"/>
              <w:left w:val="nil"/>
              <w:bottom w:val="single" w:sz="4" w:space="0" w:color="auto"/>
              <w:right w:val="single" w:sz="4" w:space="0" w:color="auto"/>
            </w:tcBorders>
            <w:vAlign w:val="bottom"/>
          </w:tcPr>
          <w:p w:rsidR="0081592A" w:rsidRPr="00834A3B" w:rsidRDefault="0081592A" w:rsidP="00B05E0C">
            <w:pPr>
              <w:jc w:val="center"/>
              <w:rPr>
                <w:rFonts w:ascii="Times New Roman" w:hAnsi="Times New Roman" w:cs="Times New Roman"/>
                <w:b/>
                <w:bCs/>
              </w:rPr>
            </w:pPr>
            <w:r w:rsidRPr="00834A3B">
              <w:rPr>
                <w:rFonts w:ascii="Times New Roman" w:hAnsi="Times New Roman" w:cs="Times New Roman"/>
                <w:b/>
                <w:bCs/>
              </w:rPr>
              <w:t> </w:t>
            </w:r>
          </w:p>
        </w:tc>
        <w:tc>
          <w:tcPr>
            <w:tcW w:w="670" w:type="dxa"/>
            <w:tcBorders>
              <w:top w:val="nil"/>
              <w:left w:val="nil"/>
              <w:bottom w:val="single" w:sz="4" w:space="0" w:color="auto"/>
              <w:right w:val="single" w:sz="4" w:space="0" w:color="auto"/>
            </w:tcBorders>
            <w:vAlign w:val="bottom"/>
          </w:tcPr>
          <w:p w:rsidR="0081592A" w:rsidRPr="00834A3B" w:rsidRDefault="0081592A" w:rsidP="00B05E0C">
            <w:pPr>
              <w:jc w:val="center"/>
              <w:rPr>
                <w:rFonts w:ascii="Times New Roman" w:hAnsi="Times New Roman" w:cs="Times New Roman"/>
                <w:b/>
                <w:bCs/>
              </w:rPr>
            </w:pPr>
            <w:r w:rsidRPr="00834A3B">
              <w:rPr>
                <w:rFonts w:ascii="Times New Roman" w:hAnsi="Times New Roman" w:cs="Times New Roman"/>
                <w:b/>
                <w:bCs/>
              </w:rPr>
              <w:t> </w:t>
            </w:r>
          </w:p>
        </w:tc>
        <w:tc>
          <w:tcPr>
            <w:tcW w:w="655" w:type="dxa"/>
            <w:tcBorders>
              <w:top w:val="nil"/>
              <w:left w:val="nil"/>
              <w:bottom w:val="single" w:sz="4" w:space="0" w:color="auto"/>
              <w:right w:val="single" w:sz="4" w:space="0" w:color="auto"/>
            </w:tcBorders>
            <w:vAlign w:val="bottom"/>
          </w:tcPr>
          <w:p w:rsidR="0081592A" w:rsidRPr="00834A3B" w:rsidRDefault="0081592A" w:rsidP="00B05E0C">
            <w:pPr>
              <w:jc w:val="center"/>
              <w:rPr>
                <w:rFonts w:ascii="Times New Roman" w:hAnsi="Times New Roman" w:cs="Times New Roman"/>
                <w:b/>
                <w:bCs/>
              </w:rPr>
            </w:pPr>
            <w:r w:rsidRPr="00834A3B">
              <w:rPr>
                <w:rFonts w:ascii="Times New Roman" w:hAnsi="Times New Roman" w:cs="Times New Roman"/>
                <w:b/>
                <w:bCs/>
              </w:rPr>
              <w:t> </w:t>
            </w:r>
          </w:p>
        </w:tc>
        <w:tc>
          <w:tcPr>
            <w:tcW w:w="657" w:type="dxa"/>
            <w:tcBorders>
              <w:top w:val="nil"/>
              <w:left w:val="nil"/>
              <w:bottom w:val="single" w:sz="4" w:space="0" w:color="auto"/>
              <w:right w:val="single" w:sz="4" w:space="0" w:color="auto"/>
            </w:tcBorders>
            <w:vAlign w:val="bottom"/>
          </w:tcPr>
          <w:p w:rsidR="0081592A" w:rsidRPr="00834A3B" w:rsidRDefault="0081592A" w:rsidP="00B05E0C">
            <w:pPr>
              <w:jc w:val="center"/>
              <w:rPr>
                <w:rFonts w:ascii="Times New Roman" w:hAnsi="Times New Roman" w:cs="Times New Roman"/>
                <w:b/>
                <w:bCs/>
              </w:rPr>
            </w:pPr>
            <w:r w:rsidRPr="00834A3B">
              <w:rPr>
                <w:rFonts w:ascii="Times New Roman" w:hAnsi="Times New Roman" w:cs="Times New Roman"/>
                <w:b/>
                <w:bCs/>
              </w:rPr>
              <w:t>2</w:t>
            </w:r>
          </w:p>
        </w:tc>
        <w:tc>
          <w:tcPr>
            <w:tcW w:w="642" w:type="dxa"/>
            <w:tcBorders>
              <w:top w:val="nil"/>
              <w:left w:val="nil"/>
              <w:bottom w:val="single" w:sz="4" w:space="0" w:color="auto"/>
              <w:right w:val="single" w:sz="4" w:space="0" w:color="auto"/>
            </w:tcBorders>
            <w:vAlign w:val="bottom"/>
          </w:tcPr>
          <w:p w:rsidR="0081592A" w:rsidRPr="00834A3B" w:rsidRDefault="0081592A" w:rsidP="00B05E0C">
            <w:pPr>
              <w:jc w:val="center"/>
              <w:rPr>
                <w:rFonts w:ascii="Times New Roman" w:hAnsi="Times New Roman" w:cs="Times New Roman"/>
                <w:b/>
                <w:bCs/>
              </w:rPr>
            </w:pPr>
            <w:r w:rsidRPr="00834A3B">
              <w:rPr>
                <w:rFonts w:ascii="Times New Roman" w:hAnsi="Times New Roman" w:cs="Times New Roman"/>
                <w:b/>
                <w:bCs/>
              </w:rPr>
              <w:t>2</w:t>
            </w:r>
          </w:p>
        </w:tc>
        <w:tc>
          <w:tcPr>
            <w:tcW w:w="643" w:type="dxa"/>
            <w:tcBorders>
              <w:top w:val="nil"/>
              <w:left w:val="nil"/>
              <w:bottom w:val="single" w:sz="4" w:space="0" w:color="auto"/>
              <w:right w:val="single" w:sz="4" w:space="0" w:color="auto"/>
            </w:tcBorders>
            <w:vAlign w:val="bottom"/>
          </w:tcPr>
          <w:p w:rsidR="0081592A" w:rsidRPr="00834A3B" w:rsidRDefault="0081592A" w:rsidP="00B05E0C">
            <w:pPr>
              <w:jc w:val="center"/>
              <w:rPr>
                <w:rFonts w:ascii="Times New Roman" w:hAnsi="Times New Roman" w:cs="Times New Roman"/>
                <w:b/>
                <w:bCs/>
              </w:rPr>
            </w:pPr>
            <w:r w:rsidRPr="00834A3B">
              <w:rPr>
                <w:rFonts w:ascii="Times New Roman" w:hAnsi="Times New Roman" w:cs="Times New Roman"/>
                <w:b/>
                <w:bCs/>
              </w:rPr>
              <w:t>2</w:t>
            </w:r>
          </w:p>
        </w:tc>
        <w:tc>
          <w:tcPr>
            <w:tcW w:w="828" w:type="dxa"/>
            <w:tcBorders>
              <w:top w:val="nil"/>
              <w:left w:val="nil"/>
              <w:bottom w:val="single" w:sz="4" w:space="0" w:color="auto"/>
              <w:right w:val="single" w:sz="4" w:space="0" w:color="auto"/>
            </w:tcBorders>
            <w:vAlign w:val="bottom"/>
          </w:tcPr>
          <w:p w:rsidR="0081592A" w:rsidRPr="00834A3B" w:rsidRDefault="0081592A" w:rsidP="00B05E0C">
            <w:pPr>
              <w:jc w:val="center"/>
              <w:rPr>
                <w:rFonts w:ascii="Times New Roman" w:hAnsi="Times New Roman" w:cs="Times New Roman"/>
                <w:b/>
                <w:bCs/>
              </w:rPr>
            </w:pPr>
            <w:r w:rsidRPr="00834A3B">
              <w:rPr>
                <w:rFonts w:ascii="Times New Roman" w:hAnsi="Times New Roman" w:cs="Times New Roman"/>
                <w:b/>
                <w:bCs/>
              </w:rPr>
              <w:t>6</w:t>
            </w:r>
          </w:p>
        </w:tc>
      </w:tr>
      <w:tr w:rsidR="0081592A" w:rsidRPr="00834A3B" w:rsidTr="00834A3B">
        <w:trPr>
          <w:trHeight w:val="20"/>
        </w:trPr>
        <w:tc>
          <w:tcPr>
            <w:tcW w:w="2007" w:type="dxa"/>
            <w:vMerge w:val="restart"/>
            <w:tcBorders>
              <w:top w:val="nil"/>
              <w:left w:val="single" w:sz="4" w:space="0" w:color="auto"/>
              <w:bottom w:val="single" w:sz="4" w:space="0" w:color="000000"/>
              <w:right w:val="single" w:sz="4" w:space="0" w:color="auto"/>
            </w:tcBorders>
          </w:tcPr>
          <w:p w:rsidR="0081592A" w:rsidRPr="00834A3B" w:rsidRDefault="0081592A" w:rsidP="00B05E0C">
            <w:pPr>
              <w:jc w:val="center"/>
              <w:rPr>
                <w:rFonts w:ascii="Times New Roman" w:hAnsi="Times New Roman" w:cs="Times New Roman"/>
                <w:i/>
                <w:iCs/>
              </w:rPr>
            </w:pPr>
            <w:r w:rsidRPr="00834A3B">
              <w:rPr>
                <w:rFonts w:ascii="Times New Roman" w:hAnsi="Times New Roman" w:cs="Times New Roman"/>
                <w:i/>
                <w:iCs/>
              </w:rPr>
              <w:t>математика и информатика</w:t>
            </w:r>
          </w:p>
        </w:tc>
        <w:tc>
          <w:tcPr>
            <w:tcW w:w="2180" w:type="dxa"/>
            <w:tcBorders>
              <w:top w:val="nil"/>
              <w:left w:val="single" w:sz="4" w:space="0" w:color="auto"/>
              <w:bottom w:val="single" w:sz="4" w:space="0" w:color="auto"/>
              <w:right w:val="single" w:sz="4" w:space="0" w:color="auto"/>
            </w:tcBorders>
          </w:tcPr>
          <w:p w:rsidR="0081592A" w:rsidRPr="00834A3B" w:rsidRDefault="0081592A" w:rsidP="00B05E0C">
            <w:pPr>
              <w:rPr>
                <w:rFonts w:ascii="Times New Roman" w:hAnsi="Times New Roman" w:cs="Times New Roman"/>
                <w:i/>
                <w:iCs/>
              </w:rPr>
            </w:pPr>
            <w:r w:rsidRPr="00834A3B">
              <w:rPr>
                <w:rFonts w:ascii="Times New Roman" w:hAnsi="Times New Roman" w:cs="Times New Roman"/>
                <w:i/>
                <w:iCs/>
              </w:rPr>
              <w:t xml:space="preserve">информатика  </w:t>
            </w:r>
          </w:p>
        </w:tc>
        <w:tc>
          <w:tcPr>
            <w:tcW w:w="516" w:type="dxa"/>
            <w:tcBorders>
              <w:top w:val="nil"/>
              <w:left w:val="nil"/>
              <w:bottom w:val="single" w:sz="4" w:space="0" w:color="auto"/>
              <w:right w:val="single" w:sz="4" w:space="0" w:color="auto"/>
            </w:tcBorders>
            <w:vAlign w:val="bottom"/>
          </w:tcPr>
          <w:p w:rsidR="0081592A" w:rsidRPr="00834A3B" w:rsidRDefault="0081592A" w:rsidP="00B05E0C">
            <w:pPr>
              <w:jc w:val="center"/>
              <w:rPr>
                <w:rFonts w:ascii="Times New Roman" w:hAnsi="Times New Roman" w:cs="Times New Roman"/>
              </w:rPr>
            </w:pPr>
            <w:r w:rsidRPr="00834A3B">
              <w:rPr>
                <w:rFonts w:ascii="Times New Roman" w:hAnsi="Times New Roman" w:cs="Times New Roman"/>
              </w:rPr>
              <w:t> </w:t>
            </w:r>
          </w:p>
        </w:tc>
        <w:tc>
          <w:tcPr>
            <w:tcW w:w="506" w:type="dxa"/>
            <w:tcBorders>
              <w:top w:val="nil"/>
              <w:left w:val="nil"/>
              <w:bottom w:val="single" w:sz="4" w:space="0" w:color="auto"/>
              <w:right w:val="single" w:sz="4" w:space="0" w:color="auto"/>
            </w:tcBorders>
            <w:vAlign w:val="bottom"/>
          </w:tcPr>
          <w:p w:rsidR="0081592A" w:rsidRPr="00834A3B" w:rsidRDefault="0081592A" w:rsidP="00B05E0C">
            <w:pPr>
              <w:jc w:val="center"/>
              <w:rPr>
                <w:rFonts w:ascii="Times New Roman" w:hAnsi="Times New Roman" w:cs="Times New Roman"/>
              </w:rPr>
            </w:pPr>
            <w:r w:rsidRPr="00834A3B">
              <w:rPr>
                <w:rFonts w:ascii="Times New Roman" w:hAnsi="Times New Roman" w:cs="Times New Roman"/>
              </w:rPr>
              <w:t> </w:t>
            </w:r>
          </w:p>
        </w:tc>
        <w:tc>
          <w:tcPr>
            <w:tcW w:w="583" w:type="dxa"/>
            <w:tcBorders>
              <w:top w:val="nil"/>
              <w:left w:val="nil"/>
              <w:bottom w:val="single" w:sz="4" w:space="0" w:color="auto"/>
              <w:right w:val="single" w:sz="4" w:space="0" w:color="auto"/>
            </w:tcBorders>
            <w:vAlign w:val="bottom"/>
          </w:tcPr>
          <w:p w:rsidR="0081592A" w:rsidRPr="00834A3B" w:rsidRDefault="0081592A" w:rsidP="00B05E0C">
            <w:pPr>
              <w:jc w:val="center"/>
              <w:rPr>
                <w:rFonts w:ascii="Times New Roman" w:hAnsi="Times New Roman" w:cs="Times New Roman"/>
              </w:rPr>
            </w:pPr>
            <w:r w:rsidRPr="00834A3B">
              <w:rPr>
                <w:rFonts w:ascii="Times New Roman" w:hAnsi="Times New Roman" w:cs="Times New Roman"/>
              </w:rPr>
              <w:t> </w:t>
            </w:r>
          </w:p>
        </w:tc>
        <w:tc>
          <w:tcPr>
            <w:tcW w:w="573" w:type="dxa"/>
            <w:tcBorders>
              <w:top w:val="nil"/>
              <w:left w:val="nil"/>
              <w:bottom w:val="single" w:sz="4" w:space="0" w:color="auto"/>
              <w:right w:val="single" w:sz="4" w:space="0" w:color="auto"/>
            </w:tcBorders>
            <w:vAlign w:val="bottom"/>
          </w:tcPr>
          <w:p w:rsidR="0081592A" w:rsidRPr="00834A3B" w:rsidRDefault="0081592A" w:rsidP="00B05E0C">
            <w:pPr>
              <w:jc w:val="center"/>
              <w:rPr>
                <w:rFonts w:ascii="Times New Roman" w:hAnsi="Times New Roman" w:cs="Times New Roman"/>
              </w:rPr>
            </w:pPr>
            <w:r w:rsidRPr="00834A3B">
              <w:rPr>
                <w:rFonts w:ascii="Times New Roman" w:hAnsi="Times New Roman" w:cs="Times New Roman"/>
              </w:rPr>
              <w:t> </w:t>
            </w:r>
          </w:p>
        </w:tc>
        <w:tc>
          <w:tcPr>
            <w:tcW w:w="670" w:type="dxa"/>
            <w:tcBorders>
              <w:top w:val="nil"/>
              <w:left w:val="nil"/>
              <w:bottom w:val="single" w:sz="4" w:space="0" w:color="auto"/>
              <w:right w:val="single" w:sz="4" w:space="0" w:color="auto"/>
            </w:tcBorders>
            <w:vAlign w:val="bottom"/>
          </w:tcPr>
          <w:p w:rsidR="0081592A" w:rsidRPr="00834A3B" w:rsidRDefault="0081592A" w:rsidP="00B05E0C">
            <w:pPr>
              <w:jc w:val="center"/>
              <w:rPr>
                <w:rFonts w:ascii="Times New Roman" w:hAnsi="Times New Roman" w:cs="Times New Roman"/>
              </w:rPr>
            </w:pPr>
            <w:r w:rsidRPr="00834A3B">
              <w:rPr>
                <w:rFonts w:ascii="Times New Roman" w:hAnsi="Times New Roman" w:cs="Times New Roman"/>
              </w:rPr>
              <w:t> </w:t>
            </w:r>
          </w:p>
        </w:tc>
        <w:tc>
          <w:tcPr>
            <w:tcW w:w="655" w:type="dxa"/>
            <w:tcBorders>
              <w:top w:val="nil"/>
              <w:left w:val="nil"/>
              <w:bottom w:val="single" w:sz="4" w:space="0" w:color="auto"/>
              <w:right w:val="single" w:sz="4" w:space="0" w:color="auto"/>
            </w:tcBorders>
            <w:vAlign w:val="bottom"/>
          </w:tcPr>
          <w:p w:rsidR="0081592A" w:rsidRPr="00834A3B" w:rsidRDefault="0081592A" w:rsidP="00B05E0C">
            <w:pPr>
              <w:jc w:val="center"/>
              <w:rPr>
                <w:rFonts w:ascii="Times New Roman" w:hAnsi="Times New Roman" w:cs="Times New Roman"/>
              </w:rPr>
            </w:pPr>
            <w:r w:rsidRPr="00834A3B">
              <w:rPr>
                <w:rFonts w:ascii="Times New Roman" w:hAnsi="Times New Roman" w:cs="Times New Roman"/>
              </w:rPr>
              <w:t> </w:t>
            </w:r>
          </w:p>
        </w:tc>
        <w:tc>
          <w:tcPr>
            <w:tcW w:w="657" w:type="dxa"/>
            <w:tcBorders>
              <w:top w:val="nil"/>
              <w:left w:val="nil"/>
              <w:bottom w:val="single" w:sz="4" w:space="0" w:color="auto"/>
              <w:right w:val="single" w:sz="4" w:space="0" w:color="auto"/>
            </w:tcBorders>
            <w:vAlign w:val="bottom"/>
          </w:tcPr>
          <w:p w:rsidR="0081592A" w:rsidRPr="00834A3B" w:rsidRDefault="0081592A" w:rsidP="00B05E0C">
            <w:pPr>
              <w:jc w:val="center"/>
              <w:rPr>
                <w:rFonts w:ascii="Times New Roman" w:hAnsi="Times New Roman" w:cs="Times New Roman"/>
              </w:rPr>
            </w:pPr>
            <w:r w:rsidRPr="00834A3B">
              <w:rPr>
                <w:rFonts w:ascii="Times New Roman" w:hAnsi="Times New Roman" w:cs="Times New Roman"/>
              </w:rPr>
              <w:t>1</w:t>
            </w:r>
          </w:p>
        </w:tc>
        <w:tc>
          <w:tcPr>
            <w:tcW w:w="642" w:type="dxa"/>
            <w:tcBorders>
              <w:top w:val="nil"/>
              <w:left w:val="nil"/>
              <w:bottom w:val="single" w:sz="4" w:space="0" w:color="auto"/>
              <w:right w:val="single" w:sz="4" w:space="0" w:color="auto"/>
            </w:tcBorders>
            <w:vAlign w:val="bottom"/>
          </w:tcPr>
          <w:p w:rsidR="0081592A" w:rsidRPr="00834A3B" w:rsidRDefault="0081592A" w:rsidP="00B05E0C">
            <w:pPr>
              <w:jc w:val="center"/>
              <w:rPr>
                <w:rFonts w:ascii="Times New Roman" w:hAnsi="Times New Roman" w:cs="Times New Roman"/>
              </w:rPr>
            </w:pPr>
            <w:r w:rsidRPr="00834A3B">
              <w:rPr>
                <w:rFonts w:ascii="Times New Roman" w:hAnsi="Times New Roman" w:cs="Times New Roman"/>
              </w:rPr>
              <w:t>1</w:t>
            </w:r>
          </w:p>
        </w:tc>
        <w:tc>
          <w:tcPr>
            <w:tcW w:w="643" w:type="dxa"/>
            <w:tcBorders>
              <w:top w:val="nil"/>
              <w:left w:val="nil"/>
              <w:bottom w:val="single" w:sz="4" w:space="0" w:color="auto"/>
              <w:right w:val="single" w:sz="4" w:space="0" w:color="auto"/>
            </w:tcBorders>
            <w:vAlign w:val="bottom"/>
          </w:tcPr>
          <w:p w:rsidR="0081592A" w:rsidRPr="00834A3B" w:rsidRDefault="0081592A" w:rsidP="00B05E0C">
            <w:pPr>
              <w:jc w:val="center"/>
              <w:rPr>
                <w:rFonts w:ascii="Times New Roman" w:hAnsi="Times New Roman" w:cs="Times New Roman"/>
              </w:rPr>
            </w:pPr>
            <w:r w:rsidRPr="00834A3B">
              <w:rPr>
                <w:rFonts w:ascii="Times New Roman" w:hAnsi="Times New Roman" w:cs="Times New Roman"/>
              </w:rPr>
              <w:t>1</w:t>
            </w:r>
          </w:p>
        </w:tc>
        <w:tc>
          <w:tcPr>
            <w:tcW w:w="828" w:type="dxa"/>
            <w:tcBorders>
              <w:top w:val="nil"/>
              <w:left w:val="nil"/>
              <w:bottom w:val="single" w:sz="4" w:space="0" w:color="auto"/>
              <w:right w:val="single" w:sz="4" w:space="0" w:color="auto"/>
            </w:tcBorders>
            <w:vAlign w:val="bottom"/>
          </w:tcPr>
          <w:p w:rsidR="0081592A" w:rsidRPr="00834A3B" w:rsidRDefault="0081592A" w:rsidP="00B05E0C">
            <w:pPr>
              <w:jc w:val="center"/>
              <w:rPr>
                <w:rFonts w:ascii="Times New Roman" w:hAnsi="Times New Roman" w:cs="Times New Roman"/>
              </w:rPr>
            </w:pPr>
            <w:r w:rsidRPr="00834A3B">
              <w:rPr>
                <w:rFonts w:ascii="Times New Roman" w:hAnsi="Times New Roman" w:cs="Times New Roman"/>
              </w:rPr>
              <w:t>3</w:t>
            </w:r>
          </w:p>
        </w:tc>
      </w:tr>
      <w:tr w:rsidR="0081592A" w:rsidRPr="00834A3B" w:rsidTr="00834A3B">
        <w:trPr>
          <w:trHeight w:val="20"/>
        </w:trPr>
        <w:tc>
          <w:tcPr>
            <w:tcW w:w="2007" w:type="dxa"/>
            <w:vMerge/>
            <w:tcBorders>
              <w:top w:val="nil"/>
              <w:left w:val="single" w:sz="4" w:space="0" w:color="auto"/>
              <w:bottom w:val="single" w:sz="4" w:space="0" w:color="000000"/>
              <w:right w:val="single" w:sz="4" w:space="0" w:color="auto"/>
            </w:tcBorders>
            <w:vAlign w:val="center"/>
          </w:tcPr>
          <w:p w:rsidR="0081592A" w:rsidRPr="00834A3B" w:rsidRDefault="0081592A" w:rsidP="00B05E0C">
            <w:pPr>
              <w:rPr>
                <w:rFonts w:ascii="Times New Roman" w:hAnsi="Times New Roman" w:cs="Times New Roman"/>
                <w:i/>
                <w:iCs/>
              </w:rPr>
            </w:pPr>
          </w:p>
        </w:tc>
        <w:tc>
          <w:tcPr>
            <w:tcW w:w="2180" w:type="dxa"/>
            <w:tcBorders>
              <w:top w:val="nil"/>
              <w:left w:val="single" w:sz="4" w:space="0" w:color="auto"/>
              <w:bottom w:val="nil"/>
              <w:right w:val="single" w:sz="4" w:space="0" w:color="auto"/>
            </w:tcBorders>
          </w:tcPr>
          <w:p w:rsidR="0081592A" w:rsidRPr="00834A3B" w:rsidRDefault="0081592A" w:rsidP="00B05E0C">
            <w:pPr>
              <w:rPr>
                <w:rFonts w:ascii="Times New Roman" w:hAnsi="Times New Roman" w:cs="Times New Roman"/>
                <w:i/>
                <w:iCs/>
              </w:rPr>
            </w:pPr>
            <w:r w:rsidRPr="00834A3B">
              <w:rPr>
                <w:rFonts w:ascii="Times New Roman" w:hAnsi="Times New Roman" w:cs="Times New Roman"/>
                <w:i/>
                <w:iCs/>
              </w:rPr>
              <w:t>решение нестандартных задач</w:t>
            </w:r>
          </w:p>
        </w:tc>
        <w:tc>
          <w:tcPr>
            <w:tcW w:w="516" w:type="dxa"/>
            <w:tcBorders>
              <w:top w:val="nil"/>
              <w:left w:val="nil"/>
              <w:bottom w:val="nil"/>
              <w:right w:val="single" w:sz="4" w:space="0" w:color="auto"/>
            </w:tcBorders>
            <w:vAlign w:val="bottom"/>
          </w:tcPr>
          <w:p w:rsidR="0081592A" w:rsidRPr="00834A3B" w:rsidRDefault="0081592A" w:rsidP="00B05E0C">
            <w:pPr>
              <w:jc w:val="center"/>
              <w:rPr>
                <w:rFonts w:ascii="Times New Roman" w:hAnsi="Times New Roman" w:cs="Times New Roman"/>
              </w:rPr>
            </w:pPr>
            <w:r w:rsidRPr="00834A3B">
              <w:rPr>
                <w:rFonts w:ascii="Times New Roman" w:hAnsi="Times New Roman" w:cs="Times New Roman"/>
              </w:rPr>
              <w:t> </w:t>
            </w:r>
          </w:p>
        </w:tc>
        <w:tc>
          <w:tcPr>
            <w:tcW w:w="506" w:type="dxa"/>
            <w:tcBorders>
              <w:top w:val="nil"/>
              <w:left w:val="nil"/>
              <w:bottom w:val="nil"/>
              <w:right w:val="single" w:sz="4" w:space="0" w:color="auto"/>
            </w:tcBorders>
            <w:vAlign w:val="bottom"/>
          </w:tcPr>
          <w:p w:rsidR="0081592A" w:rsidRPr="00834A3B" w:rsidRDefault="0081592A" w:rsidP="00B05E0C">
            <w:pPr>
              <w:jc w:val="center"/>
              <w:rPr>
                <w:rFonts w:ascii="Times New Roman" w:hAnsi="Times New Roman" w:cs="Times New Roman"/>
              </w:rPr>
            </w:pPr>
            <w:r w:rsidRPr="00834A3B">
              <w:rPr>
                <w:rFonts w:ascii="Times New Roman" w:hAnsi="Times New Roman" w:cs="Times New Roman"/>
              </w:rPr>
              <w:t> </w:t>
            </w:r>
          </w:p>
        </w:tc>
        <w:tc>
          <w:tcPr>
            <w:tcW w:w="583" w:type="dxa"/>
            <w:tcBorders>
              <w:top w:val="nil"/>
              <w:left w:val="nil"/>
              <w:bottom w:val="nil"/>
              <w:right w:val="single" w:sz="4" w:space="0" w:color="auto"/>
            </w:tcBorders>
            <w:vAlign w:val="bottom"/>
          </w:tcPr>
          <w:p w:rsidR="0081592A" w:rsidRPr="00834A3B" w:rsidRDefault="0081592A" w:rsidP="00B05E0C">
            <w:pPr>
              <w:jc w:val="center"/>
              <w:rPr>
                <w:rFonts w:ascii="Times New Roman" w:hAnsi="Times New Roman" w:cs="Times New Roman"/>
              </w:rPr>
            </w:pPr>
            <w:r w:rsidRPr="00834A3B">
              <w:rPr>
                <w:rFonts w:ascii="Times New Roman" w:hAnsi="Times New Roman" w:cs="Times New Roman"/>
              </w:rPr>
              <w:t> </w:t>
            </w:r>
          </w:p>
        </w:tc>
        <w:tc>
          <w:tcPr>
            <w:tcW w:w="573" w:type="dxa"/>
            <w:tcBorders>
              <w:top w:val="nil"/>
              <w:left w:val="nil"/>
              <w:bottom w:val="nil"/>
              <w:right w:val="single" w:sz="4" w:space="0" w:color="auto"/>
            </w:tcBorders>
            <w:vAlign w:val="bottom"/>
          </w:tcPr>
          <w:p w:rsidR="0081592A" w:rsidRPr="00834A3B" w:rsidRDefault="0081592A" w:rsidP="00B05E0C">
            <w:pPr>
              <w:jc w:val="center"/>
              <w:rPr>
                <w:rFonts w:ascii="Times New Roman" w:hAnsi="Times New Roman" w:cs="Times New Roman"/>
              </w:rPr>
            </w:pPr>
            <w:r w:rsidRPr="00834A3B">
              <w:rPr>
                <w:rFonts w:ascii="Times New Roman" w:hAnsi="Times New Roman" w:cs="Times New Roman"/>
              </w:rPr>
              <w:t> </w:t>
            </w:r>
          </w:p>
        </w:tc>
        <w:tc>
          <w:tcPr>
            <w:tcW w:w="670" w:type="dxa"/>
            <w:tcBorders>
              <w:top w:val="nil"/>
              <w:left w:val="nil"/>
              <w:bottom w:val="nil"/>
              <w:right w:val="single" w:sz="4" w:space="0" w:color="auto"/>
            </w:tcBorders>
            <w:vAlign w:val="bottom"/>
          </w:tcPr>
          <w:p w:rsidR="0081592A" w:rsidRPr="00834A3B" w:rsidRDefault="0081592A" w:rsidP="00B05E0C">
            <w:pPr>
              <w:jc w:val="center"/>
              <w:rPr>
                <w:rFonts w:ascii="Times New Roman" w:hAnsi="Times New Roman" w:cs="Times New Roman"/>
              </w:rPr>
            </w:pPr>
            <w:r w:rsidRPr="00834A3B">
              <w:rPr>
                <w:rFonts w:ascii="Times New Roman" w:hAnsi="Times New Roman" w:cs="Times New Roman"/>
              </w:rPr>
              <w:t> </w:t>
            </w:r>
          </w:p>
        </w:tc>
        <w:tc>
          <w:tcPr>
            <w:tcW w:w="655" w:type="dxa"/>
            <w:tcBorders>
              <w:top w:val="nil"/>
              <w:left w:val="nil"/>
              <w:bottom w:val="nil"/>
              <w:right w:val="single" w:sz="4" w:space="0" w:color="auto"/>
            </w:tcBorders>
            <w:vAlign w:val="bottom"/>
          </w:tcPr>
          <w:p w:rsidR="0081592A" w:rsidRPr="00834A3B" w:rsidRDefault="0081592A" w:rsidP="00B05E0C">
            <w:pPr>
              <w:jc w:val="center"/>
              <w:rPr>
                <w:rFonts w:ascii="Times New Roman" w:hAnsi="Times New Roman" w:cs="Times New Roman"/>
              </w:rPr>
            </w:pPr>
            <w:r w:rsidRPr="00834A3B">
              <w:rPr>
                <w:rFonts w:ascii="Times New Roman" w:hAnsi="Times New Roman" w:cs="Times New Roman"/>
              </w:rPr>
              <w:t> </w:t>
            </w:r>
          </w:p>
        </w:tc>
        <w:tc>
          <w:tcPr>
            <w:tcW w:w="657" w:type="dxa"/>
            <w:tcBorders>
              <w:top w:val="nil"/>
              <w:left w:val="nil"/>
              <w:bottom w:val="nil"/>
              <w:right w:val="single" w:sz="4" w:space="0" w:color="auto"/>
            </w:tcBorders>
            <w:vAlign w:val="bottom"/>
          </w:tcPr>
          <w:p w:rsidR="0081592A" w:rsidRPr="00834A3B" w:rsidRDefault="0081592A" w:rsidP="00B05E0C">
            <w:pPr>
              <w:jc w:val="center"/>
              <w:rPr>
                <w:rFonts w:ascii="Times New Roman" w:hAnsi="Times New Roman" w:cs="Times New Roman"/>
              </w:rPr>
            </w:pPr>
            <w:r w:rsidRPr="00834A3B">
              <w:rPr>
                <w:rFonts w:ascii="Times New Roman" w:hAnsi="Times New Roman" w:cs="Times New Roman"/>
              </w:rPr>
              <w:t>0,5</w:t>
            </w:r>
          </w:p>
        </w:tc>
        <w:tc>
          <w:tcPr>
            <w:tcW w:w="642" w:type="dxa"/>
            <w:tcBorders>
              <w:top w:val="nil"/>
              <w:left w:val="nil"/>
              <w:bottom w:val="nil"/>
              <w:right w:val="single" w:sz="4" w:space="0" w:color="auto"/>
            </w:tcBorders>
            <w:vAlign w:val="bottom"/>
          </w:tcPr>
          <w:p w:rsidR="0081592A" w:rsidRPr="00834A3B" w:rsidRDefault="0081592A" w:rsidP="00B05E0C">
            <w:pPr>
              <w:jc w:val="center"/>
              <w:rPr>
                <w:rFonts w:ascii="Times New Roman" w:hAnsi="Times New Roman" w:cs="Times New Roman"/>
              </w:rPr>
            </w:pPr>
            <w:r w:rsidRPr="00834A3B">
              <w:rPr>
                <w:rFonts w:ascii="Times New Roman" w:hAnsi="Times New Roman" w:cs="Times New Roman"/>
              </w:rPr>
              <w:t> </w:t>
            </w:r>
          </w:p>
        </w:tc>
        <w:tc>
          <w:tcPr>
            <w:tcW w:w="643" w:type="dxa"/>
            <w:tcBorders>
              <w:top w:val="nil"/>
              <w:left w:val="nil"/>
              <w:bottom w:val="nil"/>
              <w:right w:val="single" w:sz="4" w:space="0" w:color="auto"/>
            </w:tcBorders>
            <w:vAlign w:val="bottom"/>
          </w:tcPr>
          <w:p w:rsidR="0081592A" w:rsidRPr="00834A3B" w:rsidRDefault="0081592A" w:rsidP="00B05E0C">
            <w:pPr>
              <w:jc w:val="center"/>
              <w:rPr>
                <w:rFonts w:ascii="Times New Roman" w:hAnsi="Times New Roman" w:cs="Times New Roman"/>
              </w:rPr>
            </w:pPr>
            <w:r w:rsidRPr="00834A3B">
              <w:rPr>
                <w:rFonts w:ascii="Times New Roman" w:hAnsi="Times New Roman" w:cs="Times New Roman"/>
              </w:rPr>
              <w:t> </w:t>
            </w:r>
          </w:p>
        </w:tc>
        <w:tc>
          <w:tcPr>
            <w:tcW w:w="828" w:type="dxa"/>
            <w:tcBorders>
              <w:top w:val="nil"/>
              <w:left w:val="nil"/>
              <w:bottom w:val="nil"/>
              <w:right w:val="single" w:sz="4" w:space="0" w:color="auto"/>
            </w:tcBorders>
            <w:vAlign w:val="bottom"/>
          </w:tcPr>
          <w:p w:rsidR="0081592A" w:rsidRPr="00834A3B" w:rsidRDefault="0081592A" w:rsidP="00B05E0C">
            <w:pPr>
              <w:jc w:val="center"/>
              <w:rPr>
                <w:rFonts w:ascii="Times New Roman" w:hAnsi="Times New Roman" w:cs="Times New Roman"/>
              </w:rPr>
            </w:pPr>
            <w:r w:rsidRPr="00834A3B">
              <w:rPr>
                <w:rFonts w:ascii="Times New Roman" w:hAnsi="Times New Roman" w:cs="Times New Roman"/>
              </w:rPr>
              <w:t>0,5</w:t>
            </w:r>
          </w:p>
        </w:tc>
      </w:tr>
      <w:tr w:rsidR="0081592A" w:rsidRPr="00834A3B" w:rsidTr="00834A3B">
        <w:trPr>
          <w:trHeight w:val="20"/>
        </w:trPr>
        <w:tc>
          <w:tcPr>
            <w:tcW w:w="2007" w:type="dxa"/>
            <w:vMerge/>
            <w:tcBorders>
              <w:top w:val="nil"/>
              <w:left w:val="single" w:sz="4" w:space="0" w:color="auto"/>
              <w:bottom w:val="single" w:sz="4" w:space="0" w:color="000000"/>
              <w:right w:val="single" w:sz="4" w:space="0" w:color="auto"/>
            </w:tcBorders>
            <w:vAlign w:val="center"/>
          </w:tcPr>
          <w:p w:rsidR="0081592A" w:rsidRPr="00834A3B" w:rsidRDefault="0081592A" w:rsidP="00B05E0C">
            <w:pPr>
              <w:rPr>
                <w:rFonts w:ascii="Times New Roman" w:hAnsi="Times New Roman" w:cs="Times New Roman"/>
                <w:i/>
                <w:iCs/>
              </w:rPr>
            </w:pPr>
          </w:p>
        </w:tc>
        <w:tc>
          <w:tcPr>
            <w:tcW w:w="2180" w:type="dxa"/>
            <w:tcBorders>
              <w:top w:val="single" w:sz="4" w:space="0" w:color="auto"/>
              <w:left w:val="single" w:sz="4" w:space="0" w:color="auto"/>
              <w:bottom w:val="nil"/>
              <w:right w:val="nil"/>
            </w:tcBorders>
            <w:noWrap/>
            <w:vAlign w:val="bottom"/>
          </w:tcPr>
          <w:p w:rsidR="0081592A" w:rsidRPr="00834A3B" w:rsidRDefault="0081592A" w:rsidP="00B05E0C">
            <w:pPr>
              <w:rPr>
                <w:rFonts w:ascii="Times New Roman" w:hAnsi="Times New Roman" w:cs="Times New Roman"/>
                <w:i/>
                <w:iCs/>
              </w:rPr>
            </w:pPr>
            <w:r w:rsidRPr="00834A3B">
              <w:rPr>
                <w:rFonts w:ascii="Times New Roman" w:hAnsi="Times New Roman" w:cs="Times New Roman"/>
                <w:i/>
                <w:iCs/>
              </w:rPr>
              <w:t xml:space="preserve">занимательная </w:t>
            </w:r>
          </w:p>
        </w:tc>
        <w:tc>
          <w:tcPr>
            <w:tcW w:w="516" w:type="dxa"/>
            <w:tcBorders>
              <w:top w:val="single" w:sz="4" w:space="0" w:color="auto"/>
              <w:left w:val="single" w:sz="4" w:space="0" w:color="auto"/>
              <w:bottom w:val="nil"/>
              <w:right w:val="nil"/>
            </w:tcBorders>
            <w:vAlign w:val="bottom"/>
          </w:tcPr>
          <w:p w:rsidR="0081592A" w:rsidRPr="00834A3B" w:rsidRDefault="0081592A" w:rsidP="00B05E0C">
            <w:pPr>
              <w:jc w:val="center"/>
              <w:rPr>
                <w:rFonts w:ascii="Times New Roman" w:hAnsi="Times New Roman" w:cs="Times New Roman"/>
              </w:rPr>
            </w:pPr>
            <w:r w:rsidRPr="00834A3B">
              <w:rPr>
                <w:rFonts w:ascii="Times New Roman" w:hAnsi="Times New Roman" w:cs="Times New Roman"/>
              </w:rPr>
              <w:t> </w:t>
            </w:r>
          </w:p>
        </w:tc>
        <w:tc>
          <w:tcPr>
            <w:tcW w:w="506" w:type="dxa"/>
            <w:tcBorders>
              <w:top w:val="single" w:sz="4" w:space="0" w:color="auto"/>
              <w:left w:val="nil"/>
              <w:bottom w:val="nil"/>
              <w:right w:val="nil"/>
            </w:tcBorders>
            <w:vAlign w:val="bottom"/>
          </w:tcPr>
          <w:p w:rsidR="0081592A" w:rsidRPr="00834A3B" w:rsidRDefault="0081592A" w:rsidP="00B05E0C">
            <w:pPr>
              <w:jc w:val="center"/>
              <w:rPr>
                <w:rFonts w:ascii="Times New Roman" w:hAnsi="Times New Roman" w:cs="Times New Roman"/>
              </w:rPr>
            </w:pPr>
            <w:r w:rsidRPr="00834A3B">
              <w:rPr>
                <w:rFonts w:ascii="Times New Roman" w:hAnsi="Times New Roman" w:cs="Times New Roman"/>
              </w:rPr>
              <w:t> </w:t>
            </w:r>
          </w:p>
        </w:tc>
        <w:tc>
          <w:tcPr>
            <w:tcW w:w="583" w:type="dxa"/>
            <w:tcBorders>
              <w:top w:val="single" w:sz="4" w:space="0" w:color="auto"/>
              <w:left w:val="nil"/>
              <w:bottom w:val="nil"/>
              <w:right w:val="nil"/>
            </w:tcBorders>
            <w:vAlign w:val="bottom"/>
          </w:tcPr>
          <w:p w:rsidR="0081592A" w:rsidRPr="00834A3B" w:rsidRDefault="0081592A" w:rsidP="00B05E0C">
            <w:pPr>
              <w:jc w:val="center"/>
              <w:rPr>
                <w:rFonts w:ascii="Times New Roman" w:hAnsi="Times New Roman" w:cs="Times New Roman"/>
              </w:rPr>
            </w:pPr>
            <w:r w:rsidRPr="00834A3B">
              <w:rPr>
                <w:rFonts w:ascii="Times New Roman" w:hAnsi="Times New Roman" w:cs="Times New Roman"/>
              </w:rPr>
              <w:t> </w:t>
            </w:r>
          </w:p>
        </w:tc>
        <w:tc>
          <w:tcPr>
            <w:tcW w:w="573" w:type="dxa"/>
            <w:tcBorders>
              <w:top w:val="single" w:sz="4" w:space="0" w:color="auto"/>
              <w:left w:val="nil"/>
              <w:bottom w:val="nil"/>
              <w:right w:val="nil"/>
            </w:tcBorders>
            <w:vAlign w:val="bottom"/>
          </w:tcPr>
          <w:p w:rsidR="0081592A" w:rsidRPr="00834A3B" w:rsidRDefault="0081592A" w:rsidP="00B05E0C">
            <w:pPr>
              <w:jc w:val="center"/>
              <w:rPr>
                <w:rFonts w:ascii="Times New Roman" w:hAnsi="Times New Roman" w:cs="Times New Roman"/>
              </w:rPr>
            </w:pPr>
            <w:r w:rsidRPr="00834A3B">
              <w:rPr>
                <w:rFonts w:ascii="Times New Roman" w:hAnsi="Times New Roman" w:cs="Times New Roman"/>
              </w:rPr>
              <w:t> </w:t>
            </w:r>
          </w:p>
        </w:tc>
        <w:tc>
          <w:tcPr>
            <w:tcW w:w="670" w:type="dxa"/>
            <w:tcBorders>
              <w:top w:val="single" w:sz="4" w:space="0" w:color="auto"/>
              <w:left w:val="nil"/>
              <w:bottom w:val="nil"/>
              <w:right w:val="nil"/>
            </w:tcBorders>
            <w:vAlign w:val="bottom"/>
          </w:tcPr>
          <w:p w:rsidR="0081592A" w:rsidRPr="00834A3B" w:rsidRDefault="0081592A" w:rsidP="00B05E0C">
            <w:pPr>
              <w:jc w:val="center"/>
              <w:rPr>
                <w:rFonts w:ascii="Times New Roman" w:hAnsi="Times New Roman" w:cs="Times New Roman"/>
              </w:rPr>
            </w:pPr>
            <w:r w:rsidRPr="00834A3B">
              <w:rPr>
                <w:rFonts w:ascii="Times New Roman" w:hAnsi="Times New Roman" w:cs="Times New Roman"/>
              </w:rPr>
              <w:t> </w:t>
            </w:r>
          </w:p>
        </w:tc>
        <w:tc>
          <w:tcPr>
            <w:tcW w:w="655" w:type="dxa"/>
            <w:tcBorders>
              <w:top w:val="single" w:sz="4" w:space="0" w:color="auto"/>
              <w:left w:val="nil"/>
              <w:bottom w:val="nil"/>
              <w:right w:val="nil"/>
            </w:tcBorders>
            <w:vAlign w:val="bottom"/>
          </w:tcPr>
          <w:p w:rsidR="0081592A" w:rsidRPr="00834A3B" w:rsidRDefault="0081592A" w:rsidP="00B05E0C">
            <w:pPr>
              <w:jc w:val="center"/>
              <w:rPr>
                <w:rFonts w:ascii="Times New Roman" w:hAnsi="Times New Roman" w:cs="Times New Roman"/>
              </w:rPr>
            </w:pPr>
            <w:r w:rsidRPr="00834A3B">
              <w:rPr>
                <w:rFonts w:ascii="Times New Roman" w:hAnsi="Times New Roman" w:cs="Times New Roman"/>
              </w:rPr>
              <w:t> </w:t>
            </w:r>
          </w:p>
        </w:tc>
        <w:tc>
          <w:tcPr>
            <w:tcW w:w="657" w:type="dxa"/>
            <w:tcBorders>
              <w:top w:val="single" w:sz="4" w:space="0" w:color="auto"/>
              <w:left w:val="single" w:sz="4" w:space="0" w:color="auto"/>
              <w:bottom w:val="nil"/>
              <w:right w:val="nil"/>
            </w:tcBorders>
            <w:vAlign w:val="bottom"/>
          </w:tcPr>
          <w:p w:rsidR="0081592A" w:rsidRPr="00834A3B" w:rsidRDefault="0081592A" w:rsidP="00B05E0C">
            <w:pPr>
              <w:jc w:val="center"/>
              <w:rPr>
                <w:rFonts w:ascii="Times New Roman" w:hAnsi="Times New Roman" w:cs="Times New Roman"/>
              </w:rPr>
            </w:pPr>
            <w:r w:rsidRPr="00834A3B">
              <w:rPr>
                <w:rFonts w:ascii="Times New Roman" w:hAnsi="Times New Roman" w:cs="Times New Roman"/>
              </w:rPr>
              <w:t> </w:t>
            </w:r>
          </w:p>
        </w:tc>
        <w:tc>
          <w:tcPr>
            <w:tcW w:w="642" w:type="dxa"/>
            <w:tcBorders>
              <w:top w:val="single" w:sz="4" w:space="0" w:color="auto"/>
              <w:left w:val="single" w:sz="4" w:space="0" w:color="auto"/>
              <w:bottom w:val="nil"/>
              <w:right w:val="single" w:sz="4" w:space="0" w:color="auto"/>
            </w:tcBorders>
            <w:noWrap/>
            <w:vAlign w:val="bottom"/>
          </w:tcPr>
          <w:p w:rsidR="0081592A" w:rsidRPr="00834A3B" w:rsidRDefault="0081592A" w:rsidP="00B05E0C">
            <w:pPr>
              <w:rPr>
                <w:rFonts w:ascii="Arial" w:hAnsi="Arial" w:cs="Arial"/>
              </w:rPr>
            </w:pPr>
            <w:r w:rsidRPr="00834A3B">
              <w:rPr>
                <w:rFonts w:ascii="Arial" w:hAnsi="Arial" w:cs="Arial"/>
              </w:rPr>
              <w:t> </w:t>
            </w:r>
          </w:p>
        </w:tc>
        <w:tc>
          <w:tcPr>
            <w:tcW w:w="643" w:type="dxa"/>
            <w:tcBorders>
              <w:top w:val="single" w:sz="4" w:space="0" w:color="auto"/>
              <w:left w:val="nil"/>
              <w:bottom w:val="nil"/>
              <w:right w:val="single" w:sz="4" w:space="0" w:color="auto"/>
            </w:tcBorders>
            <w:vAlign w:val="bottom"/>
          </w:tcPr>
          <w:p w:rsidR="0081592A" w:rsidRPr="00834A3B" w:rsidRDefault="0081592A" w:rsidP="00B05E0C">
            <w:pPr>
              <w:jc w:val="center"/>
              <w:rPr>
                <w:rFonts w:ascii="Times New Roman" w:hAnsi="Times New Roman" w:cs="Times New Roman"/>
              </w:rPr>
            </w:pPr>
            <w:r w:rsidRPr="00834A3B">
              <w:rPr>
                <w:rFonts w:ascii="Times New Roman" w:hAnsi="Times New Roman" w:cs="Times New Roman"/>
              </w:rPr>
              <w:t>0,5</w:t>
            </w:r>
          </w:p>
        </w:tc>
        <w:tc>
          <w:tcPr>
            <w:tcW w:w="828" w:type="dxa"/>
            <w:tcBorders>
              <w:top w:val="single" w:sz="4" w:space="0" w:color="auto"/>
              <w:left w:val="nil"/>
              <w:bottom w:val="nil"/>
              <w:right w:val="single" w:sz="4" w:space="0" w:color="auto"/>
            </w:tcBorders>
            <w:vAlign w:val="bottom"/>
          </w:tcPr>
          <w:p w:rsidR="0081592A" w:rsidRPr="00834A3B" w:rsidRDefault="0081592A" w:rsidP="00B05E0C">
            <w:pPr>
              <w:jc w:val="center"/>
              <w:rPr>
                <w:rFonts w:ascii="Times New Roman" w:hAnsi="Times New Roman" w:cs="Times New Roman"/>
              </w:rPr>
            </w:pPr>
            <w:r w:rsidRPr="00834A3B">
              <w:rPr>
                <w:rFonts w:ascii="Times New Roman" w:hAnsi="Times New Roman" w:cs="Times New Roman"/>
              </w:rPr>
              <w:t>0,5</w:t>
            </w:r>
          </w:p>
        </w:tc>
      </w:tr>
      <w:tr w:rsidR="0081592A" w:rsidRPr="00834A3B" w:rsidTr="00834A3B">
        <w:trPr>
          <w:trHeight w:val="20"/>
        </w:trPr>
        <w:tc>
          <w:tcPr>
            <w:tcW w:w="2007" w:type="dxa"/>
            <w:vMerge/>
            <w:tcBorders>
              <w:top w:val="nil"/>
              <w:left w:val="single" w:sz="4" w:space="0" w:color="auto"/>
              <w:bottom w:val="single" w:sz="4" w:space="0" w:color="000000"/>
              <w:right w:val="single" w:sz="4" w:space="0" w:color="auto"/>
            </w:tcBorders>
            <w:vAlign w:val="center"/>
          </w:tcPr>
          <w:p w:rsidR="0081592A" w:rsidRPr="00834A3B" w:rsidRDefault="0081592A" w:rsidP="00B05E0C">
            <w:pPr>
              <w:rPr>
                <w:rFonts w:ascii="Times New Roman" w:hAnsi="Times New Roman" w:cs="Times New Roman"/>
                <w:i/>
                <w:iCs/>
              </w:rPr>
            </w:pPr>
          </w:p>
        </w:tc>
        <w:tc>
          <w:tcPr>
            <w:tcW w:w="2180" w:type="dxa"/>
            <w:tcBorders>
              <w:top w:val="nil"/>
              <w:left w:val="single" w:sz="4" w:space="0" w:color="auto"/>
              <w:bottom w:val="nil"/>
              <w:right w:val="nil"/>
            </w:tcBorders>
            <w:noWrap/>
            <w:vAlign w:val="bottom"/>
          </w:tcPr>
          <w:p w:rsidR="0081592A" w:rsidRPr="00834A3B" w:rsidRDefault="0081592A" w:rsidP="00B05E0C">
            <w:pPr>
              <w:rPr>
                <w:rFonts w:ascii="Times New Roman" w:hAnsi="Times New Roman" w:cs="Times New Roman"/>
                <w:i/>
                <w:iCs/>
              </w:rPr>
            </w:pPr>
            <w:r w:rsidRPr="00834A3B">
              <w:rPr>
                <w:rFonts w:ascii="Times New Roman" w:hAnsi="Times New Roman" w:cs="Times New Roman"/>
                <w:i/>
                <w:iCs/>
              </w:rPr>
              <w:t>математика</w:t>
            </w:r>
          </w:p>
        </w:tc>
        <w:tc>
          <w:tcPr>
            <w:tcW w:w="516" w:type="dxa"/>
            <w:tcBorders>
              <w:top w:val="nil"/>
              <w:left w:val="single" w:sz="4" w:space="0" w:color="auto"/>
              <w:bottom w:val="single" w:sz="4" w:space="0" w:color="auto"/>
              <w:right w:val="nil"/>
            </w:tcBorders>
            <w:vAlign w:val="bottom"/>
          </w:tcPr>
          <w:p w:rsidR="0081592A" w:rsidRPr="00834A3B" w:rsidRDefault="0081592A" w:rsidP="00B05E0C">
            <w:pPr>
              <w:jc w:val="center"/>
              <w:rPr>
                <w:rFonts w:ascii="Times New Roman" w:hAnsi="Times New Roman" w:cs="Times New Roman"/>
              </w:rPr>
            </w:pPr>
            <w:r w:rsidRPr="00834A3B">
              <w:rPr>
                <w:rFonts w:ascii="Times New Roman" w:hAnsi="Times New Roman" w:cs="Times New Roman"/>
              </w:rPr>
              <w:t> </w:t>
            </w:r>
          </w:p>
        </w:tc>
        <w:tc>
          <w:tcPr>
            <w:tcW w:w="506" w:type="dxa"/>
            <w:tcBorders>
              <w:top w:val="nil"/>
              <w:left w:val="nil"/>
              <w:bottom w:val="single" w:sz="4" w:space="0" w:color="auto"/>
              <w:right w:val="nil"/>
            </w:tcBorders>
            <w:vAlign w:val="bottom"/>
          </w:tcPr>
          <w:p w:rsidR="0081592A" w:rsidRPr="00834A3B" w:rsidRDefault="0081592A" w:rsidP="00B05E0C">
            <w:pPr>
              <w:jc w:val="center"/>
              <w:rPr>
                <w:rFonts w:ascii="Times New Roman" w:hAnsi="Times New Roman" w:cs="Times New Roman"/>
              </w:rPr>
            </w:pPr>
            <w:r w:rsidRPr="00834A3B">
              <w:rPr>
                <w:rFonts w:ascii="Times New Roman" w:hAnsi="Times New Roman" w:cs="Times New Roman"/>
              </w:rPr>
              <w:t> </w:t>
            </w:r>
          </w:p>
        </w:tc>
        <w:tc>
          <w:tcPr>
            <w:tcW w:w="583" w:type="dxa"/>
            <w:tcBorders>
              <w:top w:val="nil"/>
              <w:left w:val="nil"/>
              <w:bottom w:val="single" w:sz="4" w:space="0" w:color="auto"/>
              <w:right w:val="nil"/>
            </w:tcBorders>
            <w:vAlign w:val="bottom"/>
          </w:tcPr>
          <w:p w:rsidR="0081592A" w:rsidRPr="00834A3B" w:rsidRDefault="0081592A" w:rsidP="00B05E0C">
            <w:pPr>
              <w:jc w:val="center"/>
              <w:rPr>
                <w:rFonts w:ascii="Times New Roman" w:hAnsi="Times New Roman" w:cs="Times New Roman"/>
              </w:rPr>
            </w:pPr>
            <w:r w:rsidRPr="00834A3B">
              <w:rPr>
                <w:rFonts w:ascii="Times New Roman" w:hAnsi="Times New Roman" w:cs="Times New Roman"/>
              </w:rPr>
              <w:t> </w:t>
            </w:r>
          </w:p>
        </w:tc>
        <w:tc>
          <w:tcPr>
            <w:tcW w:w="573" w:type="dxa"/>
            <w:tcBorders>
              <w:top w:val="nil"/>
              <w:left w:val="nil"/>
              <w:bottom w:val="single" w:sz="4" w:space="0" w:color="auto"/>
              <w:right w:val="nil"/>
            </w:tcBorders>
            <w:vAlign w:val="bottom"/>
          </w:tcPr>
          <w:p w:rsidR="0081592A" w:rsidRPr="00834A3B" w:rsidRDefault="0081592A" w:rsidP="00B05E0C">
            <w:pPr>
              <w:jc w:val="center"/>
              <w:rPr>
                <w:rFonts w:ascii="Times New Roman" w:hAnsi="Times New Roman" w:cs="Times New Roman"/>
              </w:rPr>
            </w:pPr>
            <w:r w:rsidRPr="00834A3B">
              <w:rPr>
                <w:rFonts w:ascii="Times New Roman" w:hAnsi="Times New Roman" w:cs="Times New Roman"/>
              </w:rPr>
              <w:t> </w:t>
            </w:r>
          </w:p>
        </w:tc>
        <w:tc>
          <w:tcPr>
            <w:tcW w:w="670" w:type="dxa"/>
            <w:tcBorders>
              <w:top w:val="nil"/>
              <w:left w:val="nil"/>
              <w:bottom w:val="single" w:sz="4" w:space="0" w:color="auto"/>
              <w:right w:val="nil"/>
            </w:tcBorders>
            <w:vAlign w:val="bottom"/>
          </w:tcPr>
          <w:p w:rsidR="0081592A" w:rsidRPr="00834A3B" w:rsidRDefault="0081592A" w:rsidP="00B05E0C">
            <w:pPr>
              <w:jc w:val="center"/>
              <w:rPr>
                <w:rFonts w:ascii="Times New Roman" w:hAnsi="Times New Roman" w:cs="Times New Roman"/>
              </w:rPr>
            </w:pPr>
            <w:r w:rsidRPr="00834A3B">
              <w:rPr>
                <w:rFonts w:ascii="Times New Roman" w:hAnsi="Times New Roman" w:cs="Times New Roman"/>
              </w:rPr>
              <w:t> </w:t>
            </w:r>
          </w:p>
        </w:tc>
        <w:tc>
          <w:tcPr>
            <w:tcW w:w="655" w:type="dxa"/>
            <w:tcBorders>
              <w:top w:val="nil"/>
              <w:left w:val="nil"/>
              <w:bottom w:val="single" w:sz="4" w:space="0" w:color="auto"/>
              <w:right w:val="nil"/>
            </w:tcBorders>
            <w:vAlign w:val="bottom"/>
          </w:tcPr>
          <w:p w:rsidR="0081592A" w:rsidRPr="00834A3B" w:rsidRDefault="0081592A" w:rsidP="00B05E0C">
            <w:pPr>
              <w:jc w:val="center"/>
              <w:rPr>
                <w:rFonts w:ascii="Times New Roman" w:hAnsi="Times New Roman" w:cs="Times New Roman"/>
              </w:rPr>
            </w:pPr>
            <w:r w:rsidRPr="00834A3B">
              <w:rPr>
                <w:rFonts w:ascii="Times New Roman" w:hAnsi="Times New Roman" w:cs="Times New Roman"/>
              </w:rPr>
              <w:t> </w:t>
            </w:r>
          </w:p>
        </w:tc>
        <w:tc>
          <w:tcPr>
            <w:tcW w:w="657" w:type="dxa"/>
            <w:tcBorders>
              <w:top w:val="nil"/>
              <w:left w:val="single" w:sz="4" w:space="0" w:color="auto"/>
              <w:bottom w:val="single" w:sz="4" w:space="0" w:color="auto"/>
              <w:right w:val="nil"/>
            </w:tcBorders>
            <w:vAlign w:val="bottom"/>
          </w:tcPr>
          <w:p w:rsidR="0081592A" w:rsidRPr="00834A3B" w:rsidRDefault="0081592A" w:rsidP="00B05E0C">
            <w:pPr>
              <w:jc w:val="center"/>
              <w:rPr>
                <w:rFonts w:ascii="Times New Roman" w:hAnsi="Times New Roman" w:cs="Times New Roman"/>
              </w:rPr>
            </w:pPr>
            <w:r w:rsidRPr="00834A3B">
              <w:rPr>
                <w:rFonts w:ascii="Times New Roman" w:hAnsi="Times New Roman" w:cs="Times New Roman"/>
              </w:rPr>
              <w:t> </w:t>
            </w:r>
          </w:p>
        </w:tc>
        <w:tc>
          <w:tcPr>
            <w:tcW w:w="642" w:type="dxa"/>
            <w:tcBorders>
              <w:top w:val="nil"/>
              <w:left w:val="single" w:sz="4" w:space="0" w:color="auto"/>
              <w:bottom w:val="single" w:sz="4" w:space="0" w:color="auto"/>
              <w:right w:val="single" w:sz="4" w:space="0" w:color="auto"/>
            </w:tcBorders>
            <w:noWrap/>
            <w:vAlign w:val="bottom"/>
          </w:tcPr>
          <w:p w:rsidR="0081592A" w:rsidRPr="00834A3B" w:rsidRDefault="0081592A" w:rsidP="00B05E0C">
            <w:pPr>
              <w:rPr>
                <w:rFonts w:ascii="Arial" w:hAnsi="Arial" w:cs="Arial"/>
              </w:rPr>
            </w:pPr>
            <w:r w:rsidRPr="00834A3B">
              <w:rPr>
                <w:rFonts w:ascii="Arial" w:hAnsi="Arial" w:cs="Arial"/>
              </w:rPr>
              <w:t> </w:t>
            </w:r>
          </w:p>
        </w:tc>
        <w:tc>
          <w:tcPr>
            <w:tcW w:w="643" w:type="dxa"/>
            <w:tcBorders>
              <w:top w:val="nil"/>
              <w:left w:val="nil"/>
              <w:bottom w:val="single" w:sz="4" w:space="0" w:color="auto"/>
              <w:right w:val="single" w:sz="4" w:space="0" w:color="auto"/>
            </w:tcBorders>
            <w:vAlign w:val="bottom"/>
          </w:tcPr>
          <w:p w:rsidR="0081592A" w:rsidRPr="00834A3B" w:rsidRDefault="0081592A" w:rsidP="00B05E0C">
            <w:pPr>
              <w:jc w:val="center"/>
              <w:rPr>
                <w:rFonts w:ascii="Times New Roman" w:hAnsi="Times New Roman" w:cs="Times New Roman"/>
              </w:rPr>
            </w:pPr>
            <w:r w:rsidRPr="00834A3B">
              <w:rPr>
                <w:rFonts w:ascii="Times New Roman" w:hAnsi="Times New Roman" w:cs="Times New Roman"/>
              </w:rPr>
              <w:t> </w:t>
            </w:r>
          </w:p>
        </w:tc>
        <w:tc>
          <w:tcPr>
            <w:tcW w:w="828" w:type="dxa"/>
            <w:tcBorders>
              <w:top w:val="nil"/>
              <w:left w:val="nil"/>
              <w:bottom w:val="single" w:sz="4" w:space="0" w:color="auto"/>
              <w:right w:val="single" w:sz="4" w:space="0" w:color="auto"/>
            </w:tcBorders>
            <w:vAlign w:val="bottom"/>
          </w:tcPr>
          <w:p w:rsidR="0081592A" w:rsidRPr="00834A3B" w:rsidRDefault="0081592A" w:rsidP="00B05E0C">
            <w:pPr>
              <w:jc w:val="center"/>
              <w:rPr>
                <w:rFonts w:ascii="Times New Roman" w:hAnsi="Times New Roman" w:cs="Times New Roman"/>
              </w:rPr>
            </w:pPr>
            <w:r w:rsidRPr="00834A3B">
              <w:rPr>
                <w:rFonts w:ascii="Times New Roman" w:hAnsi="Times New Roman" w:cs="Times New Roman"/>
              </w:rPr>
              <w:t> </w:t>
            </w:r>
          </w:p>
        </w:tc>
      </w:tr>
      <w:tr w:rsidR="0081592A" w:rsidRPr="00834A3B" w:rsidTr="00834A3B">
        <w:trPr>
          <w:trHeight w:val="20"/>
        </w:trPr>
        <w:tc>
          <w:tcPr>
            <w:tcW w:w="2007" w:type="dxa"/>
            <w:vMerge/>
            <w:tcBorders>
              <w:top w:val="nil"/>
              <w:left w:val="single" w:sz="4" w:space="0" w:color="auto"/>
              <w:bottom w:val="single" w:sz="4" w:space="0" w:color="000000"/>
              <w:right w:val="single" w:sz="4" w:space="0" w:color="auto"/>
            </w:tcBorders>
            <w:vAlign w:val="center"/>
          </w:tcPr>
          <w:p w:rsidR="0081592A" w:rsidRPr="00834A3B" w:rsidRDefault="0081592A" w:rsidP="00B05E0C">
            <w:pPr>
              <w:rPr>
                <w:rFonts w:ascii="Times New Roman" w:hAnsi="Times New Roman" w:cs="Times New Roman"/>
                <w:i/>
                <w:iCs/>
              </w:rPr>
            </w:pPr>
          </w:p>
        </w:tc>
        <w:tc>
          <w:tcPr>
            <w:tcW w:w="2180" w:type="dxa"/>
            <w:tcBorders>
              <w:top w:val="single" w:sz="4" w:space="0" w:color="auto"/>
              <w:left w:val="single" w:sz="4" w:space="0" w:color="auto"/>
              <w:bottom w:val="nil"/>
              <w:right w:val="nil"/>
            </w:tcBorders>
            <w:noWrap/>
            <w:vAlign w:val="bottom"/>
          </w:tcPr>
          <w:p w:rsidR="0081592A" w:rsidRPr="00834A3B" w:rsidRDefault="0081592A" w:rsidP="00B05E0C">
            <w:pPr>
              <w:rPr>
                <w:rFonts w:ascii="Times New Roman" w:hAnsi="Times New Roman" w:cs="Times New Roman"/>
                <w:i/>
                <w:iCs/>
              </w:rPr>
            </w:pPr>
            <w:r w:rsidRPr="00834A3B">
              <w:rPr>
                <w:rFonts w:ascii="Times New Roman" w:hAnsi="Times New Roman" w:cs="Times New Roman"/>
                <w:i/>
                <w:iCs/>
              </w:rPr>
              <w:t>увлекательная</w:t>
            </w:r>
          </w:p>
        </w:tc>
        <w:tc>
          <w:tcPr>
            <w:tcW w:w="516" w:type="dxa"/>
            <w:tcBorders>
              <w:top w:val="nil"/>
              <w:left w:val="single" w:sz="4" w:space="0" w:color="auto"/>
              <w:bottom w:val="nil"/>
              <w:right w:val="nil"/>
            </w:tcBorders>
            <w:vAlign w:val="bottom"/>
          </w:tcPr>
          <w:p w:rsidR="0081592A" w:rsidRPr="00834A3B" w:rsidRDefault="0081592A" w:rsidP="00B05E0C">
            <w:pPr>
              <w:jc w:val="center"/>
              <w:rPr>
                <w:rFonts w:ascii="Times New Roman" w:hAnsi="Times New Roman" w:cs="Times New Roman"/>
              </w:rPr>
            </w:pPr>
            <w:r w:rsidRPr="00834A3B">
              <w:rPr>
                <w:rFonts w:ascii="Times New Roman" w:hAnsi="Times New Roman" w:cs="Times New Roman"/>
              </w:rPr>
              <w:t> </w:t>
            </w:r>
          </w:p>
        </w:tc>
        <w:tc>
          <w:tcPr>
            <w:tcW w:w="506" w:type="dxa"/>
            <w:tcBorders>
              <w:top w:val="nil"/>
              <w:left w:val="nil"/>
              <w:bottom w:val="nil"/>
              <w:right w:val="nil"/>
            </w:tcBorders>
            <w:vAlign w:val="bottom"/>
          </w:tcPr>
          <w:p w:rsidR="0081592A" w:rsidRPr="00834A3B" w:rsidRDefault="0081592A" w:rsidP="00B05E0C">
            <w:pPr>
              <w:jc w:val="center"/>
              <w:rPr>
                <w:rFonts w:ascii="Times New Roman" w:hAnsi="Times New Roman" w:cs="Times New Roman"/>
              </w:rPr>
            </w:pPr>
            <w:r w:rsidRPr="00834A3B">
              <w:rPr>
                <w:rFonts w:ascii="Times New Roman" w:hAnsi="Times New Roman" w:cs="Times New Roman"/>
              </w:rPr>
              <w:t> </w:t>
            </w:r>
          </w:p>
        </w:tc>
        <w:tc>
          <w:tcPr>
            <w:tcW w:w="583" w:type="dxa"/>
            <w:tcBorders>
              <w:top w:val="nil"/>
              <w:left w:val="nil"/>
              <w:bottom w:val="nil"/>
              <w:right w:val="nil"/>
            </w:tcBorders>
            <w:vAlign w:val="bottom"/>
          </w:tcPr>
          <w:p w:rsidR="0081592A" w:rsidRPr="00834A3B" w:rsidRDefault="0081592A" w:rsidP="00B05E0C">
            <w:pPr>
              <w:jc w:val="center"/>
              <w:rPr>
                <w:rFonts w:ascii="Times New Roman" w:hAnsi="Times New Roman" w:cs="Times New Roman"/>
              </w:rPr>
            </w:pPr>
            <w:r w:rsidRPr="00834A3B">
              <w:rPr>
                <w:rFonts w:ascii="Times New Roman" w:hAnsi="Times New Roman" w:cs="Times New Roman"/>
              </w:rPr>
              <w:t> </w:t>
            </w:r>
          </w:p>
        </w:tc>
        <w:tc>
          <w:tcPr>
            <w:tcW w:w="573" w:type="dxa"/>
            <w:tcBorders>
              <w:top w:val="nil"/>
              <w:left w:val="nil"/>
              <w:bottom w:val="nil"/>
              <w:right w:val="nil"/>
            </w:tcBorders>
            <w:vAlign w:val="bottom"/>
          </w:tcPr>
          <w:p w:rsidR="0081592A" w:rsidRPr="00834A3B" w:rsidRDefault="0081592A" w:rsidP="00B05E0C">
            <w:pPr>
              <w:jc w:val="center"/>
              <w:rPr>
                <w:rFonts w:ascii="Times New Roman" w:hAnsi="Times New Roman" w:cs="Times New Roman"/>
              </w:rPr>
            </w:pPr>
            <w:r w:rsidRPr="00834A3B">
              <w:rPr>
                <w:rFonts w:ascii="Times New Roman" w:hAnsi="Times New Roman" w:cs="Times New Roman"/>
              </w:rPr>
              <w:t> </w:t>
            </w:r>
          </w:p>
        </w:tc>
        <w:tc>
          <w:tcPr>
            <w:tcW w:w="670" w:type="dxa"/>
            <w:tcBorders>
              <w:top w:val="nil"/>
              <w:left w:val="nil"/>
              <w:bottom w:val="nil"/>
              <w:right w:val="nil"/>
            </w:tcBorders>
            <w:vAlign w:val="bottom"/>
          </w:tcPr>
          <w:p w:rsidR="0081592A" w:rsidRPr="00834A3B" w:rsidRDefault="0081592A" w:rsidP="00B05E0C">
            <w:pPr>
              <w:jc w:val="center"/>
              <w:rPr>
                <w:rFonts w:ascii="Times New Roman" w:hAnsi="Times New Roman" w:cs="Times New Roman"/>
              </w:rPr>
            </w:pPr>
            <w:r w:rsidRPr="00834A3B">
              <w:rPr>
                <w:rFonts w:ascii="Times New Roman" w:hAnsi="Times New Roman" w:cs="Times New Roman"/>
              </w:rPr>
              <w:t> </w:t>
            </w:r>
          </w:p>
        </w:tc>
        <w:tc>
          <w:tcPr>
            <w:tcW w:w="655" w:type="dxa"/>
            <w:tcBorders>
              <w:top w:val="nil"/>
              <w:left w:val="nil"/>
              <w:bottom w:val="nil"/>
              <w:right w:val="nil"/>
            </w:tcBorders>
            <w:vAlign w:val="bottom"/>
          </w:tcPr>
          <w:p w:rsidR="0081592A" w:rsidRPr="00834A3B" w:rsidRDefault="0081592A" w:rsidP="00B05E0C">
            <w:pPr>
              <w:jc w:val="center"/>
              <w:rPr>
                <w:rFonts w:ascii="Times New Roman" w:hAnsi="Times New Roman" w:cs="Times New Roman"/>
              </w:rPr>
            </w:pPr>
            <w:r w:rsidRPr="00834A3B">
              <w:rPr>
                <w:rFonts w:ascii="Times New Roman" w:hAnsi="Times New Roman" w:cs="Times New Roman"/>
              </w:rPr>
              <w:t> </w:t>
            </w:r>
          </w:p>
        </w:tc>
        <w:tc>
          <w:tcPr>
            <w:tcW w:w="657" w:type="dxa"/>
            <w:tcBorders>
              <w:top w:val="nil"/>
              <w:left w:val="single" w:sz="4" w:space="0" w:color="auto"/>
              <w:bottom w:val="nil"/>
              <w:right w:val="nil"/>
            </w:tcBorders>
            <w:vAlign w:val="bottom"/>
          </w:tcPr>
          <w:p w:rsidR="0081592A" w:rsidRPr="00834A3B" w:rsidRDefault="0081592A" w:rsidP="00B05E0C">
            <w:pPr>
              <w:jc w:val="center"/>
              <w:rPr>
                <w:rFonts w:ascii="Times New Roman" w:hAnsi="Times New Roman" w:cs="Times New Roman"/>
              </w:rPr>
            </w:pPr>
            <w:r w:rsidRPr="00834A3B">
              <w:rPr>
                <w:rFonts w:ascii="Times New Roman" w:hAnsi="Times New Roman" w:cs="Times New Roman"/>
              </w:rPr>
              <w:t> </w:t>
            </w:r>
          </w:p>
        </w:tc>
        <w:tc>
          <w:tcPr>
            <w:tcW w:w="642" w:type="dxa"/>
            <w:tcBorders>
              <w:top w:val="nil"/>
              <w:left w:val="single" w:sz="4" w:space="0" w:color="auto"/>
              <w:bottom w:val="nil"/>
              <w:right w:val="single" w:sz="4" w:space="0" w:color="auto"/>
            </w:tcBorders>
            <w:noWrap/>
            <w:vAlign w:val="bottom"/>
          </w:tcPr>
          <w:p w:rsidR="0081592A" w:rsidRPr="00834A3B" w:rsidRDefault="0081592A" w:rsidP="00B05E0C">
            <w:pPr>
              <w:rPr>
                <w:rFonts w:ascii="Arial" w:hAnsi="Arial" w:cs="Arial"/>
              </w:rPr>
            </w:pPr>
            <w:r w:rsidRPr="00834A3B">
              <w:rPr>
                <w:rFonts w:ascii="Arial" w:hAnsi="Arial" w:cs="Arial"/>
              </w:rPr>
              <w:t> </w:t>
            </w:r>
          </w:p>
        </w:tc>
        <w:tc>
          <w:tcPr>
            <w:tcW w:w="643" w:type="dxa"/>
            <w:tcBorders>
              <w:top w:val="nil"/>
              <w:left w:val="nil"/>
              <w:bottom w:val="nil"/>
              <w:right w:val="single" w:sz="4" w:space="0" w:color="auto"/>
            </w:tcBorders>
            <w:vAlign w:val="bottom"/>
          </w:tcPr>
          <w:p w:rsidR="0081592A" w:rsidRPr="00834A3B" w:rsidRDefault="0081592A" w:rsidP="00B05E0C">
            <w:pPr>
              <w:jc w:val="center"/>
              <w:rPr>
                <w:rFonts w:ascii="Times New Roman" w:hAnsi="Times New Roman" w:cs="Times New Roman"/>
              </w:rPr>
            </w:pPr>
            <w:r w:rsidRPr="00834A3B">
              <w:rPr>
                <w:rFonts w:ascii="Times New Roman" w:hAnsi="Times New Roman" w:cs="Times New Roman"/>
              </w:rPr>
              <w:t> </w:t>
            </w:r>
          </w:p>
        </w:tc>
        <w:tc>
          <w:tcPr>
            <w:tcW w:w="828" w:type="dxa"/>
            <w:tcBorders>
              <w:top w:val="nil"/>
              <w:left w:val="nil"/>
              <w:bottom w:val="nil"/>
              <w:right w:val="single" w:sz="4" w:space="0" w:color="auto"/>
            </w:tcBorders>
            <w:vAlign w:val="bottom"/>
          </w:tcPr>
          <w:p w:rsidR="0081592A" w:rsidRPr="00834A3B" w:rsidRDefault="0081592A" w:rsidP="00B05E0C">
            <w:pPr>
              <w:jc w:val="center"/>
              <w:rPr>
                <w:rFonts w:ascii="Times New Roman" w:hAnsi="Times New Roman" w:cs="Times New Roman"/>
              </w:rPr>
            </w:pPr>
            <w:r w:rsidRPr="00834A3B">
              <w:rPr>
                <w:rFonts w:ascii="Times New Roman" w:hAnsi="Times New Roman" w:cs="Times New Roman"/>
              </w:rPr>
              <w:t> </w:t>
            </w:r>
          </w:p>
        </w:tc>
      </w:tr>
      <w:tr w:rsidR="0081592A" w:rsidRPr="00834A3B" w:rsidTr="00834A3B">
        <w:trPr>
          <w:trHeight w:val="20"/>
        </w:trPr>
        <w:tc>
          <w:tcPr>
            <w:tcW w:w="2007" w:type="dxa"/>
            <w:vMerge/>
            <w:tcBorders>
              <w:top w:val="nil"/>
              <w:left w:val="single" w:sz="4" w:space="0" w:color="auto"/>
              <w:bottom w:val="single" w:sz="4" w:space="0" w:color="000000"/>
              <w:right w:val="single" w:sz="4" w:space="0" w:color="auto"/>
            </w:tcBorders>
            <w:vAlign w:val="center"/>
          </w:tcPr>
          <w:p w:rsidR="0081592A" w:rsidRPr="00834A3B" w:rsidRDefault="0081592A" w:rsidP="00B05E0C">
            <w:pPr>
              <w:rPr>
                <w:rFonts w:ascii="Times New Roman" w:hAnsi="Times New Roman" w:cs="Times New Roman"/>
                <w:i/>
                <w:iCs/>
              </w:rPr>
            </w:pPr>
          </w:p>
        </w:tc>
        <w:tc>
          <w:tcPr>
            <w:tcW w:w="2180" w:type="dxa"/>
            <w:tcBorders>
              <w:top w:val="nil"/>
              <w:left w:val="single" w:sz="4" w:space="0" w:color="auto"/>
              <w:bottom w:val="single" w:sz="4" w:space="0" w:color="auto"/>
              <w:right w:val="nil"/>
            </w:tcBorders>
            <w:noWrap/>
            <w:vAlign w:val="bottom"/>
          </w:tcPr>
          <w:p w:rsidR="0081592A" w:rsidRPr="00834A3B" w:rsidRDefault="0081592A" w:rsidP="00B05E0C">
            <w:pPr>
              <w:rPr>
                <w:rFonts w:ascii="Times New Roman" w:hAnsi="Times New Roman" w:cs="Times New Roman"/>
                <w:i/>
                <w:iCs/>
              </w:rPr>
            </w:pPr>
            <w:r w:rsidRPr="00834A3B">
              <w:rPr>
                <w:rFonts w:ascii="Times New Roman" w:hAnsi="Times New Roman" w:cs="Times New Roman"/>
                <w:i/>
                <w:iCs/>
              </w:rPr>
              <w:t xml:space="preserve"> математика</w:t>
            </w:r>
          </w:p>
        </w:tc>
        <w:tc>
          <w:tcPr>
            <w:tcW w:w="516" w:type="dxa"/>
            <w:tcBorders>
              <w:top w:val="nil"/>
              <w:left w:val="single" w:sz="4" w:space="0" w:color="auto"/>
              <w:bottom w:val="single" w:sz="4" w:space="0" w:color="auto"/>
              <w:right w:val="nil"/>
            </w:tcBorders>
            <w:vAlign w:val="bottom"/>
          </w:tcPr>
          <w:p w:rsidR="0081592A" w:rsidRPr="00834A3B" w:rsidRDefault="0081592A" w:rsidP="00B05E0C">
            <w:pPr>
              <w:jc w:val="center"/>
              <w:rPr>
                <w:rFonts w:ascii="Times New Roman" w:hAnsi="Times New Roman" w:cs="Times New Roman"/>
              </w:rPr>
            </w:pPr>
            <w:r w:rsidRPr="00834A3B">
              <w:rPr>
                <w:rFonts w:ascii="Times New Roman" w:hAnsi="Times New Roman" w:cs="Times New Roman"/>
              </w:rPr>
              <w:t> </w:t>
            </w:r>
          </w:p>
        </w:tc>
        <w:tc>
          <w:tcPr>
            <w:tcW w:w="506" w:type="dxa"/>
            <w:tcBorders>
              <w:top w:val="nil"/>
              <w:left w:val="nil"/>
              <w:bottom w:val="single" w:sz="4" w:space="0" w:color="auto"/>
              <w:right w:val="nil"/>
            </w:tcBorders>
            <w:vAlign w:val="bottom"/>
          </w:tcPr>
          <w:p w:rsidR="0081592A" w:rsidRPr="00834A3B" w:rsidRDefault="0081592A" w:rsidP="00B05E0C">
            <w:pPr>
              <w:jc w:val="center"/>
              <w:rPr>
                <w:rFonts w:ascii="Times New Roman" w:hAnsi="Times New Roman" w:cs="Times New Roman"/>
              </w:rPr>
            </w:pPr>
            <w:r w:rsidRPr="00834A3B">
              <w:rPr>
                <w:rFonts w:ascii="Times New Roman" w:hAnsi="Times New Roman" w:cs="Times New Roman"/>
              </w:rPr>
              <w:t> </w:t>
            </w:r>
          </w:p>
        </w:tc>
        <w:tc>
          <w:tcPr>
            <w:tcW w:w="583" w:type="dxa"/>
            <w:tcBorders>
              <w:top w:val="nil"/>
              <w:left w:val="nil"/>
              <w:bottom w:val="single" w:sz="4" w:space="0" w:color="auto"/>
              <w:right w:val="nil"/>
            </w:tcBorders>
            <w:vAlign w:val="bottom"/>
          </w:tcPr>
          <w:p w:rsidR="0081592A" w:rsidRPr="00834A3B" w:rsidRDefault="0081592A" w:rsidP="00B05E0C">
            <w:pPr>
              <w:jc w:val="center"/>
              <w:rPr>
                <w:rFonts w:ascii="Times New Roman" w:hAnsi="Times New Roman" w:cs="Times New Roman"/>
              </w:rPr>
            </w:pPr>
            <w:r w:rsidRPr="00834A3B">
              <w:rPr>
                <w:rFonts w:ascii="Times New Roman" w:hAnsi="Times New Roman" w:cs="Times New Roman"/>
              </w:rPr>
              <w:t> </w:t>
            </w:r>
          </w:p>
        </w:tc>
        <w:tc>
          <w:tcPr>
            <w:tcW w:w="573" w:type="dxa"/>
            <w:tcBorders>
              <w:top w:val="nil"/>
              <w:left w:val="nil"/>
              <w:bottom w:val="single" w:sz="4" w:space="0" w:color="auto"/>
              <w:right w:val="nil"/>
            </w:tcBorders>
            <w:vAlign w:val="bottom"/>
          </w:tcPr>
          <w:p w:rsidR="0081592A" w:rsidRPr="00834A3B" w:rsidRDefault="0081592A" w:rsidP="00B05E0C">
            <w:pPr>
              <w:jc w:val="center"/>
              <w:rPr>
                <w:rFonts w:ascii="Times New Roman" w:hAnsi="Times New Roman" w:cs="Times New Roman"/>
              </w:rPr>
            </w:pPr>
            <w:r w:rsidRPr="00834A3B">
              <w:rPr>
                <w:rFonts w:ascii="Times New Roman" w:hAnsi="Times New Roman" w:cs="Times New Roman"/>
              </w:rPr>
              <w:t> </w:t>
            </w:r>
          </w:p>
        </w:tc>
        <w:tc>
          <w:tcPr>
            <w:tcW w:w="670" w:type="dxa"/>
            <w:tcBorders>
              <w:top w:val="nil"/>
              <w:left w:val="nil"/>
              <w:bottom w:val="single" w:sz="4" w:space="0" w:color="auto"/>
              <w:right w:val="nil"/>
            </w:tcBorders>
            <w:vAlign w:val="bottom"/>
          </w:tcPr>
          <w:p w:rsidR="0081592A" w:rsidRPr="00834A3B" w:rsidRDefault="0081592A" w:rsidP="00B05E0C">
            <w:pPr>
              <w:jc w:val="center"/>
              <w:rPr>
                <w:rFonts w:ascii="Times New Roman" w:hAnsi="Times New Roman" w:cs="Times New Roman"/>
              </w:rPr>
            </w:pPr>
            <w:r w:rsidRPr="00834A3B">
              <w:rPr>
                <w:rFonts w:ascii="Times New Roman" w:hAnsi="Times New Roman" w:cs="Times New Roman"/>
              </w:rPr>
              <w:t> </w:t>
            </w:r>
          </w:p>
        </w:tc>
        <w:tc>
          <w:tcPr>
            <w:tcW w:w="655" w:type="dxa"/>
            <w:tcBorders>
              <w:top w:val="nil"/>
              <w:left w:val="nil"/>
              <w:bottom w:val="single" w:sz="4" w:space="0" w:color="auto"/>
              <w:right w:val="nil"/>
            </w:tcBorders>
            <w:vAlign w:val="bottom"/>
          </w:tcPr>
          <w:p w:rsidR="0081592A" w:rsidRPr="00834A3B" w:rsidRDefault="0081592A" w:rsidP="00B05E0C">
            <w:pPr>
              <w:jc w:val="center"/>
              <w:rPr>
                <w:rFonts w:ascii="Times New Roman" w:hAnsi="Times New Roman" w:cs="Times New Roman"/>
              </w:rPr>
            </w:pPr>
            <w:r w:rsidRPr="00834A3B">
              <w:rPr>
                <w:rFonts w:ascii="Times New Roman" w:hAnsi="Times New Roman" w:cs="Times New Roman"/>
              </w:rPr>
              <w:t> </w:t>
            </w:r>
          </w:p>
        </w:tc>
        <w:tc>
          <w:tcPr>
            <w:tcW w:w="657" w:type="dxa"/>
            <w:tcBorders>
              <w:top w:val="nil"/>
              <w:left w:val="single" w:sz="4" w:space="0" w:color="auto"/>
              <w:bottom w:val="single" w:sz="4" w:space="0" w:color="auto"/>
              <w:right w:val="nil"/>
            </w:tcBorders>
            <w:vAlign w:val="bottom"/>
          </w:tcPr>
          <w:p w:rsidR="0081592A" w:rsidRPr="00834A3B" w:rsidRDefault="0081592A" w:rsidP="00B05E0C">
            <w:pPr>
              <w:jc w:val="center"/>
              <w:rPr>
                <w:rFonts w:ascii="Times New Roman" w:hAnsi="Times New Roman" w:cs="Times New Roman"/>
              </w:rPr>
            </w:pPr>
            <w:r w:rsidRPr="00834A3B">
              <w:rPr>
                <w:rFonts w:ascii="Times New Roman" w:hAnsi="Times New Roman" w:cs="Times New Roman"/>
              </w:rPr>
              <w:t> </w:t>
            </w:r>
          </w:p>
        </w:tc>
        <w:tc>
          <w:tcPr>
            <w:tcW w:w="642" w:type="dxa"/>
            <w:tcBorders>
              <w:top w:val="nil"/>
              <w:left w:val="single" w:sz="4" w:space="0" w:color="auto"/>
              <w:bottom w:val="single" w:sz="4" w:space="0" w:color="auto"/>
              <w:right w:val="single" w:sz="4" w:space="0" w:color="auto"/>
            </w:tcBorders>
            <w:vAlign w:val="bottom"/>
          </w:tcPr>
          <w:p w:rsidR="0081592A" w:rsidRPr="00834A3B" w:rsidRDefault="0081592A" w:rsidP="00B05E0C">
            <w:pPr>
              <w:jc w:val="center"/>
              <w:rPr>
                <w:rFonts w:ascii="Times New Roman" w:hAnsi="Times New Roman" w:cs="Times New Roman"/>
              </w:rPr>
            </w:pPr>
            <w:r w:rsidRPr="00834A3B">
              <w:rPr>
                <w:rFonts w:ascii="Times New Roman" w:hAnsi="Times New Roman" w:cs="Times New Roman"/>
              </w:rPr>
              <w:t>0,5</w:t>
            </w:r>
          </w:p>
        </w:tc>
        <w:tc>
          <w:tcPr>
            <w:tcW w:w="643" w:type="dxa"/>
            <w:tcBorders>
              <w:top w:val="nil"/>
              <w:left w:val="nil"/>
              <w:bottom w:val="single" w:sz="4" w:space="0" w:color="auto"/>
              <w:right w:val="single" w:sz="4" w:space="0" w:color="auto"/>
            </w:tcBorders>
            <w:vAlign w:val="bottom"/>
          </w:tcPr>
          <w:p w:rsidR="0081592A" w:rsidRPr="00834A3B" w:rsidRDefault="0081592A" w:rsidP="00B05E0C">
            <w:pPr>
              <w:jc w:val="center"/>
              <w:rPr>
                <w:rFonts w:ascii="Times New Roman" w:hAnsi="Times New Roman" w:cs="Times New Roman"/>
              </w:rPr>
            </w:pPr>
            <w:r w:rsidRPr="00834A3B">
              <w:rPr>
                <w:rFonts w:ascii="Times New Roman" w:hAnsi="Times New Roman" w:cs="Times New Roman"/>
              </w:rPr>
              <w:t> </w:t>
            </w:r>
          </w:p>
        </w:tc>
        <w:tc>
          <w:tcPr>
            <w:tcW w:w="828" w:type="dxa"/>
            <w:tcBorders>
              <w:top w:val="nil"/>
              <w:left w:val="nil"/>
              <w:bottom w:val="single" w:sz="4" w:space="0" w:color="auto"/>
              <w:right w:val="single" w:sz="4" w:space="0" w:color="auto"/>
            </w:tcBorders>
            <w:vAlign w:val="bottom"/>
          </w:tcPr>
          <w:p w:rsidR="0081592A" w:rsidRPr="00834A3B" w:rsidRDefault="0081592A" w:rsidP="00B05E0C">
            <w:pPr>
              <w:jc w:val="center"/>
              <w:rPr>
                <w:rFonts w:ascii="Times New Roman" w:hAnsi="Times New Roman" w:cs="Times New Roman"/>
              </w:rPr>
            </w:pPr>
            <w:r w:rsidRPr="00834A3B">
              <w:rPr>
                <w:rFonts w:ascii="Times New Roman" w:hAnsi="Times New Roman" w:cs="Times New Roman"/>
              </w:rPr>
              <w:t>0,5</w:t>
            </w:r>
          </w:p>
        </w:tc>
      </w:tr>
      <w:tr w:rsidR="0081592A" w:rsidRPr="00834A3B" w:rsidTr="00834A3B">
        <w:trPr>
          <w:trHeight w:val="20"/>
        </w:trPr>
        <w:tc>
          <w:tcPr>
            <w:tcW w:w="2007" w:type="dxa"/>
            <w:vMerge w:val="restart"/>
            <w:tcBorders>
              <w:top w:val="nil"/>
              <w:left w:val="single" w:sz="4" w:space="0" w:color="auto"/>
              <w:bottom w:val="single" w:sz="4" w:space="0" w:color="000000"/>
              <w:right w:val="single" w:sz="4" w:space="0" w:color="auto"/>
            </w:tcBorders>
          </w:tcPr>
          <w:p w:rsidR="0081592A" w:rsidRPr="00834A3B" w:rsidRDefault="0081592A" w:rsidP="00B05E0C">
            <w:pPr>
              <w:jc w:val="center"/>
              <w:rPr>
                <w:rFonts w:ascii="Times New Roman" w:hAnsi="Times New Roman" w:cs="Times New Roman"/>
                <w:i/>
                <w:iCs/>
              </w:rPr>
            </w:pPr>
            <w:r w:rsidRPr="00834A3B">
              <w:rPr>
                <w:rFonts w:ascii="Times New Roman" w:hAnsi="Times New Roman" w:cs="Times New Roman"/>
                <w:i/>
                <w:iCs/>
              </w:rPr>
              <w:t xml:space="preserve">филология </w:t>
            </w:r>
          </w:p>
        </w:tc>
        <w:tc>
          <w:tcPr>
            <w:tcW w:w="2180" w:type="dxa"/>
            <w:tcBorders>
              <w:top w:val="nil"/>
              <w:left w:val="nil"/>
              <w:bottom w:val="single" w:sz="4" w:space="0" w:color="auto"/>
              <w:right w:val="single" w:sz="4" w:space="0" w:color="auto"/>
            </w:tcBorders>
          </w:tcPr>
          <w:p w:rsidR="0081592A" w:rsidRPr="00834A3B" w:rsidRDefault="0081592A" w:rsidP="00B05E0C">
            <w:pPr>
              <w:rPr>
                <w:rFonts w:ascii="Times New Roman" w:hAnsi="Times New Roman" w:cs="Times New Roman"/>
                <w:i/>
                <w:iCs/>
              </w:rPr>
            </w:pPr>
            <w:r w:rsidRPr="00834A3B">
              <w:rPr>
                <w:rFonts w:ascii="Times New Roman" w:hAnsi="Times New Roman" w:cs="Times New Roman"/>
                <w:i/>
                <w:iCs/>
              </w:rPr>
              <w:t>занимательная лингвистика</w:t>
            </w:r>
          </w:p>
        </w:tc>
        <w:tc>
          <w:tcPr>
            <w:tcW w:w="516" w:type="dxa"/>
            <w:tcBorders>
              <w:top w:val="nil"/>
              <w:left w:val="nil"/>
              <w:bottom w:val="single" w:sz="4" w:space="0" w:color="auto"/>
              <w:right w:val="single" w:sz="4" w:space="0" w:color="auto"/>
            </w:tcBorders>
            <w:vAlign w:val="bottom"/>
          </w:tcPr>
          <w:p w:rsidR="0081592A" w:rsidRPr="00834A3B" w:rsidRDefault="0081592A" w:rsidP="00B05E0C">
            <w:pPr>
              <w:jc w:val="center"/>
              <w:rPr>
                <w:rFonts w:ascii="Times New Roman" w:hAnsi="Times New Roman" w:cs="Times New Roman"/>
              </w:rPr>
            </w:pPr>
            <w:r w:rsidRPr="00834A3B">
              <w:rPr>
                <w:rFonts w:ascii="Times New Roman" w:hAnsi="Times New Roman" w:cs="Times New Roman"/>
              </w:rPr>
              <w:t> </w:t>
            </w:r>
          </w:p>
        </w:tc>
        <w:tc>
          <w:tcPr>
            <w:tcW w:w="506" w:type="dxa"/>
            <w:tcBorders>
              <w:top w:val="nil"/>
              <w:left w:val="nil"/>
              <w:bottom w:val="single" w:sz="4" w:space="0" w:color="auto"/>
              <w:right w:val="single" w:sz="4" w:space="0" w:color="auto"/>
            </w:tcBorders>
            <w:vAlign w:val="bottom"/>
          </w:tcPr>
          <w:p w:rsidR="0081592A" w:rsidRPr="00834A3B" w:rsidRDefault="0081592A" w:rsidP="00B05E0C">
            <w:pPr>
              <w:jc w:val="center"/>
              <w:rPr>
                <w:rFonts w:ascii="Times New Roman" w:hAnsi="Times New Roman" w:cs="Times New Roman"/>
              </w:rPr>
            </w:pPr>
            <w:r w:rsidRPr="00834A3B">
              <w:rPr>
                <w:rFonts w:ascii="Times New Roman" w:hAnsi="Times New Roman" w:cs="Times New Roman"/>
              </w:rPr>
              <w:t> </w:t>
            </w:r>
          </w:p>
        </w:tc>
        <w:tc>
          <w:tcPr>
            <w:tcW w:w="583" w:type="dxa"/>
            <w:tcBorders>
              <w:top w:val="nil"/>
              <w:left w:val="nil"/>
              <w:bottom w:val="single" w:sz="4" w:space="0" w:color="auto"/>
              <w:right w:val="single" w:sz="4" w:space="0" w:color="auto"/>
            </w:tcBorders>
            <w:vAlign w:val="bottom"/>
          </w:tcPr>
          <w:p w:rsidR="0081592A" w:rsidRPr="00834A3B" w:rsidRDefault="0081592A" w:rsidP="00B05E0C">
            <w:pPr>
              <w:jc w:val="center"/>
              <w:rPr>
                <w:rFonts w:ascii="Times New Roman" w:hAnsi="Times New Roman" w:cs="Times New Roman"/>
              </w:rPr>
            </w:pPr>
            <w:r w:rsidRPr="00834A3B">
              <w:rPr>
                <w:rFonts w:ascii="Times New Roman" w:hAnsi="Times New Roman" w:cs="Times New Roman"/>
              </w:rPr>
              <w:t> </w:t>
            </w:r>
          </w:p>
        </w:tc>
        <w:tc>
          <w:tcPr>
            <w:tcW w:w="573" w:type="dxa"/>
            <w:tcBorders>
              <w:top w:val="nil"/>
              <w:left w:val="nil"/>
              <w:bottom w:val="single" w:sz="4" w:space="0" w:color="auto"/>
              <w:right w:val="single" w:sz="4" w:space="0" w:color="auto"/>
            </w:tcBorders>
            <w:vAlign w:val="bottom"/>
          </w:tcPr>
          <w:p w:rsidR="0081592A" w:rsidRPr="00834A3B" w:rsidRDefault="0081592A" w:rsidP="00B05E0C">
            <w:pPr>
              <w:jc w:val="center"/>
              <w:rPr>
                <w:rFonts w:ascii="Times New Roman" w:hAnsi="Times New Roman" w:cs="Times New Roman"/>
              </w:rPr>
            </w:pPr>
            <w:r w:rsidRPr="00834A3B">
              <w:rPr>
                <w:rFonts w:ascii="Times New Roman" w:hAnsi="Times New Roman" w:cs="Times New Roman"/>
              </w:rPr>
              <w:t> </w:t>
            </w:r>
          </w:p>
        </w:tc>
        <w:tc>
          <w:tcPr>
            <w:tcW w:w="670" w:type="dxa"/>
            <w:tcBorders>
              <w:top w:val="nil"/>
              <w:left w:val="nil"/>
              <w:bottom w:val="single" w:sz="4" w:space="0" w:color="auto"/>
              <w:right w:val="single" w:sz="4" w:space="0" w:color="auto"/>
            </w:tcBorders>
            <w:vAlign w:val="bottom"/>
          </w:tcPr>
          <w:p w:rsidR="0081592A" w:rsidRPr="00834A3B" w:rsidRDefault="0081592A" w:rsidP="00B05E0C">
            <w:pPr>
              <w:jc w:val="center"/>
              <w:rPr>
                <w:rFonts w:ascii="Times New Roman" w:hAnsi="Times New Roman" w:cs="Times New Roman"/>
              </w:rPr>
            </w:pPr>
            <w:r w:rsidRPr="00834A3B">
              <w:rPr>
                <w:rFonts w:ascii="Times New Roman" w:hAnsi="Times New Roman" w:cs="Times New Roman"/>
              </w:rPr>
              <w:t> </w:t>
            </w:r>
          </w:p>
        </w:tc>
        <w:tc>
          <w:tcPr>
            <w:tcW w:w="655" w:type="dxa"/>
            <w:tcBorders>
              <w:top w:val="nil"/>
              <w:left w:val="nil"/>
              <w:bottom w:val="single" w:sz="4" w:space="0" w:color="auto"/>
              <w:right w:val="single" w:sz="4" w:space="0" w:color="auto"/>
            </w:tcBorders>
            <w:vAlign w:val="bottom"/>
          </w:tcPr>
          <w:p w:rsidR="0081592A" w:rsidRPr="00834A3B" w:rsidRDefault="0081592A" w:rsidP="00B05E0C">
            <w:pPr>
              <w:jc w:val="center"/>
              <w:rPr>
                <w:rFonts w:ascii="Times New Roman" w:hAnsi="Times New Roman" w:cs="Times New Roman"/>
              </w:rPr>
            </w:pPr>
            <w:r w:rsidRPr="00834A3B">
              <w:rPr>
                <w:rFonts w:ascii="Times New Roman" w:hAnsi="Times New Roman" w:cs="Times New Roman"/>
              </w:rPr>
              <w:t> </w:t>
            </w:r>
          </w:p>
        </w:tc>
        <w:tc>
          <w:tcPr>
            <w:tcW w:w="657" w:type="dxa"/>
            <w:tcBorders>
              <w:top w:val="nil"/>
              <w:left w:val="nil"/>
              <w:bottom w:val="single" w:sz="4" w:space="0" w:color="auto"/>
              <w:right w:val="single" w:sz="4" w:space="0" w:color="auto"/>
            </w:tcBorders>
            <w:vAlign w:val="bottom"/>
          </w:tcPr>
          <w:p w:rsidR="0081592A" w:rsidRPr="00834A3B" w:rsidRDefault="0081592A" w:rsidP="00B05E0C">
            <w:pPr>
              <w:jc w:val="center"/>
              <w:rPr>
                <w:rFonts w:ascii="Times New Roman" w:hAnsi="Times New Roman" w:cs="Times New Roman"/>
              </w:rPr>
            </w:pPr>
            <w:r w:rsidRPr="00834A3B">
              <w:rPr>
                <w:rFonts w:ascii="Times New Roman" w:hAnsi="Times New Roman" w:cs="Times New Roman"/>
              </w:rPr>
              <w:t> </w:t>
            </w:r>
          </w:p>
        </w:tc>
        <w:tc>
          <w:tcPr>
            <w:tcW w:w="642" w:type="dxa"/>
            <w:tcBorders>
              <w:top w:val="nil"/>
              <w:left w:val="nil"/>
              <w:bottom w:val="single" w:sz="4" w:space="0" w:color="auto"/>
              <w:right w:val="single" w:sz="4" w:space="0" w:color="auto"/>
            </w:tcBorders>
            <w:vAlign w:val="bottom"/>
          </w:tcPr>
          <w:p w:rsidR="0081592A" w:rsidRPr="00834A3B" w:rsidRDefault="0081592A" w:rsidP="00B05E0C">
            <w:pPr>
              <w:jc w:val="center"/>
              <w:rPr>
                <w:rFonts w:ascii="Times New Roman" w:hAnsi="Times New Roman" w:cs="Times New Roman"/>
              </w:rPr>
            </w:pPr>
            <w:r w:rsidRPr="00834A3B">
              <w:rPr>
                <w:rFonts w:ascii="Times New Roman" w:hAnsi="Times New Roman" w:cs="Times New Roman"/>
              </w:rPr>
              <w:t>0,5</w:t>
            </w:r>
          </w:p>
        </w:tc>
        <w:tc>
          <w:tcPr>
            <w:tcW w:w="643" w:type="dxa"/>
            <w:tcBorders>
              <w:top w:val="nil"/>
              <w:left w:val="nil"/>
              <w:bottom w:val="single" w:sz="4" w:space="0" w:color="auto"/>
              <w:right w:val="single" w:sz="4" w:space="0" w:color="auto"/>
            </w:tcBorders>
            <w:vAlign w:val="bottom"/>
          </w:tcPr>
          <w:p w:rsidR="0081592A" w:rsidRPr="00834A3B" w:rsidRDefault="0081592A" w:rsidP="00B05E0C">
            <w:pPr>
              <w:jc w:val="center"/>
              <w:rPr>
                <w:rFonts w:ascii="Times New Roman" w:hAnsi="Times New Roman" w:cs="Times New Roman"/>
              </w:rPr>
            </w:pPr>
            <w:r w:rsidRPr="00834A3B">
              <w:rPr>
                <w:rFonts w:ascii="Times New Roman" w:hAnsi="Times New Roman" w:cs="Times New Roman"/>
              </w:rPr>
              <w:t> </w:t>
            </w:r>
          </w:p>
        </w:tc>
        <w:tc>
          <w:tcPr>
            <w:tcW w:w="828" w:type="dxa"/>
            <w:tcBorders>
              <w:top w:val="nil"/>
              <w:left w:val="nil"/>
              <w:bottom w:val="single" w:sz="4" w:space="0" w:color="auto"/>
              <w:right w:val="single" w:sz="4" w:space="0" w:color="auto"/>
            </w:tcBorders>
            <w:vAlign w:val="bottom"/>
          </w:tcPr>
          <w:p w:rsidR="0081592A" w:rsidRPr="00834A3B" w:rsidRDefault="0081592A" w:rsidP="00B05E0C">
            <w:pPr>
              <w:jc w:val="center"/>
              <w:rPr>
                <w:rFonts w:ascii="Times New Roman" w:hAnsi="Times New Roman" w:cs="Times New Roman"/>
              </w:rPr>
            </w:pPr>
            <w:r w:rsidRPr="00834A3B">
              <w:rPr>
                <w:rFonts w:ascii="Times New Roman" w:hAnsi="Times New Roman" w:cs="Times New Roman"/>
              </w:rPr>
              <w:t>0,5</w:t>
            </w:r>
          </w:p>
        </w:tc>
      </w:tr>
      <w:tr w:rsidR="0081592A" w:rsidRPr="00834A3B" w:rsidTr="00834A3B">
        <w:trPr>
          <w:trHeight w:val="20"/>
        </w:trPr>
        <w:tc>
          <w:tcPr>
            <w:tcW w:w="2007" w:type="dxa"/>
            <w:vMerge/>
            <w:tcBorders>
              <w:top w:val="nil"/>
              <w:left w:val="single" w:sz="4" w:space="0" w:color="auto"/>
              <w:bottom w:val="single" w:sz="4" w:space="0" w:color="000000"/>
              <w:right w:val="single" w:sz="4" w:space="0" w:color="auto"/>
            </w:tcBorders>
            <w:vAlign w:val="center"/>
          </w:tcPr>
          <w:p w:rsidR="0081592A" w:rsidRPr="00834A3B" w:rsidRDefault="0081592A" w:rsidP="00B05E0C">
            <w:pPr>
              <w:rPr>
                <w:rFonts w:ascii="Times New Roman" w:hAnsi="Times New Roman" w:cs="Times New Roman"/>
                <w:i/>
                <w:iCs/>
              </w:rPr>
            </w:pPr>
          </w:p>
        </w:tc>
        <w:tc>
          <w:tcPr>
            <w:tcW w:w="2180" w:type="dxa"/>
            <w:tcBorders>
              <w:top w:val="nil"/>
              <w:left w:val="nil"/>
              <w:bottom w:val="single" w:sz="4" w:space="0" w:color="auto"/>
              <w:right w:val="single" w:sz="4" w:space="0" w:color="auto"/>
            </w:tcBorders>
          </w:tcPr>
          <w:p w:rsidR="0081592A" w:rsidRPr="00834A3B" w:rsidRDefault="0081592A" w:rsidP="00B05E0C">
            <w:pPr>
              <w:rPr>
                <w:rFonts w:ascii="Times New Roman" w:hAnsi="Times New Roman" w:cs="Times New Roman"/>
                <w:i/>
                <w:iCs/>
              </w:rPr>
            </w:pPr>
            <w:r w:rsidRPr="00834A3B">
              <w:rPr>
                <w:rFonts w:ascii="Times New Roman" w:hAnsi="Times New Roman" w:cs="Times New Roman"/>
                <w:i/>
                <w:iCs/>
              </w:rPr>
              <w:t>занимательный русский язык</w:t>
            </w:r>
          </w:p>
        </w:tc>
        <w:tc>
          <w:tcPr>
            <w:tcW w:w="516" w:type="dxa"/>
            <w:tcBorders>
              <w:top w:val="nil"/>
              <w:left w:val="nil"/>
              <w:bottom w:val="single" w:sz="4" w:space="0" w:color="auto"/>
              <w:right w:val="single" w:sz="4" w:space="0" w:color="auto"/>
            </w:tcBorders>
            <w:vAlign w:val="bottom"/>
          </w:tcPr>
          <w:p w:rsidR="0081592A" w:rsidRPr="00834A3B" w:rsidRDefault="0081592A" w:rsidP="00B05E0C">
            <w:pPr>
              <w:jc w:val="center"/>
              <w:rPr>
                <w:rFonts w:ascii="Times New Roman" w:hAnsi="Times New Roman" w:cs="Times New Roman"/>
              </w:rPr>
            </w:pPr>
            <w:r w:rsidRPr="00834A3B">
              <w:rPr>
                <w:rFonts w:ascii="Times New Roman" w:hAnsi="Times New Roman" w:cs="Times New Roman"/>
              </w:rPr>
              <w:t> </w:t>
            </w:r>
          </w:p>
        </w:tc>
        <w:tc>
          <w:tcPr>
            <w:tcW w:w="506" w:type="dxa"/>
            <w:tcBorders>
              <w:top w:val="nil"/>
              <w:left w:val="nil"/>
              <w:bottom w:val="single" w:sz="4" w:space="0" w:color="auto"/>
              <w:right w:val="single" w:sz="4" w:space="0" w:color="auto"/>
            </w:tcBorders>
            <w:vAlign w:val="bottom"/>
          </w:tcPr>
          <w:p w:rsidR="0081592A" w:rsidRPr="00834A3B" w:rsidRDefault="0081592A" w:rsidP="00B05E0C">
            <w:pPr>
              <w:jc w:val="center"/>
              <w:rPr>
                <w:rFonts w:ascii="Times New Roman" w:hAnsi="Times New Roman" w:cs="Times New Roman"/>
              </w:rPr>
            </w:pPr>
            <w:r w:rsidRPr="00834A3B">
              <w:rPr>
                <w:rFonts w:ascii="Times New Roman" w:hAnsi="Times New Roman" w:cs="Times New Roman"/>
              </w:rPr>
              <w:t> </w:t>
            </w:r>
          </w:p>
        </w:tc>
        <w:tc>
          <w:tcPr>
            <w:tcW w:w="583" w:type="dxa"/>
            <w:tcBorders>
              <w:top w:val="nil"/>
              <w:left w:val="nil"/>
              <w:bottom w:val="single" w:sz="4" w:space="0" w:color="auto"/>
              <w:right w:val="single" w:sz="4" w:space="0" w:color="auto"/>
            </w:tcBorders>
            <w:vAlign w:val="bottom"/>
          </w:tcPr>
          <w:p w:rsidR="0081592A" w:rsidRPr="00834A3B" w:rsidRDefault="0081592A" w:rsidP="00B05E0C">
            <w:pPr>
              <w:jc w:val="center"/>
              <w:rPr>
                <w:rFonts w:ascii="Times New Roman" w:hAnsi="Times New Roman" w:cs="Times New Roman"/>
              </w:rPr>
            </w:pPr>
            <w:r w:rsidRPr="00834A3B">
              <w:rPr>
                <w:rFonts w:ascii="Times New Roman" w:hAnsi="Times New Roman" w:cs="Times New Roman"/>
              </w:rPr>
              <w:t> </w:t>
            </w:r>
          </w:p>
        </w:tc>
        <w:tc>
          <w:tcPr>
            <w:tcW w:w="573" w:type="dxa"/>
            <w:tcBorders>
              <w:top w:val="nil"/>
              <w:left w:val="nil"/>
              <w:bottom w:val="single" w:sz="4" w:space="0" w:color="auto"/>
              <w:right w:val="single" w:sz="4" w:space="0" w:color="auto"/>
            </w:tcBorders>
            <w:vAlign w:val="bottom"/>
          </w:tcPr>
          <w:p w:rsidR="0081592A" w:rsidRPr="00834A3B" w:rsidRDefault="0081592A" w:rsidP="00B05E0C">
            <w:pPr>
              <w:jc w:val="center"/>
              <w:rPr>
                <w:rFonts w:ascii="Times New Roman" w:hAnsi="Times New Roman" w:cs="Times New Roman"/>
              </w:rPr>
            </w:pPr>
            <w:r w:rsidRPr="00834A3B">
              <w:rPr>
                <w:rFonts w:ascii="Times New Roman" w:hAnsi="Times New Roman" w:cs="Times New Roman"/>
              </w:rPr>
              <w:t> </w:t>
            </w:r>
          </w:p>
        </w:tc>
        <w:tc>
          <w:tcPr>
            <w:tcW w:w="670" w:type="dxa"/>
            <w:tcBorders>
              <w:top w:val="nil"/>
              <w:left w:val="nil"/>
              <w:bottom w:val="single" w:sz="4" w:space="0" w:color="auto"/>
              <w:right w:val="single" w:sz="4" w:space="0" w:color="auto"/>
            </w:tcBorders>
            <w:vAlign w:val="bottom"/>
          </w:tcPr>
          <w:p w:rsidR="0081592A" w:rsidRPr="00834A3B" w:rsidRDefault="0081592A" w:rsidP="00B05E0C">
            <w:pPr>
              <w:jc w:val="center"/>
              <w:rPr>
                <w:rFonts w:ascii="Times New Roman" w:hAnsi="Times New Roman" w:cs="Times New Roman"/>
              </w:rPr>
            </w:pPr>
            <w:r w:rsidRPr="00834A3B">
              <w:rPr>
                <w:rFonts w:ascii="Times New Roman" w:hAnsi="Times New Roman" w:cs="Times New Roman"/>
              </w:rPr>
              <w:t> </w:t>
            </w:r>
          </w:p>
        </w:tc>
        <w:tc>
          <w:tcPr>
            <w:tcW w:w="655" w:type="dxa"/>
            <w:tcBorders>
              <w:top w:val="nil"/>
              <w:left w:val="nil"/>
              <w:bottom w:val="single" w:sz="4" w:space="0" w:color="auto"/>
              <w:right w:val="single" w:sz="4" w:space="0" w:color="auto"/>
            </w:tcBorders>
            <w:vAlign w:val="bottom"/>
          </w:tcPr>
          <w:p w:rsidR="0081592A" w:rsidRPr="00834A3B" w:rsidRDefault="0081592A" w:rsidP="00B05E0C">
            <w:pPr>
              <w:jc w:val="center"/>
              <w:rPr>
                <w:rFonts w:ascii="Times New Roman" w:hAnsi="Times New Roman" w:cs="Times New Roman"/>
              </w:rPr>
            </w:pPr>
            <w:r w:rsidRPr="00834A3B">
              <w:rPr>
                <w:rFonts w:ascii="Times New Roman" w:hAnsi="Times New Roman" w:cs="Times New Roman"/>
              </w:rPr>
              <w:t> </w:t>
            </w:r>
          </w:p>
        </w:tc>
        <w:tc>
          <w:tcPr>
            <w:tcW w:w="657" w:type="dxa"/>
            <w:tcBorders>
              <w:top w:val="nil"/>
              <w:left w:val="nil"/>
              <w:bottom w:val="single" w:sz="4" w:space="0" w:color="auto"/>
              <w:right w:val="single" w:sz="4" w:space="0" w:color="auto"/>
            </w:tcBorders>
            <w:vAlign w:val="bottom"/>
          </w:tcPr>
          <w:p w:rsidR="0081592A" w:rsidRPr="00834A3B" w:rsidRDefault="0081592A" w:rsidP="00B05E0C">
            <w:pPr>
              <w:jc w:val="center"/>
              <w:rPr>
                <w:rFonts w:ascii="Times New Roman" w:hAnsi="Times New Roman" w:cs="Times New Roman"/>
              </w:rPr>
            </w:pPr>
            <w:r w:rsidRPr="00834A3B">
              <w:rPr>
                <w:rFonts w:ascii="Times New Roman" w:hAnsi="Times New Roman" w:cs="Times New Roman"/>
              </w:rPr>
              <w:t>0,5</w:t>
            </w:r>
          </w:p>
        </w:tc>
        <w:tc>
          <w:tcPr>
            <w:tcW w:w="642" w:type="dxa"/>
            <w:tcBorders>
              <w:top w:val="nil"/>
              <w:left w:val="nil"/>
              <w:bottom w:val="single" w:sz="4" w:space="0" w:color="auto"/>
              <w:right w:val="single" w:sz="4" w:space="0" w:color="auto"/>
            </w:tcBorders>
            <w:vAlign w:val="bottom"/>
          </w:tcPr>
          <w:p w:rsidR="0081592A" w:rsidRPr="00834A3B" w:rsidRDefault="0081592A" w:rsidP="00B05E0C">
            <w:pPr>
              <w:jc w:val="center"/>
              <w:rPr>
                <w:rFonts w:ascii="Times New Roman" w:hAnsi="Times New Roman" w:cs="Times New Roman"/>
              </w:rPr>
            </w:pPr>
            <w:r w:rsidRPr="00834A3B">
              <w:rPr>
                <w:rFonts w:ascii="Times New Roman" w:hAnsi="Times New Roman" w:cs="Times New Roman"/>
              </w:rPr>
              <w:t> </w:t>
            </w:r>
          </w:p>
        </w:tc>
        <w:tc>
          <w:tcPr>
            <w:tcW w:w="643" w:type="dxa"/>
            <w:tcBorders>
              <w:top w:val="nil"/>
              <w:left w:val="nil"/>
              <w:bottom w:val="single" w:sz="4" w:space="0" w:color="auto"/>
              <w:right w:val="single" w:sz="4" w:space="0" w:color="auto"/>
            </w:tcBorders>
            <w:vAlign w:val="bottom"/>
          </w:tcPr>
          <w:p w:rsidR="0081592A" w:rsidRPr="00834A3B" w:rsidRDefault="0081592A" w:rsidP="00B05E0C">
            <w:pPr>
              <w:jc w:val="center"/>
              <w:rPr>
                <w:rFonts w:ascii="Times New Roman" w:hAnsi="Times New Roman" w:cs="Times New Roman"/>
              </w:rPr>
            </w:pPr>
            <w:r w:rsidRPr="00834A3B">
              <w:rPr>
                <w:rFonts w:ascii="Times New Roman" w:hAnsi="Times New Roman" w:cs="Times New Roman"/>
              </w:rPr>
              <w:t> </w:t>
            </w:r>
          </w:p>
        </w:tc>
        <w:tc>
          <w:tcPr>
            <w:tcW w:w="828" w:type="dxa"/>
            <w:tcBorders>
              <w:top w:val="nil"/>
              <w:left w:val="nil"/>
              <w:bottom w:val="single" w:sz="4" w:space="0" w:color="auto"/>
              <w:right w:val="single" w:sz="4" w:space="0" w:color="auto"/>
            </w:tcBorders>
            <w:vAlign w:val="bottom"/>
          </w:tcPr>
          <w:p w:rsidR="0081592A" w:rsidRPr="00834A3B" w:rsidRDefault="0081592A" w:rsidP="00B05E0C">
            <w:pPr>
              <w:jc w:val="center"/>
              <w:rPr>
                <w:rFonts w:ascii="Times New Roman" w:hAnsi="Times New Roman" w:cs="Times New Roman"/>
              </w:rPr>
            </w:pPr>
            <w:r w:rsidRPr="00834A3B">
              <w:rPr>
                <w:rFonts w:ascii="Times New Roman" w:hAnsi="Times New Roman" w:cs="Times New Roman"/>
              </w:rPr>
              <w:t>0,5</w:t>
            </w:r>
          </w:p>
        </w:tc>
      </w:tr>
      <w:tr w:rsidR="0081592A" w:rsidRPr="00834A3B" w:rsidTr="00834A3B">
        <w:trPr>
          <w:trHeight w:val="20"/>
        </w:trPr>
        <w:tc>
          <w:tcPr>
            <w:tcW w:w="2007" w:type="dxa"/>
            <w:vMerge/>
            <w:tcBorders>
              <w:top w:val="nil"/>
              <w:left w:val="single" w:sz="4" w:space="0" w:color="auto"/>
              <w:bottom w:val="single" w:sz="4" w:space="0" w:color="000000"/>
              <w:right w:val="single" w:sz="4" w:space="0" w:color="auto"/>
            </w:tcBorders>
            <w:vAlign w:val="center"/>
          </w:tcPr>
          <w:p w:rsidR="0081592A" w:rsidRPr="00834A3B" w:rsidRDefault="0081592A" w:rsidP="00B05E0C">
            <w:pPr>
              <w:rPr>
                <w:rFonts w:ascii="Times New Roman" w:hAnsi="Times New Roman" w:cs="Times New Roman"/>
                <w:i/>
                <w:iCs/>
              </w:rPr>
            </w:pPr>
          </w:p>
        </w:tc>
        <w:tc>
          <w:tcPr>
            <w:tcW w:w="2180" w:type="dxa"/>
            <w:tcBorders>
              <w:top w:val="nil"/>
              <w:left w:val="nil"/>
              <w:bottom w:val="single" w:sz="4" w:space="0" w:color="auto"/>
              <w:right w:val="single" w:sz="4" w:space="0" w:color="auto"/>
            </w:tcBorders>
          </w:tcPr>
          <w:p w:rsidR="0081592A" w:rsidRPr="00834A3B" w:rsidRDefault="0081592A" w:rsidP="00B05E0C">
            <w:pPr>
              <w:rPr>
                <w:rFonts w:ascii="Times New Roman" w:hAnsi="Times New Roman" w:cs="Times New Roman"/>
                <w:i/>
                <w:iCs/>
              </w:rPr>
            </w:pPr>
            <w:r w:rsidRPr="00834A3B">
              <w:rPr>
                <w:rFonts w:ascii="Times New Roman" w:hAnsi="Times New Roman" w:cs="Times New Roman"/>
                <w:i/>
                <w:iCs/>
              </w:rPr>
              <w:t>грамотейка</w:t>
            </w:r>
          </w:p>
        </w:tc>
        <w:tc>
          <w:tcPr>
            <w:tcW w:w="516" w:type="dxa"/>
            <w:tcBorders>
              <w:top w:val="nil"/>
              <w:left w:val="nil"/>
              <w:bottom w:val="single" w:sz="4" w:space="0" w:color="auto"/>
              <w:right w:val="single" w:sz="4" w:space="0" w:color="auto"/>
            </w:tcBorders>
            <w:vAlign w:val="bottom"/>
          </w:tcPr>
          <w:p w:rsidR="0081592A" w:rsidRPr="00834A3B" w:rsidRDefault="0081592A" w:rsidP="00B05E0C">
            <w:pPr>
              <w:jc w:val="center"/>
              <w:rPr>
                <w:rFonts w:ascii="Times New Roman" w:hAnsi="Times New Roman" w:cs="Times New Roman"/>
              </w:rPr>
            </w:pPr>
            <w:r w:rsidRPr="00834A3B">
              <w:rPr>
                <w:rFonts w:ascii="Times New Roman" w:hAnsi="Times New Roman" w:cs="Times New Roman"/>
              </w:rPr>
              <w:t> </w:t>
            </w:r>
          </w:p>
        </w:tc>
        <w:tc>
          <w:tcPr>
            <w:tcW w:w="506" w:type="dxa"/>
            <w:tcBorders>
              <w:top w:val="nil"/>
              <w:left w:val="nil"/>
              <w:bottom w:val="single" w:sz="4" w:space="0" w:color="auto"/>
              <w:right w:val="single" w:sz="4" w:space="0" w:color="auto"/>
            </w:tcBorders>
            <w:vAlign w:val="bottom"/>
          </w:tcPr>
          <w:p w:rsidR="0081592A" w:rsidRPr="00834A3B" w:rsidRDefault="0081592A" w:rsidP="00B05E0C">
            <w:pPr>
              <w:jc w:val="center"/>
              <w:rPr>
                <w:rFonts w:ascii="Times New Roman" w:hAnsi="Times New Roman" w:cs="Times New Roman"/>
              </w:rPr>
            </w:pPr>
            <w:r w:rsidRPr="00834A3B">
              <w:rPr>
                <w:rFonts w:ascii="Times New Roman" w:hAnsi="Times New Roman" w:cs="Times New Roman"/>
              </w:rPr>
              <w:t> </w:t>
            </w:r>
          </w:p>
        </w:tc>
        <w:tc>
          <w:tcPr>
            <w:tcW w:w="583" w:type="dxa"/>
            <w:tcBorders>
              <w:top w:val="nil"/>
              <w:left w:val="nil"/>
              <w:bottom w:val="single" w:sz="4" w:space="0" w:color="auto"/>
              <w:right w:val="single" w:sz="4" w:space="0" w:color="auto"/>
            </w:tcBorders>
            <w:vAlign w:val="bottom"/>
          </w:tcPr>
          <w:p w:rsidR="0081592A" w:rsidRPr="00834A3B" w:rsidRDefault="0081592A" w:rsidP="00B05E0C">
            <w:pPr>
              <w:jc w:val="center"/>
              <w:rPr>
                <w:rFonts w:ascii="Times New Roman" w:hAnsi="Times New Roman" w:cs="Times New Roman"/>
              </w:rPr>
            </w:pPr>
            <w:r w:rsidRPr="00834A3B">
              <w:rPr>
                <w:rFonts w:ascii="Times New Roman" w:hAnsi="Times New Roman" w:cs="Times New Roman"/>
              </w:rPr>
              <w:t> </w:t>
            </w:r>
          </w:p>
        </w:tc>
        <w:tc>
          <w:tcPr>
            <w:tcW w:w="573" w:type="dxa"/>
            <w:tcBorders>
              <w:top w:val="nil"/>
              <w:left w:val="nil"/>
              <w:bottom w:val="single" w:sz="4" w:space="0" w:color="auto"/>
              <w:right w:val="single" w:sz="4" w:space="0" w:color="auto"/>
            </w:tcBorders>
            <w:vAlign w:val="bottom"/>
          </w:tcPr>
          <w:p w:rsidR="0081592A" w:rsidRPr="00834A3B" w:rsidRDefault="0081592A" w:rsidP="00B05E0C">
            <w:pPr>
              <w:jc w:val="center"/>
              <w:rPr>
                <w:rFonts w:ascii="Times New Roman" w:hAnsi="Times New Roman" w:cs="Times New Roman"/>
              </w:rPr>
            </w:pPr>
            <w:r w:rsidRPr="00834A3B">
              <w:rPr>
                <w:rFonts w:ascii="Times New Roman" w:hAnsi="Times New Roman" w:cs="Times New Roman"/>
              </w:rPr>
              <w:t> </w:t>
            </w:r>
          </w:p>
        </w:tc>
        <w:tc>
          <w:tcPr>
            <w:tcW w:w="670" w:type="dxa"/>
            <w:tcBorders>
              <w:top w:val="nil"/>
              <w:left w:val="nil"/>
              <w:bottom w:val="single" w:sz="4" w:space="0" w:color="auto"/>
              <w:right w:val="single" w:sz="4" w:space="0" w:color="auto"/>
            </w:tcBorders>
            <w:vAlign w:val="bottom"/>
          </w:tcPr>
          <w:p w:rsidR="0081592A" w:rsidRPr="00834A3B" w:rsidRDefault="0081592A" w:rsidP="00B05E0C">
            <w:pPr>
              <w:jc w:val="center"/>
              <w:rPr>
                <w:rFonts w:ascii="Times New Roman" w:hAnsi="Times New Roman" w:cs="Times New Roman"/>
              </w:rPr>
            </w:pPr>
            <w:r w:rsidRPr="00834A3B">
              <w:rPr>
                <w:rFonts w:ascii="Times New Roman" w:hAnsi="Times New Roman" w:cs="Times New Roman"/>
              </w:rPr>
              <w:t> </w:t>
            </w:r>
          </w:p>
        </w:tc>
        <w:tc>
          <w:tcPr>
            <w:tcW w:w="655" w:type="dxa"/>
            <w:tcBorders>
              <w:top w:val="nil"/>
              <w:left w:val="nil"/>
              <w:bottom w:val="single" w:sz="4" w:space="0" w:color="auto"/>
              <w:right w:val="single" w:sz="4" w:space="0" w:color="auto"/>
            </w:tcBorders>
            <w:vAlign w:val="bottom"/>
          </w:tcPr>
          <w:p w:rsidR="0081592A" w:rsidRPr="00834A3B" w:rsidRDefault="0081592A" w:rsidP="00B05E0C">
            <w:pPr>
              <w:jc w:val="center"/>
              <w:rPr>
                <w:rFonts w:ascii="Times New Roman" w:hAnsi="Times New Roman" w:cs="Times New Roman"/>
              </w:rPr>
            </w:pPr>
            <w:r w:rsidRPr="00834A3B">
              <w:rPr>
                <w:rFonts w:ascii="Times New Roman" w:hAnsi="Times New Roman" w:cs="Times New Roman"/>
              </w:rPr>
              <w:t> </w:t>
            </w:r>
          </w:p>
        </w:tc>
        <w:tc>
          <w:tcPr>
            <w:tcW w:w="657" w:type="dxa"/>
            <w:tcBorders>
              <w:top w:val="nil"/>
              <w:left w:val="nil"/>
              <w:bottom w:val="single" w:sz="4" w:space="0" w:color="auto"/>
              <w:right w:val="single" w:sz="4" w:space="0" w:color="auto"/>
            </w:tcBorders>
            <w:vAlign w:val="bottom"/>
          </w:tcPr>
          <w:p w:rsidR="0081592A" w:rsidRPr="00834A3B" w:rsidRDefault="0081592A" w:rsidP="00B05E0C">
            <w:pPr>
              <w:jc w:val="center"/>
              <w:rPr>
                <w:rFonts w:ascii="Times New Roman" w:hAnsi="Times New Roman" w:cs="Times New Roman"/>
              </w:rPr>
            </w:pPr>
            <w:r w:rsidRPr="00834A3B">
              <w:rPr>
                <w:rFonts w:ascii="Times New Roman" w:hAnsi="Times New Roman" w:cs="Times New Roman"/>
              </w:rPr>
              <w:t> </w:t>
            </w:r>
          </w:p>
        </w:tc>
        <w:tc>
          <w:tcPr>
            <w:tcW w:w="642" w:type="dxa"/>
            <w:tcBorders>
              <w:top w:val="nil"/>
              <w:left w:val="nil"/>
              <w:bottom w:val="single" w:sz="4" w:space="0" w:color="auto"/>
              <w:right w:val="single" w:sz="4" w:space="0" w:color="auto"/>
            </w:tcBorders>
            <w:vAlign w:val="bottom"/>
          </w:tcPr>
          <w:p w:rsidR="0081592A" w:rsidRPr="00834A3B" w:rsidRDefault="0081592A" w:rsidP="00B05E0C">
            <w:pPr>
              <w:jc w:val="center"/>
              <w:rPr>
                <w:rFonts w:ascii="Times New Roman" w:hAnsi="Times New Roman" w:cs="Times New Roman"/>
              </w:rPr>
            </w:pPr>
            <w:r w:rsidRPr="00834A3B">
              <w:rPr>
                <w:rFonts w:ascii="Times New Roman" w:hAnsi="Times New Roman" w:cs="Times New Roman"/>
              </w:rPr>
              <w:t> </w:t>
            </w:r>
          </w:p>
        </w:tc>
        <w:tc>
          <w:tcPr>
            <w:tcW w:w="643" w:type="dxa"/>
            <w:tcBorders>
              <w:top w:val="nil"/>
              <w:left w:val="nil"/>
              <w:bottom w:val="single" w:sz="4" w:space="0" w:color="auto"/>
              <w:right w:val="single" w:sz="4" w:space="0" w:color="auto"/>
            </w:tcBorders>
            <w:vAlign w:val="bottom"/>
          </w:tcPr>
          <w:p w:rsidR="0081592A" w:rsidRPr="00834A3B" w:rsidRDefault="0081592A" w:rsidP="00B05E0C">
            <w:pPr>
              <w:jc w:val="center"/>
              <w:rPr>
                <w:rFonts w:ascii="Times New Roman" w:hAnsi="Times New Roman" w:cs="Times New Roman"/>
              </w:rPr>
            </w:pPr>
            <w:r w:rsidRPr="00834A3B">
              <w:rPr>
                <w:rFonts w:ascii="Times New Roman" w:hAnsi="Times New Roman" w:cs="Times New Roman"/>
              </w:rPr>
              <w:t>0,5</w:t>
            </w:r>
          </w:p>
        </w:tc>
        <w:tc>
          <w:tcPr>
            <w:tcW w:w="828" w:type="dxa"/>
            <w:tcBorders>
              <w:top w:val="nil"/>
              <w:left w:val="nil"/>
              <w:bottom w:val="single" w:sz="4" w:space="0" w:color="auto"/>
              <w:right w:val="single" w:sz="4" w:space="0" w:color="auto"/>
            </w:tcBorders>
            <w:vAlign w:val="bottom"/>
          </w:tcPr>
          <w:p w:rsidR="0081592A" w:rsidRPr="00834A3B" w:rsidRDefault="0081592A" w:rsidP="00B05E0C">
            <w:pPr>
              <w:jc w:val="center"/>
              <w:rPr>
                <w:rFonts w:ascii="Times New Roman" w:hAnsi="Times New Roman" w:cs="Times New Roman"/>
              </w:rPr>
            </w:pPr>
            <w:r w:rsidRPr="00834A3B">
              <w:rPr>
                <w:rFonts w:ascii="Times New Roman" w:hAnsi="Times New Roman" w:cs="Times New Roman"/>
              </w:rPr>
              <w:t>0,5</w:t>
            </w:r>
          </w:p>
        </w:tc>
      </w:tr>
      <w:tr w:rsidR="0081592A" w:rsidRPr="00834A3B" w:rsidTr="00834A3B">
        <w:trPr>
          <w:trHeight w:val="20"/>
        </w:trPr>
        <w:tc>
          <w:tcPr>
            <w:tcW w:w="4187" w:type="dxa"/>
            <w:gridSpan w:val="2"/>
            <w:tcBorders>
              <w:top w:val="nil"/>
              <w:left w:val="single" w:sz="4" w:space="0" w:color="auto"/>
              <w:bottom w:val="single" w:sz="4" w:space="0" w:color="auto"/>
              <w:right w:val="single" w:sz="4" w:space="0" w:color="auto"/>
            </w:tcBorders>
          </w:tcPr>
          <w:p w:rsidR="0081592A" w:rsidRPr="00834A3B" w:rsidRDefault="0081592A" w:rsidP="00B05E0C">
            <w:pPr>
              <w:rPr>
                <w:rFonts w:ascii="Times New Roman" w:hAnsi="Times New Roman" w:cs="Times New Roman"/>
                <w:b/>
                <w:bCs/>
              </w:rPr>
            </w:pPr>
            <w:r w:rsidRPr="00834A3B">
              <w:rPr>
                <w:rFonts w:ascii="Times New Roman" w:hAnsi="Times New Roman" w:cs="Times New Roman"/>
                <w:b/>
                <w:bCs/>
              </w:rPr>
              <w:t xml:space="preserve">Максимально допустимая недельная нагрузка </w:t>
            </w:r>
          </w:p>
        </w:tc>
        <w:tc>
          <w:tcPr>
            <w:tcW w:w="516" w:type="dxa"/>
            <w:tcBorders>
              <w:top w:val="nil"/>
              <w:left w:val="nil"/>
              <w:bottom w:val="single" w:sz="4" w:space="0" w:color="auto"/>
              <w:right w:val="single" w:sz="4" w:space="0" w:color="auto"/>
            </w:tcBorders>
            <w:vAlign w:val="bottom"/>
          </w:tcPr>
          <w:p w:rsidR="0081592A" w:rsidRPr="00834A3B" w:rsidRDefault="0081592A" w:rsidP="00B05E0C">
            <w:pPr>
              <w:jc w:val="center"/>
              <w:rPr>
                <w:rFonts w:ascii="Times New Roman" w:hAnsi="Times New Roman" w:cs="Times New Roman"/>
                <w:b/>
                <w:bCs/>
              </w:rPr>
            </w:pPr>
            <w:r w:rsidRPr="00834A3B">
              <w:rPr>
                <w:rFonts w:ascii="Times New Roman" w:hAnsi="Times New Roman" w:cs="Times New Roman"/>
                <w:b/>
                <w:bCs/>
              </w:rPr>
              <w:t>21</w:t>
            </w:r>
          </w:p>
        </w:tc>
        <w:tc>
          <w:tcPr>
            <w:tcW w:w="506" w:type="dxa"/>
            <w:tcBorders>
              <w:top w:val="nil"/>
              <w:left w:val="nil"/>
              <w:bottom w:val="single" w:sz="4" w:space="0" w:color="auto"/>
              <w:right w:val="single" w:sz="4" w:space="0" w:color="auto"/>
            </w:tcBorders>
            <w:vAlign w:val="bottom"/>
          </w:tcPr>
          <w:p w:rsidR="0081592A" w:rsidRPr="00834A3B" w:rsidRDefault="0081592A" w:rsidP="00B05E0C">
            <w:pPr>
              <w:jc w:val="center"/>
              <w:rPr>
                <w:rFonts w:ascii="Times New Roman" w:hAnsi="Times New Roman" w:cs="Times New Roman"/>
                <w:b/>
                <w:bCs/>
              </w:rPr>
            </w:pPr>
            <w:r w:rsidRPr="00834A3B">
              <w:rPr>
                <w:rFonts w:ascii="Times New Roman" w:hAnsi="Times New Roman" w:cs="Times New Roman"/>
                <w:b/>
                <w:bCs/>
              </w:rPr>
              <w:t>21</w:t>
            </w:r>
          </w:p>
        </w:tc>
        <w:tc>
          <w:tcPr>
            <w:tcW w:w="583" w:type="dxa"/>
            <w:tcBorders>
              <w:top w:val="nil"/>
              <w:left w:val="nil"/>
              <w:bottom w:val="single" w:sz="4" w:space="0" w:color="auto"/>
              <w:right w:val="single" w:sz="4" w:space="0" w:color="auto"/>
            </w:tcBorders>
            <w:vAlign w:val="bottom"/>
          </w:tcPr>
          <w:p w:rsidR="0081592A" w:rsidRPr="00834A3B" w:rsidRDefault="0081592A" w:rsidP="00B05E0C">
            <w:pPr>
              <w:jc w:val="center"/>
              <w:rPr>
                <w:rFonts w:ascii="Times New Roman" w:hAnsi="Times New Roman" w:cs="Times New Roman"/>
                <w:b/>
                <w:bCs/>
              </w:rPr>
            </w:pPr>
            <w:r w:rsidRPr="00834A3B">
              <w:rPr>
                <w:rFonts w:ascii="Times New Roman" w:hAnsi="Times New Roman" w:cs="Times New Roman"/>
                <w:b/>
                <w:bCs/>
              </w:rPr>
              <w:t>23</w:t>
            </w:r>
          </w:p>
        </w:tc>
        <w:tc>
          <w:tcPr>
            <w:tcW w:w="573" w:type="dxa"/>
            <w:tcBorders>
              <w:top w:val="nil"/>
              <w:left w:val="nil"/>
              <w:bottom w:val="single" w:sz="4" w:space="0" w:color="auto"/>
              <w:right w:val="single" w:sz="4" w:space="0" w:color="auto"/>
            </w:tcBorders>
            <w:vAlign w:val="bottom"/>
          </w:tcPr>
          <w:p w:rsidR="0081592A" w:rsidRPr="00834A3B" w:rsidRDefault="0081592A" w:rsidP="00B05E0C">
            <w:pPr>
              <w:jc w:val="center"/>
              <w:rPr>
                <w:rFonts w:ascii="Times New Roman" w:hAnsi="Times New Roman" w:cs="Times New Roman"/>
                <w:b/>
                <w:bCs/>
              </w:rPr>
            </w:pPr>
            <w:r w:rsidRPr="00834A3B">
              <w:rPr>
                <w:rFonts w:ascii="Times New Roman" w:hAnsi="Times New Roman" w:cs="Times New Roman"/>
                <w:b/>
                <w:bCs/>
              </w:rPr>
              <w:t>23</w:t>
            </w:r>
          </w:p>
        </w:tc>
        <w:tc>
          <w:tcPr>
            <w:tcW w:w="670" w:type="dxa"/>
            <w:tcBorders>
              <w:top w:val="nil"/>
              <w:left w:val="nil"/>
              <w:bottom w:val="single" w:sz="4" w:space="0" w:color="auto"/>
              <w:right w:val="single" w:sz="4" w:space="0" w:color="auto"/>
            </w:tcBorders>
            <w:vAlign w:val="bottom"/>
          </w:tcPr>
          <w:p w:rsidR="0081592A" w:rsidRPr="00834A3B" w:rsidRDefault="0081592A" w:rsidP="00B05E0C">
            <w:pPr>
              <w:jc w:val="center"/>
              <w:rPr>
                <w:rFonts w:ascii="Times New Roman" w:hAnsi="Times New Roman" w:cs="Times New Roman"/>
                <w:b/>
                <w:bCs/>
              </w:rPr>
            </w:pPr>
            <w:r w:rsidRPr="00834A3B">
              <w:rPr>
                <w:rFonts w:ascii="Times New Roman" w:hAnsi="Times New Roman" w:cs="Times New Roman"/>
                <w:b/>
                <w:bCs/>
              </w:rPr>
              <w:t>23</w:t>
            </w:r>
          </w:p>
        </w:tc>
        <w:tc>
          <w:tcPr>
            <w:tcW w:w="655" w:type="dxa"/>
            <w:tcBorders>
              <w:top w:val="nil"/>
              <w:left w:val="nil"/>
              <w:bottom w:val="single" w:sz="4" w:space="0" w:color="auto"/>
              <w:right w:val="single" w:sz="4" w:space="0" w:color="auto"/>
            </w:tcBorders>
            <w:vAlign w:val="bottom"/>
          </w:tcPr>
          <w:p w:rsidR="0081592A" w:rsidRPr="00834A3B" w:rsidRDefault="0081592A" w:rsidP="00B05E0C">
            <w:pPr>
              <w:jc w:val="center"/>
              <w:rPr>
                <w:rFonts w:ascii="Times New Roman" w:hAnsi="Times New Roman" w:cs="Times New Roman"/>
                <w:b/>
                <w:bCs/>
              </w:rPr>
            </w:pPr>
            <w:r w:rsidRPr="00834A3B">
              <w:rPr>
                <w:rFonts w:ascii="Times New Roman" w:hAnsi="Times New Roman" w:cs="Times New Roman"/>
                <w:b/>
                <w:bCs/>
              </w:rPr>
              <w:t>23</w:t>
            </w:r>
          </w:p>
        </w:tc>
        <w:tc>
          <w:tcPr>
            <w:tcW w:w="657" w:type="dxa"/>
            <w:tcBorders>
              <w:top w:val="nil"/>
              <w:left w:val="nil"/>
              <w:bottom w:val="single" w:sz="4" w:space="0" w:color="auto"/>
              <w:right w:val="single" w:sz="4" w:space="0" w:color="auto"/>
            </w:tcBorders>
            <w:vAlign w:val="bottom"/>
          </w:tcPr>
          <w:p w:rsidR="0081592A" w:rsidRPr="00834A3B" w:rsidRDefault="0081592A" w:rsidP="00B05E0C">
            <w:pPr>
              <w:jc w:val="center"/>
              <w:rPr>
                <w:rFonts w:ascii="Times New Roman" w:hAnsi="Times New Roman" w:cs="Times New Roman"/>
                <w:b/>
                <w:bCs/>
              </w:rPr>
            </w:pPr>
            <w:r w:rsidRPr="00834A3B">
              <w:rPr>
                <w:rFonts w:ascii="Times New Roman" w:hAnsi="Times New Roman" w:cs="Times New Roman"/>
                <w:b/>
                <w:bCs/>
              </w:rPr>
              <w:t>26</w:t>
            </w:r>
          </w:p>
        </w:tc>
        <w:tc>
          <w:tcPr>
            <w:tcW w:w="642" w:type="dxa"/>
            <w:tcBorders>
              <w:top w:val="nil"/>
              <w:left w:val="nil"/>
              <w:bottom w:val="single" w:sz="4" w:space="0" w:color="auto"/>
              <w:right w:val="single" w:sz="4" w:space="0" w:color="auto"/>
            </w:tcBorders>
            <w:vAlign w:val="bottom"/>
          </w:tcPr>
          <w:p w:rsidR="0081592A" w:rsidRPr="00834A3B" w:rsidRDefault="0081592A" w:rsidP="00B05E0C">
            <w:pPr>
              <w:jc w:val="center"/>
              <w:rPr>
                <w:rFonts w:ascii="Times New Roman" w:hAnsi="Times New Roman" w:cs="Times New Roman"/>
                <w:b/>
                <w:bCs/>
              </w:rPr>
            </w:pPr>
            <w:r w:rsidRPr="00834A3B">
              <w:rPr>
                <w:rFonts w:ascii="Times New Roman" w:hAnsi="Times New Roman" w:cs="Times New Roman"/>
                <w:b/>
                <w:bCs/>
              </w:rPr>
              <w:t>26</w:t>
            </w:r>
          </w:p>
        </w:tc>
        <w:tc>
          <w:tcPr>
            <w:tcW w:w="643" w:type="dxa"/>
            <w:tcBorders>
              <w:top w:val="nil"/>
              <w:left w:val="nil"/>
              <w:bottom w:val="single" w:sz="4" w:space="0" w:color="auto"/>
              <w:right w:val="single" w:sz="4" w:space="0" w:color="auto"/>
            </w:tcBorders>
            <w:vAlign w:val="bottom"/>
          </w:tcPr>
          <w:p w:rsidR="0081592A" w:rsidRPr="00834A3B" w:rsidRDefault="0081592A" w:rsidP="00B05E0C">
            <w:pPr>
              <w:jc w:val="center"/>
              <w:rPr>
                <w:rFonts w:ascii="Times New Roman" w:hAnsi="Times New Roman" w:cs="Times New Roman"/>
                <w:b/>
                <w:bCs/>
              </w:rPr>
            </w:pPr>
            <w:r w:rsidRPr="00834A3B">
              <w:rPr>
                <w:rFonts w:ascii="Times New Roman" w:hAnsi="Times New Roman" w:cs="Times New Roman"/>
                <w:b/>
                <w:bCs/>
              </w:rPr>
              <w:t>26</w:t>
            </w:r>
          </w:p>
        </w:tc>
        <w:tc>
          <w:tcPr>
            <w:tcW w:w="828" w:type="dxa"/>
            <w:tcBorders>
              <w:top w:val="nil"/>
              <w:left w:val="nil"/>
              <w:bottom w:val="single" w:sz="4" w:space="0" w:color="auto"/>
              <w:right w:val="single" w:sz="4" w:space="0" w:color="auto"/>
            </w:tcBorders>
            <w:vAlign w:val="bottom"/>
          </w:tcPr>
          <w:p w:rsidR="0081592A" w:rsidRPr="00834A3B" w:rsidRDefault="0081592A" w:rsidP="00B05E0C">
            <w:pPr>
              <w:jc w:val="center"/>
              <w:rPr>
                <w:rFonts w:ascii="Times New Roman" w:hAnsi="Times New Roman" w:cs="Times New Roman"/>
                <w:b/>
                <w:bCs/>
              </w:rPr>
            </w:pPr>
            <w:r w:rsidRPr="00834A3B">
              <w:rPr>
                <w:rFonts w:ascii="Times New Roman" w:hAnsi="Times New Roman" w:cs="Times New Roman"/>
                <w:b/>
                <w:bCs/>
              </w:rPr>
              <w:t>212</w:t>
            </w:r>
          </w:p>
        </w:tc>
      </w:tr>
    </w:tbl>
    <w:p w:rsidR="0081592A" w:rsidRPr="00834A3B" w:rsidRDefault="0081592A" w:rsidP="00494B45">
      <w:pPr>
        <w:ind w:firstLine="709"/>
        <w:jc w:val="both"/>
        <w:textAlignment w:val="baseline"/>
        <w:rPr>
          <w:rFonts w:ascii="Times New Roman" w:hAnsi="Times New Roman" w:cs="Times New Roman"/>
        </w:rPr>
      </w:pPr>
      <w:r w:rsidRPr="00834A3B">
        <w:rPr>
          <w:rFonts w:ascii="Times New Roman" w:hAnsi="Times New Roman" w:cs="Times New Roman"/>
        </w:rPr>
        <w:t> </w:t>
      </w:r>
    </w:p>
    <w:p w:rsidR="0081592A" w:rsidRPr="00834A3B" w:rsidRDefault="0081592A" w:rsidP="00E30000">
      <w:pPr>
        <w:ind w:firstLine="709"/>
        <w:jc w:val="both"/>
        <w:rPr>
          <w:rFonts w:ascii="Times New Roman" w:hAnsi="Times New Roman" w:cs="Times New Roman"/>
          <w:b/>
          <w:bCs/>
        </w:rPr>
      </w:pPr>
      <w:r w:rsidRPr="00834A3B">
        <w:rPr>
          <w:rFonts w:ascii="Times New Roman" w:hAnsi="Times New Roman" w:cs="Times New Roman"/>
          <w:b/>
          <w:bCs/>
        </w:rPr>
        <w:t xml:space="preserve">ПЛАН ВНЕУРОЧНОЙ ДЕЯТЕЛЬНОСТИ </w:t>
      </w:r>
    </w:p>
    <w:p w:rsidR="0081592A" w:rsidRPr="00834A3B" w:rsidRDefault="0081592A" w:rsidP="00494B45">
      <w:pPr>
        <w:ind w:firstLine="709"/>
        <w:jc w:val="both"/>
        <w:rPr>
          <w:rFonts w:ascii="Times New Roman" w:hAnsi="Times New Roman" w:cs="Times New Roman"/>
        </w:rPr>
      </w:pPr>
      <w:r w:rsidRPr="00834A3B">
        <w:rPr>
          <w:rFonts w:ascii="Times New Roman" w:hAnsi="Times New Roman" w:cs="Times New Roman"/>
        </w:rPr>
        <w:t>В соответствии с требованиями федеральных государственных образовательных стандартов второго поколения, с учётом пожеланий родителей и интересов учащихся предлагаются авторские программы, реализующиеся во внеурочной деятельности, которые имеют следующие направления:</w:t>
      </w:r>
    </w:p>
    <w:p w:rsidR="0081592A" w:rsidRPr="00834A3B" w:rsidRDefault="0081592A" w:rsidP="00494B45">
      <w:pPr>
        <w:ind w:firstLine="709"/>
        <w:jc w:val="both"/>
        <w:rPr>
          <w:rFonts w:ascii="Times New Roman" w:hAnsi="Times New Roman" w:cs="Times New Roman"/>
          <w:highlight w:val="yellow"/>
        </w:rPr>
      </w:pPr>
    </w:p>
    <w:tbl>
      <w:tblPr>
        <w:tblW w:w="949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369"/>
        <w:gridCol w:w="2554"/>
        <w:gridCol w:w="992"/>
        <w:gridCol w:w="709"/>
        <w:gridCol w:w="570"/>
        <w:gridCol w:w="567"/>
        <w:gridCol w:w="723"/>
        <w:gridCol w:w="8"/>
      </w:tblGrid>
      <w:tr w:rsidR="0081592A" w:rsidRPr="00834A3B">
        <w:trPr>
          <w:gridAfter w:val="1"/>
          <w:wAfter w:w="8" w:type="dxa"/>
          <w:cantSplit/>
          <w:trHeight w:val="294"/>
        </w:trPr>
        <w:tc>
          <w:tcPr>
            <w:tcW w:w="3369" w:type="dxa"/>
            <w:vMerge w:val="restart"/>
          </w:tcPr>
          <w:p w:rsidR="0081592A" w:rsidRPr="00834A3B" w:rsidRDefault="0081592A" w:rsidP="00B05E0C">
            <w:pPr>
              <w:widowControl/>
              <w:suppressAutoHyphens w:val="0"/>
              <w:jc w:val="center"/>
              <w:rPr>
                <w:rFonts w:ascii="Times New Roman" w:hAnsi="Times New Roman" w:cs="Times New Roman"/>
                <w:kern w:val="0"/>
              </w:rPr>
            </w:pPr>
          </w:p>
          <w:p w:rsidR="0081592A" w:rsidRPr="00834A3B" w:rsidRDefault="0081592A" w:rsidP="00B05E0C">
            <w:pPr>
              <w:widowControl/>
              <w:suppressAutoHyphens w:val="0"/>
              <w:jc w:val="center"/>
              <w:rPr>
                <w:rFonts w:ascii="Times New Roman" w:hAnsi="Times New Roman" w:cs="Times New Roman"/>
                <w:kern w:val="0"/>
              </w:rPr>
            </w:pPr>
          </w:p>
          <w:p w:rsidR="0081592A" w:rsidRPr="00834A3B" w:rsidRDefault="0081592A" w:rsidP="00B05E0C">
            <w:pPr>
              <w:widowControl/>
              <w:suppressAutoHyphens w:val="0"/>
              <w:jc w:val="center"/>
              <w:rPr>
                <w:rFonts w:ascii="Times New Roman" w:hAnsi="Times New Roman" w:cs="Times New Roman"/>
                <w:kern w:val="0"/>
              </w:rPr>
            </w:pPr>
            <w:r w:rsidRPr="00834A3B">
              <w:rPr>
                <w:rFonts w:ascii="Times New Roman" w:hAnsi="Times New Roman" w:cs="Times New Roman"/>
                <w:kern w:val="0"/>
              </w:rPr>
              <w:t>Направление  деятельности  и  название программы</w:t>
            </w:r>
          </w:p>
        </w:tc>
        <w:tc>
          <w:tcPr>
            <w:tcW w:w="2554" w:type="dxa"/>
            <w:vMerge w:val="restart"/>
          </w:tcPr>
          <w:p w:rsidR="0081592A" w:rsidRPr="00834A3B" w:rsidRDefault="0081592A" w:rsidP="00B05E0C">
            <w:pPr>
              <w:widowControl/>
              <w:suppressAutoHyphens w:val="0"/>
              <w:jc w:val="center"/>
              <w:rPr>
                <w:rFonts w:ascii="Times New Roman" w:hAnsi="Times New Roman" w:cs="Times New Roman"/>
                <w:kern w:val="0"/>
              </w:rPr>
            </w:pPr>
          </w:p>
          <w:p w:rsidR="0081592A" w:rsidRPr="00834A3B" w:rsidRDefault="0081592A" w:rsidP="00B05E0C">
            <w:pPr>
              <w:widowControl/>
              <w:suppressAutoHyphens w:val="0"/>
              <w:jc w:val="center"/>
              <w:rPr>
                <w:rFonts w:ascii="Times New Roman" w:hAnsi="Times New Roman" w:cs="Times New Roman"/>
                <w:kern w:val="0"/>
              </w:rPr>
            </w:pPr>
          </w:p>
          <w:p w:rsidR="0081592A" w:rsidRPr="00834A3B" w:rsidRDefault="0081592A" w:rsidP="00B05E0C">
            <w:pPr>
              <w:widowControl/>
              <w:suppressAutoHyphens w:val="0"/>
              <w:jc w:val="center"/>
              <w:rPr>
                <w:rFonts w:ascii="Times New Roman" w:hAnsi="Times New Roman" w:cs="Times New Roman"/>
                <w:kern w:val="0"/>
              </w:rPr>
            </w:pPr>
            <w:r w:rsidRPr="00834A3B">
              <w:rPr>
                <w:rFonts w:ascii="Times New Roman" w:hAnsi="Times New Roman" w:cs="Times New Roman"/>
                <w:kern w:val="0"/>
              </w:rPr>
              <w:t>ФИО  педагога</w:t>
            </w:r>
          </w:p>
          <w:p w:rsidR="0081592A" w:rsidRPr="00834A3B" w:rsidRDefault="0081592A" w:rsidP="00B05E0C">
            <w:pPr>
              <w:widowControl/>
              <w:suppressAutoHyphens w:val="0"/>
              <w:jc w:val="center"/>
              <w:rPr>
                <w:rFonts w:ascii="Times New Roman" w:hAnsi="Times New Roman" w:cs="Times New Roman"/>
                <w:kern w:val="0"/>
              </w:rPr>
            </w:pPr>
          </w:p>
        </w:tc>
        <w:tc>
          <w:tcPr>
            <w:tcW w:w="992" w:type="dxa"/>
            <w:vMerge w:val="restart"/>
            <w:textDirection w:val="btLr"/>
          </w:tcPr>
          <w:p w:rsidR="0081592A" w:rsidRPr="00834A3B" w:rsidRDefault="0081592A" w:rsidP="00B05E0C">
            <w:pPr>
              <w:widowControl/>
              <w:suppressAutoHyphens w:val="0"/>
              <w:ind w:left="113" w:right="113"/>
              <w:jc w:val="center"/>
              <w:rPr>
                <w:rFonts w:ascii="Times New Roman" w:hAnsi="Times New Roman" w:cs="Times New Roman"/>
                <w:kern w:val="0"/>
              </w:rPr>
            </w:pPr>
            <w:r w:rsidRPr="00834A3B">
              <w:rPr>
                <w:rFonts w:ascii="Times New Roman" w:hAnsi="Times New Roman" w:cs="Times New Roman"/>
                <w:kern w:val="0"/>
              </w:rPr>
              <w:t>Общее</w:t>
            </w:r>
          </w:p>
          <w:p w:rsidR="0081592A" w:rsidRPr="00834A3B" w:rsidRDefault="0081592A" w:rsidP="00B05E0C">
            <w:pPr>
              <w:widowControl/>
              <w:suppressAutoHyphens w:val="0"/>
              <w:ind w:left="113" w:right="113"/>
              <w:jc w:val="center"/>
              <w:rPr>
                <w:rFonts w:ascii="Times New Roman" w:hAnsi="Times New Roman" w:cs="Times New Roman"/>
                <w:kern w:val="0"/>
              </w:rPr>
            </w:pPr>
            <w:r w:rsidRPr="00834A3B">
              <w:rPr>
                <w:rFonts w:ascii="Times New Roman" w:hAnsi="Times New Roman" w:cs="Times New Roman"/>
                <w:kern w:val="0"/>
              </w:rPr>
              <w:t>Количкство</w:t>
            </w:r>
          </w:p>
          <w:p w:rsidR="0081592A" w:rsidRPr="00834A3B" w:rsidRDefault="0081592A" w:rsidP="00B05E0C">
            <w:pPr>
              <w:widowControl/>
              <w:suppressAutoHyphens w:val="0"/>
              <w:ind w:left="113" w:right="113"/>
              <w:jc w:val="center"/>
              <w:rPr>
                <w:rFonts w:ascii="Times New Roman" w:hAnsi="Times New Roman" w:cs="Times New Roman"/>
                <w:kern w:val="0"/>
              </w:rPr>
            </w:pPr>
            <w:r w:rsidRPr="00834A3B">
              <w:rPr>
                <w:rFonts w:ascii="Times New Roman" w:hAnsi="Times New Roman" w:cs="Times New Roman"/>
                <w:kern w:val="0"/>
              </w:rPr>
              <w:t>часов</w:t>
            </w:r>
          </w:p>
        </w:tc>
        <w:tc>
          <w:tcPr>
            <w:tcW w:w="2569" w:type="dxa"/>
            <w:gridSpan w:val="4"/>
          </w:tcPr>
          <w:p w:rsidR="0081592A" w:rsidRPr="00834A3B" w:rsidRDefault="0081592A" w:rsidP="00B05E0C">
            <w:pPr>
              <w:widowControl/>
              <w:suppressAutoHyphens w:val="0"/>
              <w:rPr>
                <w:rFonts w:ascii="Times New Roman" w:hAnsi="Times New Roman" w:cs="Times New Roman"/>
                <w:kern w:val="0"/>
              </w:rPr>
            </w:pPr>
            <w:r w:rsidRPr="00834A3B">
              <w:rPr>
                <w:rFonts w:ascii="Times New Roman" w:hAnsi="Times New Roman" w:cs="Times New Roman"/>
                <w:kern w:val="0"/>
              </w:rPr>
              <w:t>Количество часов в неделю</w:t>
            </w:r>
          </w:p>
        </w:tc>
      </w:tr>
      <w:tr w:rsidR="0081592A" w:rsidRPr="00834A3B">
        <w:trPr>
          <w:gridAfter w:val="1"/>
          <w:wAfter w:w="8" w:type="dxa"/>
          <w:cantSplit/>
          <w:trHeight w:val="1247"/>
        </w:trPr>
        <w:tc>
          <w:tcPr>
            <w:tcW w:w="3369" w:type="dxa"/>
            <w:vMerge/>
            <w:vAlign w:val="center"/>
          </w:tcPr>
          <w:p w:rsidR="0081592A" w:rsidRPr="00834A3B" w:rsidRDefault="0081592A" w:rsidP="00B05E0C">
            <w:pPr>
              <w:widowControl/>
              <w:suppressAutoHyphens w:val="0"/>
              <w:rPr>
                <w:rFonts w:ascii="Times New Roman" w:hAnsi="Times New Roman" w:cs="Times New Roman"/>
                <w:kern w:val="0"/>
              </w:rPr>
            </w:pPr>
          </w:p>
        </w:tc>
        <w:tc>
          <w:tcPr>
            <w:tcW w:w="2554" w:type="dxa"/>
            <w:vMerge/>
            <w:vAlign w:val="center"/>
          </w:tcPr>
          <w:p w:rsidR="0081592A" w:rsidRPr="00834A3B" w:rsidRDefault="0081592A" w:rsidP="00B05E0C">
            <w:pPr>
              <w:widowControl/>
              <w:suppressAutoHyphens w:val="0"/>
              <w:rPr>
                <w:rFonts w:ascii="Times New Roman" w:hAnsi="Times New Roman" w:cs="Times New Roman"/>
                <w:kern w:val="0"/>
              </w:rPr>
            </w:pPr>
          </w:p>
        </w:tc>
        <w:tc>
          <w:tcPr>
            <w:tcW w:w="992" w:type="dxa"/>
            <w:vMerge/>
            <w:vAlign w:val="center"/>
          </w:tcPr>
          <w:p w:rsidR="0081592A" w:rsidRPr="00834A3B" w:rsidRDefault="0081592A" w:rsidP="00B05E0C">
            <w:pPr>
              <w:widowControl/>
              <w:suppressAutoHyphens w:val="0"/>
              <w:rPr>
                <w:rFonts w:ascii="Times New Roman" w:hAnsi="Times New Roman" w:cs="Times New Roman"/>
                <w:kern w:val="0"/>
              </w:rPr>
            </w:pPr>
          </w:p>
        </w:tc>
        <w:tc>
          <w:tcPr>
            <w:tcW w:w="709" w:type="dxa"/>
            <w:textDirection w:val="btLr"/>
          </w:tcPr>
          <w:p w:rsidR="0081592A" w:rsidRPr="00834A3B" w:rsidRDefault="0081592A" w:rsidP="00B05E0C">
            <w:pPr>
              <w:widowControl/>
              <w:suppressAutoHyphens w:val="0"/>
              <w:ind w:left="113" w:right="113"/>
              <w:jc w:val="center"/>
              <w:rPr>
                <w:rFonts w:ascii="Times New Roman" w:hAnsi="Times New Roman" w:cs="Times New Roman"/>
                <w:kern w:val="0"/>
              </w:rPr>
            </w:pPr>
            <w:r w:rsidRPr="00834A3B">
              <w:rPr>
                <w:rFonts w:ascii="Times New Roman" w:hAnsi="Times New Roman" w:cs="Times New Roman"/>
                <w:kern w:val="0"/>
              </w:rPr>
              <w:t>1 класс</w:t>
            </w:r>
          </w:p>
        </w:tc>
        <w:tc>
          <w:tcPr>
            <w:tcW w:w="570" w:type="dxa"/>
            <w:textDirection w:val="btLr"/>
          </w:tcPr>
          <w:p w:rsidR="0081592A" w:rsidRPr="00834A3B" w:rsidRDefault="0081592A" w:rsidP="00B05E0C">
            <w:pPr>
              <w:widowControl/>
              <w:suppressAutoHyphens w:val="0"/>
              <w:ind w:left="113" w:right="113"/>
              <w:jc w:val="center"/>
              <w:rPr>
                <w:rFonts w:ascii="Times New Roman" w:hAnsi="Times New Roman" w:cs="Times New Roman"/>
                <w:kern w:val="0"/>
              </w:rPr>
            </w:pPr>
            <w:r w:rsidRPr="00834A3B">
              <w:rPr>
                <w:rFonts w:ascii="Times New Roman" w:hAnsi="Times New Roman" w:cs="Times New Roman"/>
                <w:kern w:val="0"/>
              </w:rPr>
              <w:t>2 класс</w:t>
            </w:r>
          </w:p>
        </w:tc>
        <w:tc>
          <w:tcPr>
            <w:tcW w:w="567" w:type="dxa"/>
            <w:textDirection w:val="btLr"/>
          </w:tcPr>
          <w:p w:rsidR="0081592A" w:rsidRPr="00834A3B" w:rsidRDefault="0081592A" w:rsidP="00B05E0C">
            <w:pPr>
              <w:widowControl/>
              <w:suppressAutoHyphens w:val="0"/>
              <w:ind w:left="113" w:right="113"/>
              <w:jc w:val="center"/>
              <w:rPr>
                <w:rFonts w:ascii="Times New Roman" w:hAnsi="Times New Roman" w:cs="Times New Roman"/>
                <w:kern w:val="0"/>
              </w:rPr>
            </w:pPr>
            <w:r w:rsidRPr="00834A3B">
              <w:rPr>
                <w:rFonts w:ascii="Times New Roman" w:hAnsi="Times New Roman" w:cs="Times New Roman"/>
                <w:kern w:val="0"/>
              </w:rPr>
              <w:t>3 класс</w:t>
            </w:r>
          </w:p>
        </w:tc>
        <w:tc>
          <w:tcPr>
            <w:tcW w:w="723" w:type="dxa"/>
            <w:textDirection w:val="btLr"/>
          </w:tcPr>
          <w:p w:rsidR="0081592A" w:rsidRPr="00834A3B" w:rsidRDefault="0081592A" w:rsidP="00B05E0C">
            <w:pPr>
              <w:widowControl/>
              <w:suppressAutoHyphens w:val="0"/>
              <w:ind w:left="113" w:right="113"/>
              <w:jc w:val="center"/>
              <w:rPr>
                <w:rFonts w:ascii="Times New Roman" w:hAnsi="Times New Roman" w:cs="Times New Roman"/>
                <w:kern w:val="0"/>
              </w:rPr>
            </w:pPr>
            <w:r w:rsidRPr="00834A3B">
              <w:rPr>
                <w:rFonts w:ascii="Times New Roman" w:hAnsi="Times New Roman" w:cs="Times New Roman"/>
                <w:kern w:val="0"/>
              </w:rPr>
              <w:t>4 класс</w:t>
            </w:r>
          </w:p>
        </w:tc>
      </w:tr>
      <w:tr w:rsidR="0081592A" w:rsidRPr="00834A3B">
        <w:trPr>
          <w:gridAfter w:val="1"/>
          <w:wAfter w:w="8" w:type="dxa"/>
          <w:cantSplit/>
          <w:trHeight w:val="428"/>
        </w:trPr>
        <w:tc>
          <w:tcPr>
            <w:tcW w:w="3369" w:type="dxa"/>
          </w:tcPr>
          <w:p w:rsidR="0081592A" w:rsidRPr="00834A3B" w:rsidRDefault="0081592A" w:rsidP="00B05E0C">
            <w:pPr>
              <w:widowControl/>
              <w:suppressAutoHyphens w:val="0"/>
              <w:rPr>
                <w:rFonts w:ascii="Times New Roman" w:hAnsi="Times New Roman" w:cs="Times New Roman"/>
                <w:b/>
                <w:bCs/>
                <w:kern w:val="0"/>
              </w:rPr>
            </w:pPr>
            <w:r w:rsidRPr="00834A3B">
              <w:rPr>
                <w:rFonts w:ascii="Times New Roman" w:hAnsi="Times New Roman" w:cs="Times New Roman"/>
                <w:b/>
                <w:bCs/>
                <w:i/>
                <w:iCs/>
                <w:kern w:val="0"/>
                <w:lang w:eastAsia="en-US"/>
              </w:rPr>
              <w:t>1.Спортивно-оздоровительное направление</w:t>
            </w:r>
          </w:p>
        </w:tc>
        <w:tc>
          <w:tcPr>
            <w:tcW w:w="2554" w:type="dxa"/>
          </w:tcPr>
          <w:p w:rsidR="0081592A" w:rsidRPr="00834A3B" w:rsidRDefault="0081592A" w:rsidP="00B05E0C">
            <w:pPr>
              <w:widowControl/>
              <w:suppressAutoHyphens w:val="0"/>
              <w:jc w:val="center"/>
              <w:rPr>
                <w:rFonts w:ascii="Times New Roman" w:hAnsi="Times New Roman" w:cs="Times New Roman"/>
                <w:kern w:val="0"/>
              </w:rPr>
            </w:pPr>
          </w:p>
          <w:p w:rsidR="0081592A" w:rsidRPr="00834A3B" w:rsidRDefault="0081592A" w:rsidP="00B05E0C">
            <w:pPr>
              <w:widowControl/>
              <w:suppressAutoHyphens w:val="0"/>
              <w:jc w:val="center"/>
              <w:rPr>
                <w:rFonts w:ascii="Times New Roman" w:hAnsi="Times New Roman" w:cs="Times New Roman"/>
                <w:kern w:val="0"/>
              </w:rPr>
            </w:pPr>
          </w:p>
        </w:tc>
        <w:tc>
          <w:tcPr>
            <w:tcW w:w="992" w:type="dxa"/>
          </w:tcPr>
          <w:p w:rsidR="0081592A" w:rsidRPr="00834A3B" w:rsidRDefault="0081592A" w:rsidP="00B05E0C">
            <w:pPr>
              <w:widowControl/>
              <w:suppressAutoHyphens w:val="0"/>
              <w:jc w:val="center"/>
              <w:rPr>
                <w:rFonts w:ascii="Times New Roman" w:hAnsi="Times New Roman" w:cs="Times New Roman"/>
                <w:kern w:val="0"/>
              </w:rPr>
            </w:pPr>
          </w:p>
          <w:p w:rsidR="0081592A" w:rsidRPr="00834A3B" w:rsidRDefault="0081592A" w:rsidP="00B05E0C">
            <w:pPr>
              <w:widowControl/>
              <w:suppressAutoHyphens w:val="0"/>
              <w:jc w:val="center"/>
              <w:rPr>
                <w:rFonts w:ascii="Times New Roman" w:hAnsi="Times New Roman" w:cs="Times New Roman"/>
                <w:kern w:val="0"/>
              </w:rPr>
            </w:pPr>
          </w:p>
        </w:tc>
        <w:tc>
          <w:tcPr>
            <w:tcW w:w="2569" w:type="dxa"/>
            <w:gridSpan w:val="4"/>
          </w:tcPr>
          <w:p w:rsidR="0081592A" w:rsidRPr="00834A3B" w:rsidRDefault="0081592A" w:rsidP="00B05E0C">
            <w:pPr>
              <w:widowControl/>
              <w:suppressAutoHyphens w:val="0"/>
              <w:jc w:val="center"/>
              <w:rPr>
                <w:rFonts w:ascii="Times New Roman" w:hAnsi="Times New Roman" w:cs="Times New Roman"/>
                <w:kern w:val="0"/>
              </w:rPr>
            </w:pPr>
          </w:p>
        </w:tc>
      </w:tr>
      <w:tr w:rsidR="0081592A" w:rsidRPr="00834A3B">
        <w:trPr>
          <w:gridAfter w:val="1"/>
          <w:wAfter w:w="8" w:type="dxa"/>
          <w:cantSplit/>
          <w:trHeight w:val="413"/>
        </w:trPr>
        <w:tc>
          <w:tcPr>
            <w:tcW w:w="3369" w:type="dxa"/>
          </w:tcPr>
          <w:p w:rsidR="0081592A" w:rsidRPr="00834A3B" w:rsidRDefault="0081592A" w:rsidP="00B05E0C">
            <w:pPr>
              <w:widowControl/>
              <w:suppressAutoHyphens w:val="0"/>
              <w:rPr>
                <w:rFonts w:ascii="Times New Roman" w:hAnsi="Times New Roman" w:cs="Times New Roman"/>
                <w:kern w:val="0"/>
                <w:lang w:eastAsia="en-US"/>
              </w:rPr>
            </w:pPr>
            <w:r w:rsidRPr="00834A3B">
              <w:rPr>
                <w:rFonts w:ascii="Times New Roman" w:hAnsi="Times New Roman" w:cs="Times New Roman"/>
                <w:kern w:val="0"/>
                <w:lang w:eastAsia="en-US"/>
              </w:rPr>
              <w:t>Здоровейка</w:t>
            </w:r>
          </w:p>
        </w:tc>
        <w:tc>
          <w:tcPr>
            <w:tcW w:w="2554" w:type="dxa"/>
          </w:tcPr>
          <w:p w:rsidR="0081592A" w:rsidRPr="00834A3B" w:rsidRDefault="0081592A" w:rsidP="00B05E0C">
            <w:pPr>
              <w:widowControl/>
              <w:suppressAutoHyphens w:val="0"/>
              <w:rPr>
                <w:rFonts w:ascii="Times New Roman" w:hAnsi="Times New Roman" w:cs="Times New Roman"/>
                <w:kern w:val="0"/>
              </w:rPr>
            </w:pPr>
            <w:r w:rsidRPr="00834A3B">
              <w:rPr>
                <w:rFonts w:ascii="Times New Roman" w:hAnsi="Times New Roman" w:cs="Times New Roman"/>
                <w:kern w:val="0"/>
              </w:rPr>
              <w:t>Новокрещенных Е.А.</w:t>
            </w:r>
          </w:p>
        </w:tc>
        <w:tc>
          <w:tcPr>
            <w:tcW w:w="992" w:type="dxa"/>
          </w:tcPr>
          <w:p w:rsidR="0081592A" w:rsidRPr="00834A3B" w:rsidRDefault="0081592A" w:rsidP="00B05E0C">
            <w:pPr>
              <w:widowControl/>
              <w:suppressAutoHyphens w:val="0"/>
              <w:jc w:val="center"/>
              <w:rPr>
                <w:rFonts w:ascii="Times New Roman" w:hAnsi="Times New Roman" w:cs="Times New Roman"/>
                <w:kern w:val="0"/>
              </w:rPr>
            </w:pPr>
            <w:r w:rsidRPr="00834A3B">
              <w:rPr>
                <w:rFonts w:ascii="Times New Roman" w:hAnsi="Times New Roman" w:cs="Times New Roman"/>
                <w:kern w:val="0"/>
              </w:rPr>
              <w:t>4,5</w:t>
            </w:r>
          </w:p>
        </w:tc>
        <w:tc>
          <w:tcPr>
            <w:tcW w:w="709" w:type="dxa"/>
          </w:tcPr>
          <w:p w:rsidR="0081592A" w:rsidRPr="00834A3B" w:rsidRDefault="0081592A" w:rsidP="00B05E0C">
            <w:pPr>
              <w:widowControl/>
              <w:suppressAutoHyphens w:val="0"/>
              <w:jc w:val="center"/>
              <w:rPr>
                <w:rFonts w:ascii="Times New Roman" w:hAnsi="Times New Roman" w:cs="Times New Roman"/>
                <w:kern w:val="0"/>
              </w:rPr>
            </w:pPr>
            <w:r w:rsidRPr="00834A3B">
              <w:rPr>
                <w:rFonts w:ascii="Times New Roman" w:hAnsi="Times New Roman" w:cs="Times New Roman"/>
                <w:kern w:val="0"/>
              </w:rPr>
              <w:t>1</w:t>
            </w:r>
          </w:p>
        </w:tc>
        <w:tc>
          <w:tcPr>
            <w:tcW w:w="570" w:type="dxa"/>
          </w:tcPr>
          <w:p w:rsidR="0081592A" w:rsidRPr="00834A3B" w:rsidRDefault="0081592A" w:rsidP="00B05E0C">
            <w:pPr>
              <w:widowControl/>
              <w:suppressAutoHyphens w:val="0"/>
              <w:jc w:val="center"/>
              <w:rPr>
                <w:rFonts w:ascii="Times New Roman" w:hAnsi="Times New Roman" w:cs="Times New Roman"/>
                <w:kern w:val="0"/>
              </w:rPr>
            </w:pPr>
            <w:r w:rsidRPr="00834A3B">
              <w:rPr>
                <w:rFonts w:ascii="Times New Roman" w:hAnsi="Times New Roman" w:cs="Times New Roman"/>
                <w:kern w:val="0"/>
              </w:rPr>
              <w:t>1</w:t>
            </w:r>
          </w:p>
        </w:tc>
        <w:tc>
          <w:tcPr>
            <w:tcW w:w="567" w:type="dxa"/>
          </w:tcPr>
          <w:p w:rsidR="0081592A" w:rsidRPr="00834A3B" w:rsidRDefault="0081592A" w:rsidP="00B05E0C">
            <w:pPr>
              <w:widowControl/>
              <w:suppressAutoHyphens w:val="0"/>
              <w:jc w:val="center"/>
              <w:rPr>
                <w:rFonts w:ascii="Times New Roman" w:hAnsi="Times New Roman" w:cs="Times New Roman"/>
                <w:kern w:val="0"/>
              </w:rPr>
            </w:pPr>
            <w:r w:rsidRPr="00834A3B">
              <w:rPr>
                <w:rFonts w:ascii="Times New Roman" w:hAnsi="Times New Roman" w:cs="Times New Roman"/>
                <w:kern w:val="0"/>
              </w:rPr>
              <w:t>1</w:t>
            </w:r>
          </w:p>
        </w:tc>
        <w:tc>
          <w:tcPr>
            <w:tcW w:w="723" w:type="dxa"/>
          </w:tcPr>
          <w:p w:rsidR="0081592A" w:rsidRPr="00834A3B" w:rsidRDefault="0081592A" w:rsidP="00B05E0C">
            <w:pPr>
              <w:widowControl/>
              <w:suppressAutoHyphens w:val="0"/>
              <w:jc w:val="center"/>
              <w:rPr>
                <w:rFonts w:ascii="Times New Roman" w:hAnsi="Times New Roman" w:cs="Times New Roman"/>
                <w:kern w:val="0"/>
              </w:rPr>
            </w:pPr>
            <w:r w:rsidRPr="00834A3B">
              <w:rPr>
                <w:rFonts w:ascii="Times New Roman" w:hAnsi="Times New Roman" w:cs="Times New Roman"/>
                <w:kern w:val="0"/>
              </w:rPr>
              <w:t>1,5</w:t>
            </w:r>
          </w:p>
        </w:tc>
      </w:tr>
      <w:tr w:rsidR="0081592A" w:rsidRPr="00834A3B">
        <w:trPr>
          <w:gridAfter w:val="1"/>
          <w:wAfter w:w="8" w:type="dxa"/>
          <w:cantSplit/>
          <w:trHeight w:val="413"/>
        </w:trPr>
        <w:tc>
          <w:tcPr>
            <w:tcW w:w="3369" w:type="dxa"/>
          </w:tcPr>
          <w:p w:rsidR="0081592A" w:rsidRPr="00834A3B" w:rsidRDefault="0081592A" w:rsidP="00B05E0C">
            <w:pPr>
              <w:widowControl/>
              <w:suppressAutoHyphens w:val="0"/>
              <w:rPr>
                <w:rFonts w:ascii="Times New Roman" w:hAnsi="Times New Roman" w:cs="Times New Roman"/>
                <w:kern w:val="0"/>
                <w:lang w:eastAsia="en-US"/>
              </w:rPr>
            </w:pPr>
            <w:r w:rsidRPr="00834A3B">
              <w:rPr>
                <w:rFonts w:ascii="Times New Roman" w:hAnsi="Times New Roman" w:cs="Times New Roman"/>
                <w:kern w:val="0"/>
                <w:lang w:eastAsia="en-US"/>
              </w:rPr>
              <w:t>Я учусь владеть собой</w:t>
            </w:r>
          </w:p>
        </w:tc>
        <w:tc>
          <w:tcPr>
            <w:tcW w:w="2554" w:type="dxa"/>
          </w:tcPr>
          <w:p w:rsidR="0081592A" w:rsidRPr="00834A3B" w:rsidRDefault="0081592A" w:rsidP="00B05E0C">
            <w:pPr>
              <w:widowControl/>
              <w:suppressAutoHyphens w:val="0"/>
              <w:rPr>
                <w:rFonts w:ascii="Times New Roman" w:hAnsi="Times New Roman" w:cs="Times New Roman"/>
                <w:kern w:val="0"/>
              </w:rPr>
            </w:pPr>
            <w:r w:rsidRPr="00834A3B">
              <w:rPr>
                <w:rFonts w:ascii="Times New Roman" w:hAnsi="Times New Roman" w:cs="Times New Roman"/>
                <w:kern w:val="0"/>
              </w:rPr>
              <w:t>Зуева С.В.</w:t>
            </w:r>
          </w:p>
        </w:tc>
        <w:tc>
          <w:tcPr>
            <w:tcW w:w="992" w:type="dxa"/>
          </w:tcPr>
          <w:p w:rsidR="0081592A" w:rsidRPr="00834A3B" w:rsidRDefault="0081592A" w:rsidP="00B05E0C">
            <w:pPr>
              <w:widowControl/>
              <w:suppressAutoHyphens w:val="0"/>
              <w:jc w:val="center"/>
              <w:rPr>
                <w:rFonts w:ascii="Times New Roman" w:hAnsi="Times New Roman" w:cs="Times New Roman"/>
                <w:kern w:val="0"/>
              </w:rPr>
            </w:pPr>
            <w:r w:rsidRPr="00834A3B">
              <w:rPr>
                <w:rFonts w:ascii="Times New Roman" w:hAnsi="Times New Roman" w:cs="Times New Roman"/>
                <w:kern w:val="0"/>
              </w:rPr>
              <w:t>2</w:t>
            </w:r>
          </w:p>
        </w:tc>
        <w:tc>
          <w:tcPr>
            <w:tcW w:w="709" w:type="dxa"/>
          </w:tcPr>
          <w:p w:rsidR="0081592A" w:rsidRPr="00834A3B" w:rsidRDefault="0081592A" w:rsidP="00B05E0C">
            <w:pPr>
              <w:widowControl/>
              <w:suppressAutoHyphens w:val="0"/>
              <w:jc w:val="center"/>
              <w:rPr>
                <w:rFonts w:ascii="Times New Roman" w:hAnsi="Times New Roman" w:cs="Times New Roman"/>
                <w:kern w:val="0"/>
              </w:rPr>
            </w:pPr>
            <w:r w:rsidRPr="00834A3B">
              <w:rPr>
                <w:rFonts w:ascii="Times New Roman" w:hAnsi="Times New Roman" w:cs="Times New Roman"/>
                <w:kern w:val="0"/>
              </w:rPr>
              <w:t>1</w:t>
            </w:r>
          </w:p>
        </w:tc>
        <w:tc>
          <w:tcPr>
            <w:tcW w:w="570" w:type="dxa"/>
          </w:tcPr>
          <w:p w:rsidR="0081592A" w:rsidRPr="00834A3B" w:rsidRDefault="0081592A" w:rsidP="00B05E0C">
            <w:pPr>
              <w:widowControl/>
              <w:suppressAutoHyphens w:val="0"/>
              <w:jc w:val="center"/>
              <w:rPr>
                <w:rFonts w:ascii="Times New Roman" w:hAnsi="Times New Roman" w:cs="Times New Roman"/>
                <w:kern w:val="0"/>
              </w:rPr>
            </w:pPr>
          </w:p>
        </w:tc>
        <w:tc>
          <w:tcPr>
            <w:tcW w:w="567" w:type="dxa"/>
          </w:tcPr>
          <w:p w:rsidR="0081592A" w:rsidRPr="00834A3B" w:rsidRDefault="0081592A" w:rsidP="00B05E0C">
            <w:pPr>
              <w:widowControl/>
              <w:suppressAutoHyphens w:val="0"/>
              <w:jc w:val="center"/>
              <w:rPr>
                <w:rFonts w:ascii="Times New Roman" w:hAnsi="Times New Roman" w:cs="Times New Roman"/>
                <w:kern w:val="0"/>
              </w:rPr>
            </w:pPr>
          </w:p>
        </w:tc>
        <w:tc>
          <w:tcPr>
            <w:tcW w:w="723" w:type="dxa"/>
          </w:tcPr>
          <w:p w:rsidR="0081592A" w:rsidRPr="00834A3B" w:rsidRDefault="0081592A" w:rsidP="00B05E0C">
            <w:pPr>
              <w:widowControl/>
              <w:suppressAutoHyphens w:val="0"/>
              <w:jc w:val="center"/>
              <w:rPr>
                <w:rFonts w:ascii="Times New Roman" w:hAnsi="Times New Roman" w:cs="Times New Roman"/>
                <w:kern w:val="0"/>
              </w:rPr>
            </w:pPr>
          </w:p>
        </w:tc>
      </w:tr>
      <w:tr w:rsidR="0081592A" w:rsidRPr="00834A3B">
        <w:trPr>
          <w:gridAfter w:val="1"/>
          <w:wAfter w:w="8" w:type="dxa"/>
          <w:cantSplit/>
          <w:trHeight w:val="413"/>
        </w:trPr>
        <w:tc>
          <w:tcPr>
            <w:tcW w:w="3369" w:type="dxa"/>
          </w:tcPr>
          <w:p w:rsidR="0081592A" w:rsidRPr="00834A3B" w:rsidRDefault="0081592A" w:rsidP="00B05E0C">
            <w:pPr>
              <w:widowControl/>
              <w:suppressAutoHyphens w:val="0"/>
              <w:rPr>
                <w:rFonts w:ascii="Times New Roman" w:hAnsi="Times New Roman" w:cs="Times New Roman"/>
                <w:kern w:val="0"/>
                <w:lang w:eastAsia="en-US"/>
              </w:rPr>
            </w:pPr>
            <w:r w:rsidRPr="00834A3B">
              <w:rPr>
                <w:rFonts w:ascii="Times New Roman" w:hAnsi="Times New Roman" w:cs="Times New Roman"/>
                <w:kern w:val="0"/>
                <w:lang w:eastAsia="en-US"/>
              </w:rPr>
              <w:t>Полезные привычки</w:t>
            </w:r>
          </w:p>
        </w:tc>
        <w:tc>
          <w:tcPr>
            <w:tcW w:w="2554" w:type="dxa"/>
          </w:tcPr>
          <w:p w:rsidR="0081592A" w:rsidRPr="00834A3B" w:rsidRDefault="0081592A" w:rsidP="00B05E0C">
            <w:pPr>
              <w:widowControl/>
              <w:suppressAutoHyphens w:val="0"/>
              <w:rPr>
                <w:rFonts w:ascii="Times New Roman" w:hAnsi="Times New Roman" w:cs="Times New Roman"/>
                <w:kern w:val="0"/>
              </w:rPr>
            </w:pPr>
            <w:r w:rsidRPr="00834A3B">
              <w:rPr>
                <w:rFonts w:ascii="Times New Roman" w:hAnsi="Times New Roman" w:cs="Times New Roman"/>
                <w:kern w:val="0"/>
              </w:rPr>
              <w:t>Зуева С.В.</w:t>
            </w:r>
          </w:p>
        </w:tc>
        <w:tc>
          <w:tcPr>
            <w:tcW w:w="992" w:type="dxa"/>
          </w:tcPr>
          <w:p w:rsidR="0081592A" w:rsidRPr="00834A3B" w:rsidRDefault="0081592A" w:rsidP="00B05E0C">
            <w:pPr>
              <w:widowControl/>
              <w:suppressAutoHyphens w:val="0"/>
              <w:jc w:val="center"/>
              <w:rPr>
                <w:rFonts w:ascii="Times New Roman" w:hAnsi="Times New Roman" w:cs="Times New Roman"/>
                <w:kern w:val="0"/>
              </w:rPr>
            </w:pPr>
            <w:r w:rsidRPr="00834A3B">
              <w:rPr>
                <w:rFonts w:ascii="Times New Roman" w:hAnsi="Times New Roman" w:cs="Times New Roman"/>
                <w:kern w:val="0"/>
              </w:rPr>
              <w:t>1</w:t>
            </w:r>
          </w:p>
        </w:tc>
        <w:tc>
          <w:tcPr>
            <w:tcW w:w="709" w:type="dxa"/>
          </w:tcPr>
          <w:p w:rsidR="0081592A" w:rsidRPr="00834A3B" w:rsidRDefault="0081592A" w:rsidP="00B05E0C">
            <w:pPr>
              <w:widowControl/>
              <w:suppressAutoHyphens w:val="0"/>
              <w:jc w:val="center"/>
              <w:rPr>
                <w:rFonts w:ascii="Times New Roman" w:hAnsi="Times New Roman" w:cs="Times New Roman"/>
                <w:kern w:val="0"/>
              </w:rPr>
            </w:pPr>
          </w:p>
        </w:tc>
        <w:tc>
          <w:tcPr>
            <w:tcW w:w="570" w:type="dxa"/>
          </w:tcPr>
          <w:p w:rsidR="0081592A" w:rsidRPr="00834A3B" w:rsidRDefault="0081592A" w:rsidP="00B05E0C">
            <w:pPr>
              <w:widowControl/>
              <w:suppressAutoHyphens w:val="0"/>
              <w:jc w:val="center"/>
              <w:rPr>
                <w:rFonts w:ascii="Times New Roman" w:hAnsi="Times New Roman" w:cs="Times New Roman"/>
                <w:kern w:val="0"/>
              </w:rPr>
            </w:pPr>
          </w:p>
        </w:tc>
        <w:tc>
          <w:tcPr>
            <w:tcW w:w="567" w:type="dxa"/>
          </w:tcPr>
          <w:p w:rsidR="0081592A" w:rsidRPr="00834A3B" w:rsidRDefault="0081592A" w:rsidP="00B05E0C">
            <w:pPr>
              <w:widowControl/>
              <w:suppressAutoHyphens w:val="0"/>
              <w:jc w:val="center"/>
              <w:rPr>
                <w:rFonts w:ascii="Times New Roman" w:hAnsi="Times New Roman" w:cs="Times New Roman"/>
                <w:kern w:val="0"/>
              </w:rPr>
            </w:pPr>
          </w:p>
        </w:tc>
        <w:tc>
          <w:tcPr>
            <w:tcW w:w="723" w:type="dxa"/>
          </w:tcPr>
          <w:p w:rsidR="0081592A" w:rsidRPr="00834A3B" w:rsidRDefault="0081592A" w:rsidP="00B05E0C">
            <w:pPr>
              <w:widowControl/>
              <w:suppressAutoHyphens w:val="0"/>
              <w:jc w:val="center"/>
              <w:rPr>
                <w:rFonts w:ascii="Times New Roman" w:hAnsi="Times New Roman" w:cs="Times New Roman"/>
                <w:kern w:val="0"/>
              </w:rPr>
            </w:pPr>
            <w:r w:rsidRPr="00834A3B">
              <w:rPr>
                <w:rFonts w:ascii="Times New Roman" w:hAnsi="Times New Roman" w:cs="Times New Roman"/>
                <w:kern w:val="0"/>
              </w:rPr>
              <w:t>1</w:t>
            </w:r>
          </w:p>
        </w:tc>
      </w:tr>
      <w:tr w:rsidR="0081592A" w:rsidRPr="00834A3B">
        <w:trPr>
          <w:gridAfter w:val="1"/>
          <w:wAfter w:w="8" w:type="dxa"/>
          <w:cantSplit/>
          <w:trHeight w:val="413"/>
        </w:trPr>
        <w:tc>
          <w:tcPr>
            <w:tcW w:w="3369" w:type="dxa"/>
          </w:tcPr>
          <w:p w:rsidR="0081592A" w:rsidRPr="00834A3B" w:rsidRDefault="0081592A" w:rsidP="00B05E0C">
            <w:pPr>
              <w:widowControl/>
              <w:suppressAutoHyphens w:val="0"/>
              <w:rPr>
                <w:rFonts w:ascii="Times New Roman" w:hAnsi="Times New Roman" w:cs="Times New Roman"/>
                <w:kern w:val="0"/>
                <w:lang w:eastAsia="en-US"/>
              </w:rPr>
            </w:pPr>
            <w:r w:rsidRPr="00834A3B">
              <w:rPr>
                <w:rFonts w:ascii="Times New Roman" w:hAnsi="Times New Roman" w:cs="Times New Roman"/>
                <w:kern w:val="0"/>
                <w:lang w:eastAsia="en-US"/>
              </w:rPr>
              <w:t>Футбол</w:t>
            </w:r>
          </w:p>
        </w:tc>
        <w:tc>
          <w:tcPr>
            <w:tcW w:w="2554" w:type="dxa"/>
          </w:tcPr>
          <w:p w:rsidR="0081592A" w:rsidRPr="00834A3B" w:rsidRDefault="0081592A" w:rsidP="00B05E0C">
            <w:pPr>
              <w:widowControl/>
              <w:suppressAutoHyphens w:val="0"/>
              <w:rPr>
                <w:rFonts w:ascii="Times New Roman" w:hAnsi="Times New Roman" w:cs="Times New Roman"/>
                <w:kern w:val="0"/>
              </w:rPr>
            </w:pPr>
            <w:r w:rsidRPr="00834A3B">
              <w:rPr>
                <w:rFonts w:ascii="Times New Roman" w:hAnsi="Times New Roman" w:cs="Times New Roman"/>
                <w:kern w:val="0"/>
              </w:rPr>
              <w:t>Акимкин А.О.</w:t>
            </w:r>
          </w:p>
        </w:tc>
        <w:tc>
          <w:tcPr>
            <w:tcW w:w="992" w:type="dxa"/>
          </w:tcPr>
          <w:p w:rsidR="0081592A" w:rsidRPr="00834A3B" w:rsidRDefault="0081592A" w:rsidP="00B05E0C">
            <w:pPr>
              <w:widowControl/>
              <w:suppressAutoHyphens w:val="0"/>
              <w:jc w:val="center"/>
              <w:rPr>
                <w:rFonts w:ascii="Times New Roman" w:hAnsi="Times New Roman" w:cs="Times New Roman"/>
                <w:kern w:val="0"/>
              </w:rPr>
            </w:pPr>
            <w:r w:rsidRPr="00834A3B">
              <w:rPr>
                <w:rFonts w:ascii="Times New Roman" w:hAnsi="Times New Roman" w:cs="Times New Roman"/>
                <w:kern w:val="0"/>
              </w:rPr>
              <w:t>4,5</w:t>
            </w:r>
          </w:p>
        </w:tc>
        <w:tc>
          <w:tcPr>
            <w:tcW w:w="709" w:type="dxa"/>
          </w:tcPr>
          <w:p w:rsidR="0081592A" w:rsidRPr="00834A3B" w:rsidRDefault="0081592A" w:rsidP="00B05E0C">
            <w:pPr>
              <w:widowControl/>
              <w:suppressAutoHyphens w:val="0"/>
              <w:jc w:val="center"/>
              <w:rPr>
                <w:rFonts w:ascii="Times New Roman" w:hAnsi="Times New Roman" w:cs="Times New Roman"/>
                <w:kern w:val="0"/>
              </w:rPr>
            </w:pPr>
          </w:p>
        </w:tc>
        <w:tc>
          <w:tcPr>
            <w:tcW w:w="570" w:type="dxa"/>
          </w:tcPr>
          <w:p w:rsidR="0081592A" w:rsidRPr="00834A3B" w:rsidRDefault="0081592A" w:rsidP="00B05E0C">
            <w:pPr>
              <w:widowControl/>
              <w:suppressAutoHyphens w:val="0"/>
              <w:jc w:val="center"/>
              <w:rPr>
                <w:rFonts w:ascii="Times New Roman" w:hAnsi="Times New Roman" w:cs="Times New Roman"/>
                <w:kern w:val="0"/>
              </w:rPr>
            </w:pPr>
            <w:r w:rsidRPr="00834A3B">
              <w:rPr>
                <w:rFonts w:ascii="Times New Roman" w:hAnsi="Times New Roman" w:cs="Times New Roman"/>
                <w:kern w:val="0"/>
              </w:rPr>
              <w:t>4,5</w:t>
            </w:r>
          </w:p>
        </w:tc>
        <w:tc>
          <w:tcPr>
            <w:tcW w:w="567" w:type="dxa"/>
          </w:tcPr>
          <w:p w:rsidR="0081592A" w:rsidRPr="00834A3B" w:rsidRDefault="0081592A" w:rsidP="00B05E0C">
            <w:pPr>
              <w:widowControl/>
              <w:suppressAutoHyphens w:val="0"/>
              <w:jc w:val="center"/>
              <w:rPr>
                <w:rFonts w:ascii="Times New Roman" w:hAnsi="Times New Roman" w:cs="Times New Roman"/>
                <w:kern w:val="0"/>
              </w:rPr>
            </w:pPr>
            <w:r w:rsidRPr="00834A3B">
              <w:rPr>
                <w:rFonts w:ascii="Times New Roman" w:hAnsi="Times New Roman" w:cs="Times New Roman"/>
                <w:kern w:val="0"/>
              </w:rPr>
              <w:t>4,5</w:t>
            </w:r>
          </w:p>
        </w:tc>
        <w:tc>
          <w:tcPr>
            <w:tcW w:w="723" w:type="dxa"/>
          </w:tcPr>
          <w:p w:rsidR="0081592A" w:rsidRPr="00834A3B" w:rsidRDefault="0081592A" w:rsidP="00B05E0C">
            <w:pPr>
              <w:widowControl/>
              <w:suppressAutoHyphens w:val="0"/>
              <w:jc w:val="center"/>
              <w:rPr>
                <w:rFonts w:ascii="Times New Roman" w:hAnsi="Times New Roman" w:cs="Times New Roman"/>
                <w:kern w:val="0"/>
              </w:rPr>
            </w:pPr>
            <w:r w:rsidRPr="00834A3B">
              <w:rPr>
                <w:rFonts w:ascii="Times New Roman" w:hAnsi="Times New Roman" w:cs="Times New Roman"/>
                <w:kern w:val="0"/>
              </w:rPr>
              <w:t>4,5</w:t>
            </w:r>
          </w:p>
        </w:tc>
      </w:tr>
      <w:tr w:rsidR="0081592A" w:rsidRPr="00834A3B">
        <w:trPr>
          <w:gridAfter w:val="1"/>
          <w:wAfter w:w="8" w:type="dxa"/>
          <w:cantSplit/>
          <w:trHeight w:val="413"/>
        </w:trPr>
        <w:tc>
          <w:tcPr>
            <w:tcW w:w="3369" w:type="dxa"/>
          </w:tcPr>
          <w:p w:rsidR="0081592A" w:rsidRPr="00834A3B" w:rsidRDefault="0081592A" w:rsidP="00B05E0C">
            <w:pPr>
              <w:widowControl/>
              <w:suppressAutoHyphens w:val="0"/>
              <w:rPr>
                <w:rFonts w:ascii="Times New Roman" w:hAnsi="Times New Roman" w:cs="Times New Roman"/>
                <w:kern w:val="0"/>
                <w:lang w:eastAsia="en-US"/>
              </w:rPr>
            </w:pPr>
            <w:r w:rsidRPr="00834A3B">
              <w:rPr>
                <w:rFonts w:ascii="Times New Roman" w:hAnsi="Times New Roman" w:cs="Times New Roman"/>
                <w:kern w:val="0"/>
                <w:lang w:eastAsia="en-US"/>
              </w:rPr>
              <w:t>Греко-римская борьба</w:t>
            </w:r>
          </w:p>
        </w:tc>
        <w:tc>
          <w:tcPr>
            <w:tcW w:w="2554" w:type="dxa"/>
          </w:tcPr>
          <w:p w:rsidR="0081592A" w:rsidRPr="00834A3B" w:rsidRDefault="0081592A" w:rsidP="00B05E0C">
            <w:pPr>
              <w:widowControl/>
              <w:suppressAutoHyphens w:val="0"/>
              <w:rPr>
                <w:rFonts w:ascii="Times New Roman" w:hAnsi="Times New Roman" w:cs="Times New Roman"/>
                <w:kern w:val="0"/>
              </w:rPr>
            </w:pPr>
            <w:r w:rsidRPr="00834A3B">
              <w:rPr>
                <w:rFonts w:ascii="Times New Roman" w:hAnsi="Times New Roman" w:cs="Times New Roman"/>
                <w:kern w:val="0"/>
              </w:rPr>
              <w:t>Узбяков И.З.</w:t>
            </w:r>
          </w:p>
        </w:tc>
        <w:tc>
          <w:tcPr>
            <w:tcW w:w="992" w:type="dxa"/>
          </w:tcPr>
          <w:p w:rsidR="0081592A" w:rsidRPr="00834A3B" w:rsidRDefault="0081592A" w:rsidP="00B05E0C">
            <w:pPr>
              <w:widowControl/>
              <w:suppressAutoHyphens w:val="0"/>
              <w:jc w:val="center"/>
              <w:rPr>
                <w:rFonts w:ascii="Times New Roman" w:hAnsi="Times New Roman" w:cs="Times New Roman"/>
                <w:kern w:val="0"/>
              </w:rPr>
            </w:pPr>
            <w:r w:rsidRPr="00834A3B">
              <w:rPr>
                <w:rFonts w:ascii="Times New Roman" w:hAnsi="Times New Roman" w:cs="Times New Roman"/>
                <w:kern w:val="0"/>
              </w:rPr>
              <w:t>4,5</w:t>
            </w:r>
          </w:p>
        </w:tc>
        <w:tc>
          <w:tcPr>
            <w:tcW w:w="709" w:type="dxa"/>
          </w:tcPr>
          <w:p w:rsidR="0081592A" w:rsidRPr="00834A3B" w:rsidRDefault="0081592A" w:rsidP="00B05E0C">
            <w:pPr>
              <w:widowControl/>
              <w:suppressAutoHyphens w:val="0"/>
              <w:jc w:val="center"/>
              <w:rPr>
                <w:rFonts w:ascii="Times New Roman" w:hAnsi="Times New Roman" w:cs="Times New Roman"/>
                <w:kern w:val="0"/>
              </w:rPr>
            </w:pPr>
          </w:p>
        </w:tc>
        <w:tc>
          <w:tcPr>
            <w:tcW w:w="570" w:type="dxa"/>
          </w:tcPr>
          <w:p w:rsidR="0081592A" w:rsidRPr="00834A3B" w:rsidRDefault="0081592A" w:rsidP="00B05E0C">
            <w:pPr>
              <w:widowControl/>
              <w:suppressAutoHyphens w:val="0"/>
              <w:jc w:val="center"/>
              <w:rPr>
                <w:rFonts w:ascii="Times New Roman" w:hAnsi="Times New Roman" w:cs="Times New Roman"/>
                <w:kern w:val="0"/>
              </w:rPr>
            </w:pPr>
            <w:r w:rsidRPr="00834A3B">
              <w:rPr>
                <w:rFonts w:ascii="Times New Roman" w:hAnsi="Times New Roman" w:cs="Times New Roman"/>
                <w:kern w:val="0"/>
              </w:rPr>
              <w:t>4,5</w:t>
            </w:r>
          </w:p>
        </w:tc>
        <w:tc>
          <w:tcPr>
            <w:tcW w:w="567" w:type="dxa"/>
          </w:tcPr>
          <w:p w:rsidR="0081592A" w:rsidRPr="00834A3B" w:rsidRDefault="0081592A" w:rsidP="00B05E0C">
            <w:pPr>
              <w:widowControl/>
              <w:suppressAutoHyphens w:val="0"/>
              <w:jc w:val="center"/>
              <w:rPr>
                <w:rFonts w:ascii="Times New Roman" w:hAnsi="Times New Roman" w:cs="Times New Roman"/>
                <w:kern w:val="0"/>
              </w:rPr>
            </w:pPr>
            <w:r w:rsidRPr="00834A3B">
              <w:rPr>
                <w:rFonts w:ascii="Times New Roman" w:hAnsi="Times New Roman" w:cs="Times New Roman"/>
                <w:kern w:val="0"/>
              </w:rPr>
              <w:t>4,5</w:t>
            </w:r>
          </w:p>
        </w:tc>
        <w:tc>
          <w:tcPr>
            <w:tcW w:w="723" w:type="dxa"/>
          </w:tcPr>
          <w:p w:rsidR="0081592A" w:rsidRPr="00834A3B" w:rsidRDefault="0081592A" w:rsidP="00B05E0C">
            <w:pPr>
              <w:widowControl/>
              <w:suppressAutoHyphens w:val="0"/>
              <w:jc w:val="center"/>
              <w:rPr>
                <w:rFonts w:ascii="Times New Roman" w:hAnsi="Times New Roman" w:cs="Times New Roman"/>
                <w:kern w:val="0"/>
              </w:rPr>
            </w:pPr>
            <w:r w:rsidRPr="00834A3B">
              <w:rPr>
                <w:rFonts w:ascii="Times New Roman" w:hAnsi="Times New Roman" w:cs="Times New Roman"/>
                <w:kern w:val="0"/>
              </w:rPr>
              <w:t>4,5</w:t>
            </w:r>
          </w:p>
        </w:tc>
      </w:tr>
      <w:tr w:rsidR="0081592A" w:rsidRPr="00834A3B">
        <w:trPr>
          <w:gridAfter w:val="1"/>
          <w:wAfter w:w="8" w:type="dxa"/>
          <w:cantSplit/>
          <w:trHeight w:val="413"/>
        </w:trPr>
        <w:tc>
          <w:tcPr>
            <w:tcW w:w="3369" w:type="dxa"/>
          </w:tcPr>
          <w:p w:rsidR="0081592A" w:rsidRPr="00834A3B" w:rsidRDefault="0081592A" w:rsidP="00B05E0C">
            <w:pPr>
              <w:widowControl/>
              <w:suppressAutoHyphens w:val="0"/>
              <w:rPr>
                <w:rFonts w:ascii="Times New Roman" w:hAnsi="Times New Roman" w:cs="Times New Roman"/>
                <w:kern w:val="0"/>
                <w:lang w:eastAsia="en-US"/>
              </w:rPr>
            </w:pPr>
            <w:r w:rsidRPr="00834A3B">
              <w:rPr>
                <w:rFonts w:ascii="Times New Roman" w:hAnsi="Times New Roman" w:cs="Times New Roman"/>
                <w:kern w:val="0"/>
                <w:lang w:eastAsia="en-US"/>
              </w:rPr>
              <w:t>Юный турист</w:t>
            </w:r>
          </w:p>
        </w:tc>
        <w:tc>
          <w:tcPr>
            <w:tcW w:w="2554" w:type="dxa"/>
          </w:tcPr>
          <w:p w:rsidR="0081592A" w:rsidRPr="00834A3B" w:rsidRDefault="0081592A" w:rsidP="00B05E0C">
            <w:pPr>
              <w:widowControl/>
              <w:suppressAutoHyphens w:val="0"/>
              <w:rPr>
                <w:rFonts w:ascii="Times New Roman" w:hAnsi="Times New Roman" w:cs="Times New Roman"/>
                <w:kern w:val="0"/>
              </w:rPr>
            </w:pPr>
            <w:r w:rsidRPr="00834A3B">
              <w:rPr>
                <w:rFonts w:ascii="Times New Roman" w:hAnsi="Times New Roman" w:cs="Times New Roman"/>
                <w:kern w:val="0"/>
              </w:rPr>
              <w:t>Пирожников А.Г.</w:t>
            </w:r>
          </w:p>
        </w:tc>
        <w:tc>
          <w:tcPr>
            <w:tcW w:w="992" w:type="dxa"/>
          </w:tcPr>
          <w:p w:rsidR="0081592A" w:rsidRPr="00834A3B" w:rsidRDefault="0081592A" w:rsidP="00B05E0C">
            <w:pPr>
              <w:widowControl/>
              <w:suppressAutoHyphens w:val="0"/>
              <w:jc w:val="center"/>
              <w:rPr>
                <w:rFonts w:ascii="Times New Roman" w:hAnsi="Times New Roman" w:cs="Times New Roman"/>
                <w:kern w:val="0"/>
              </w:rPr>
            </w:pPr>
            <w:r w:rsidRPr="00834A3B">
              <w:rPr>
                <w:rFonts w:ascii="Times New Roman" w:hAnsi="Times New Roman" w:cs="Times New Roman"/>
                <w:kern w:val="0"/>
              </w:rPr>
              <w:t>2</w:t>
            </w:r>
          </w:p>
        </w:tc>
        <w:tc>
          <w:tcPr>
            <w:tcW w:w="709" w:type="dxa"/>
          </w:tcPr>
          <w:p w:rsidR="0081592A" w:rsidRPr="00834A3B" w:rsidRDefault="0081592A" w:rsidP="00B05E0C">
            <w:pPr>
              <w:widowControl/>
              <w:suppressAutoHyphens w:val="0"/>
              <w:jc w:val="center"/>
              <w:rPr>
                <w:rFonts w:ascii="Times New Roman" w:hAnsi="Times New Roman" w:cs="Times New Roman"/>
                <w:kern w:val="0"/>
              </w:rPr>
            </w:pPr>
          </w:p>
        </w:tc>
        <w:tc>
          <w:tcPr>
            <w:tcW w:w="570" w:type="dxa"/>
          </w:tcPr>
          <w:p w:rsidR="0081592A" w:rsidRPr="00834A3B" w:rsidRDefault="0081592A" w:rsidP="00B05E0C">
            <w:pPr>
              <w:widowControl/>
              <w:suppressAutoHyphens w:val="0"/>
              <w:jc w:val="center"/>
              <w:rPr>
                <w:rFonts w:ascii="Times New Roman" w:hAnsi="Times New Roman" w:cs="Times New Roman"/>
                <w:kern w:val="0"/>
              </w:rPr>
            </w:pPr>
          </w:p>
        </w:tc>
        <w:tc>
          <w:tcPr>
            <w:tcW w:w="567" w:type="dxa"/>
          </w:tcPr>
          <w:p w:rsidR="0081592A" w:rsidRPr="00834A3B" w:rsidRDefault="0081592A" w:rsidP="00B05E0C">
            <w:pPr>
              <w:widowControl/>
              <w:suppressAutoHyphens w:val="0"/>
              <w:jc w:val="center"/>
              <w:rPr>
                <w:rFonts w:ascii="Times New Roman" w:hAnsi="Times New Roman" w:cs="Times New Roman"/>
                <w:kern w:val="0"/>
              </w:rPr>
            </w:pPr>
          </w:p>
        </w:tc>
        <w:tc>
          <w:tcPr>
            <w:tcW w:w="723" w:type="dxa"/>
          </w:tcPr>
          <w:p w:rsidR="0081592A" w:rsidRPr="00834A3B" w:rsidRDefault="0081592A" w:rsidP="00B05E0C">
            <w:pPr>
              <w:widowControl/>
              <w:suppressAutoHyphens w:val="0"/>
              <w:jc w:val="center"/>
              <w:rPr>
                <w:rFonts w:ascii="Times New Roman" w:hAnsi="Times New Roman" w:cs="Times New Roman"/>
                <w:kern w:val="0"/>
              </w:rPr>
            </w:pPr>
            <w:r w:rsidRPr="00834A3B">
              <w:rPr>
                <w:rFonts w:ascii="Times New Roman" w:hAnsi="Times New Roman" w:cs="Times New Roman"/>
                <w:kern w:val="0"/>
              </w:rPr>
              <w:t>2</w:t>
            </w:r>
          </w:p>
        </w:tc>
      </w:tr>
      <w:tr w:rsidR="0081592A" w:rsidRPr="00834A3B">
        <w:trPr>
          <w:gridAfter w:val="1"/>
          <w:wAfter w:w="8" w:type="dxa"/>
          <w:cantSplit/>
          <w:trHeight w:val="413"/>
        </w:trPr>
        <w:tc>
          <w:tcPr>
            <w:tcW w:w="3369" w:type="dxa"/>
          </w:tcPr>
          <w:p w:rsidR="0081592A" w:rsidRPr="00834A3B" w:rsidRDefault="0081592A" w:rsidP="00B05E0C">
            <w:pPr>
              <w:widowControl/>
              <w:suppressAutoHyphens w:val="0"/>
              <w:spacing w:line="360" w:lineRule="auto"/>
              <w:jc w:val="both"/>
              <w:rPr>
                <w:rFonts w:ascii="Times New Roman" w:hAnsi="Times New Roman" w:cs="Times New Roman"/>
                <w:kern w:val="0"/>
                <w:lang w:eastAsia="en-US"/>
              </w:rPr>
            </w:pPr>
            <w:r w:rsidRPr="00834A3B">
              <w:rPr>
                <w:rFonts w:ascii="Times New Roman" w:hAnsi="Times New Roman" w:cs="Times New Roman"/>
                <w:kern w:val="0"/>
                <w:lang w:eastAsia="en-US"/>
              </w:rPr>
              <w:t>Спортивные игры</w:t>
            </w:r>
          </w:p>
        </w:tc>
        <w:tc>
          <w:tcPr>
            <w:tcW w:w="2554" w:type="dxa"/>
          </w:tcPr>
          <w:p w:rsidR="0081592A" w:rsidRPr="00834A3B" w:rsidRDefault="0081592A" w:rsidP="00B05E0C">
            <w:pPr>
              <w:widowControl/>
              <w:suppressAutoHyphens w:val="0"/>
              <w:rPr>
                <w:rFonts w:ascii="Times New Roman" w:hAnsi="Times New Roman" w:cs="Times New Roman"/>
                <w:kern w:val="0"/>
              </w:rPr>
            </w:pPr>
            <w:r w:rsidRPr="00834A3B">
              <w:rPr>
                <w:rFonts w:ascii="Times New Roman" w:hAnsi="Times New Roman" w:cs="Times New Roman"/>
                <w:kern w:val="0"/>
              </w:rPr>
              <w:t>Кл. руководители</w:t>
            </w:r>
          </w:p>
        </w:tc>
        <w:tc>
          <w:tcPr>
            <w:tcW w:w="992" w:type="dxa"/>
          </w:tcPr>
          <w:p w:rsidR="0081592A" w:rsidRPr="00834A3B" w:rsidRDefault="0081592A" w:rsidP="00B05E0C">
            <w:pPr>
              <w:widowControl/>
              <w:suppressAutoHyphens w:val="0"/>
              <w:jc w:val="center"/>
              <w:rPr>
                <w:rFonts w:ascii="Times New Roman" w:hAnsi="Times New Roman" w:cs="Times New Roman"/>
                <w:kern w:val="0"/>
              </w:rPr>
            </w:pPr>
            <w:r w:rsidRPr="00834A3B">
              <w:rPr>
                <w:rFonts w:ascii="Times New Roman" w:hAnsi="Times New Roman" w:cs="Times New Roman"/>
                <w:kern w:val="0"/>
              </w:rPr>
              <w:t>2</w:t>
            </w:r>
          </w:p>
        </w:tc>
        <w:tc>
          <w:tcPr>
            <w:tcW w:w="709" w:type="dxa"/>
          </w:tcPr>
          <w:p w:rsidR="0081592A" w:rsidRPr="00834A3B" w:rsidRDefault="0081592A" w:rsidP="00B05E0C">
            <w:pPr>
              <w:widowControl/>
              <w:suppressAutoHyphens w:val="0"/>
              <w:jc w:val="center"/>
              <w:rPr>
                <w:rFonts w:ascii="Times New Roman" w:hAnsi="Times New Roman" w:cs="Times New Roman"/>
                <w:kern w:val="0"/>
              </w:rPr>
            </w:pPr>
            <w:r w:rsidRPr="00834A3B">
              <w:rPr>
                <w:rFonts w:ascii="Times New Roman" w:hAnsi="Times New Roman" w:cs="Times New Roman"/>
                <w:kern w:val="0"/>
              </w:rPr>
              <w:t>2</w:t>
            </w:r>
          </w:p>
        </w:tc>
        <w:tc>
          <w:tcPr>
            <w:tcW w:w="570" w:type="dxa"/>
          </w:tcPr>
          <w:p w:rsidR="0081592A" w:rsidRPr="00834A3B" w:rsidRDefault="0081592A" w:rsidP="00B05E0C">
            <w:pPr>
              <w:widowControl/>
              <w:suppressAutoHyphens w:val="0"/>
              <w:jc w:val="center"/>
              <w:rPr>
                <w:rFonts w:ascii="Times New Roman" w:hAnsi="Times New Roman" w:cs="Times New Roman"/>
                <w:kern w:val="0"/>
              </w:rPr>
            </w:pPr>
            <w:r w:rsidRPr="00834A3B">
              <w:rPr>
                <w:rFonts w:ascii="Times New Roman" w:hAnsi="Times New Roman" w:cs="Times New Roman"/>
                <w:kern w:val="0"/>
              </w:rPr>
              <w:t>2</w:t>
            </w:r>
          </w:p>
        </w:tc>
        <w:tc>
          <w:tcPr>
            <w:tcW w:w="567" w:type="dxa"/>
          </w:tcPr>
          <w:p w:rsidR="0081592A" w:rsidRPr="00834A3B" w:rsidRDefault="0081592A" w:rsidP="00B05E0C">
            <w:pPr>
              <w:widowControl/>
              <w:suppressAutoHyphens w:val="0"/>
              <w:jc w:val="center"/>
              <w:rPr>
                <w:rFonts w:ascii="Times New Roman" w:hAnsi="Times New Roman" w:cs="Times New Roman"/>
                <w:kern w:val="0"/>
              </w:rPr>
            </w:pPr>
            <w:r w:rsidRPr="00834A3B">
              <w:rPr>
                <w:rFonts w:ascii="Times New Roman" w:hAnsi="Times New Roman" w:cs="Times New Roman"/>
                <w:kern w:val="0"/>
              </w:rPr>
              <w:t>2</w:t>
            </w:r>
          </w:p>
        </w:tc>
        <w:tc>
          <w:tcPr>
            <w:tcW w:w="723" w:type="dxa"/>
          </w:tcPr>
          <w:p w:rsidR="0081592A" w:rsidRPr="00834A3B" w:rsidRDefault="0081592A" w:rsidP="00B05E0C">
            <w:pPr>
              <w:widowControl/>
              <w:suppressAutoHyphens w:val="0"/>
              <w:jc w:val="center"/>
              <w:rPr>
                <w:rFonts w:ascii="Times New Roman" w:hAnsi="Times New Roman" w:cs="Times New Roman"/>
                <w:kern w:val="0"/>
              </w:rPr>
            </w:pPr>
            <w:r w:rsidRPr="00834A3B">
              <w:rPr>
                <w:rFonts w:ascii="Times New Roman" w:hAnsi="Times New Roman" w:cs="Times New Roman"/>
                <w:kern w:val="0"/>
              </w:rPr>
              <w:t>2</w:t>
            </w:r>
          </w:p>
        </w:tc>
      </w:tr>
      <w:tr w:rsidR="0081592A" w:rsidRPr="00834A3B">
        <w:trPr>
          <w:gridAfter w:val="1"/>
          <w:wAfter w:w="8" w:type="dxa"/>
          <w:cantSplit/>
          <w:trHeight w:val="413"/>
        </w:trPr>
        <w:tc>
          <w:tcPr>
            <w:tcW w:w="3369" w:type="dxa"/>
          </w:tcPr>
          <w:p w:rsidR="0081592A" w:rsidRPr="00834A3B" w:rsidRDefault="0081592A" w:rsidP="00B05E0C">
            <w:pPr>
              <w:widowControl/>
              <w:suppressAutoHyphens w:val="0"/>
              <w:spacing w:line="276" w:lineRule="auto"/>
              <w:jc w:val="both"/>
              <w:rPr>
                <w:rFonts w:ascii="Times New Roman" w:hAnsi="Times New Roman" w:cs="Times New Roman"/>
                <w:b/>
                <w:bCs/>
                <w:i/>
                <w:iCs/>
                <w:kern w:val="0"/>
                <w:lang w:eastAsia="en-US"/>
              </w:rPr>
            </w:pPr>
            <w:r w:rsidRPr="00834A3B">
              <w:rPr>
                <w:rFonts w:ascii="Times New Roman" w:hAnsi="Times New Roman" w:cs="Times New Roman"/>
                <w:b/>
                <w:bCs/>
                <w:i/>
                <w:iCs/>
                <w:kern w:val="0"/>
                <w:lang w:eastAsia="en-US"/>
              </w:rPr>
              <w:t>2.Художественно– эстетическое  направление</w:t>
            </w:r>
          </w:p>
        </w:tc>
        <w:tc>
          <w:tcPr>
            <w:tcW w:w="2554" w:type="dxa"/>
          </w:tcPr>
          <w:p w:rsidR="0081592A" w:rsidRPr="00834A3B" w:rsidRDefault="0081592A" w:rsidP="00B05E0C">
            <w:pPr>
              <w:widowControl/>
              <w:suppressAutoHyphens w:val="0"/>
              <w:rPr>
                <w:rFonts w:ascii="Times New Roman" w:hAnsi="Times New Roman" w:cs="Times New Roman"/>
                <w:kern w:val="0"/>
              </w:rPr>
            </w:pPr>
          </w:p>
        </w:tc>
        <w:tc>
          <w:tcPr>
            <w:tcW w:w="992" w:type="dxa"/>
          </w:tcPr>
          <w:p w:rsidR="0081592A" w:rsidRPr="00834A3B" w:rsidRDefault="0081592A" w:rsidP="00B05E0C">
            <w:pPr>
              <w:widowControl/>
              <w:suppressAutoHyphens w:val="0"/>
              <w:jc w:val="center"/>
              <w:rPr>
                <w:rFonts w:ascii="Times New Roman" w:hAnsi="Times New Roman" w:cs="Times New Roman"/>
                <w:kern w:val="0"/>
              </w:rPr>
            </w:pPr>
          </w:p>
        </w:tc>
        <w:tc>
          <w:tcPr>
            <w:tcW w:w="2569" w:type="dxa"/>
            <w:gridSpan w:val="4"/>
          </w:tcPr>
          <w:p w:rsidR="0081592A" w:rsidRPr="00834A3B" w:rsidRDefault="0081592A" w:rsidP="00B05E0C">
            <w:pPr>
              <w:widowControl/>
              <w:suppressAutoHyphens w:val="0"/>
              <w:jc w:val="center"/>
              <w:rPr>
                <w:rFonts w:ascii="Times New Roman" w:hAnsi="Times New Roman" w:cs="Times New Roman"/>
                <w:kern w:val="0"/>
              </w:rPr>
            </w:pPr>
          </w:p>
        </w:tc>
      </w:tr>
      <w:tr w:rsidR="0081592A" w:rsidRPr="00834A3B">
        <w:trPr>
          <w:gridAfter w:val="1"/>
          <w:wAfter w:w="8" w:type="dxa"/>
          <w:cantSplit/>
          <w:trHeight w:val="413"/>
        </w:trPr>
        <w:tc>
          <w:tcPr>
            <w:tcW w:w="3369" w:type="dxa"/>
          </w:tcPr>
          <w:p w:rsidR="0081592A" w:rsidRPr="00834A3B" w:rsidRDefault="0081592A" w:rsidP="00B05E0C">
            <w:pPr>
              <w:widowControl/>
              <w:suppressAutoHyphens w:val="0"/>
              <w:spacing w:line="360" w:lineRule="auto"/>
              <w:jc w:val="both"/>
              <w:rPr>
                <w:rFonts w:ascii="Times New Roman" w:hAnsi="Times New Roman" w:cs="Times New Roman"/>
                <w:kern w:val="0"/>
                <w:lang w:eastAsia="en-US"/>
              </w:rPr>
            </w:pPr>
            <w:r w:rsidRPr="00834A3B">
              <w:rPr>
                <w:rFonts w:ascii="Times New Roman" w:hAnsi="Times New Roman" w:cs="Times New Roman"/>
                <w:kern w:val="0"/>
                <w:lang w:eastAsia="en-US"/>
              </w:rPr>
              <w:t>Хор «Колокольчики»</w:t>
            </w:r>
          </w:p>
        </w:tc>
        <w:tc>
          <w:tcPr>
            <w:tcW w:w="2554" w:type="dxa"/>
          </w:tcPr>
          <w:p w:rsidR="0081592A" w:rsidRPr="00834A3B" w:rsidRDefault="0081592A" w:rsidP="00B05E0C">
            <w:pPr>
              <w:widowControl/>
              <w:suppressAutoHyphens w:val="0"/>
              <w:rPr>
                <w:rFonts w:ascii="Times New Roman" w:hAnsi="Times New Roman" w:cs="Times New Roman"/>
                <w:kern w:val="0"/>
              </w:rPr>
            </w:pPr>
            <w:r w:rsidRPr="00834A3B">
              <w:rPr>
                <w:rFonts w:ascii="Times New Roman" w:hAnsi="Times New Roman" w:cs="Times New Roman"/>
                <w:kern w:val="0"/>
              </w:rPr>
              <w:t>Зайрулина Л.Г.</w:t>
            </w:r>
          </w:p>
        </w:tc>
        <w:tc>
          <w:tcPr>
            <w:tcW w:w="992" w:type="dxa"/>
          </w:tcPr>
          <w:p w:rsidR="0081592A" w:rsidRPr="00834A3B" w:rsidRDefault="0081592A" w:rsidP="00B05E0C">
            <w:pPr>
              <w:widowControl/>
              <w:suppressAutoHyphens w:val="0"/>
              <w:jc w:val="center"/>
              <w:rPr>
                <w:rFonts w:ascii="Times New Roman" w:hAnsi="Times New Roman" w:cs="Times New Roman"/>
                <w:kern w:val="0"/>
              </w:rPr>
            </w:pPr>
            <w:r w:rsidRPr="00834A3B">
              <w:rPr>
                <w:rFonts w:ascii="Times New Roman" w:hAnsi="Times New Roman" w:cs="Times New Roman"/>
                <w:kern w:val="0"/>
              </w:rPr>
              <w:t>2</w:t>
            </w:r>
          </w:p>
        </w:tc>
        <w:tc>
          <w:tcPr>
            <w:tcW w:w="709" w:type="dxa"/>
          </w:tcPr>
          <w:p w:rsidR="0081592A" w:rsidRPr="00834A3B" w:rsidRDefault="0081592A" w:rsidP="00B05E0C">
            <w:pPr>
              <w:widowControl/>
              <w:suppressAutoHyphens w:val="0"/>
              <w:jc w:val="center"/>
              <w:rPr>
                <w:rFonts w:ascii="Times New Roman" w:hAnsi="Times New Roman" w:cs="Times New Roman"/>
                <w:kern w:val="0"/>
              </w:rPr>
            </w:pPr>
            <w:r w:rsidRPr="00834A3B">
              <w:rPr>
                <w:rFonts w:ascii="Times New Roman" w:hAnsi="Times New Roman" w:cs="Times New Roman"/>
                <w:kern w:val="0"/>
              </w:rPr>
              <w:t>1</w:t>
            </w:r>
          </w:p>
        </w:tc>
        <w:tc>
          <w:tcPr>
            <w:tcW w:w="570" w:type="dxa"/>
          </w:tcPr>
          <w:p w:rsidR="0081592A" w:rsidRPr="00834A3B" w:rsidRDefault="0081592A" w:rsidP="00B05E0C">
            <w:pPr>
              <w:widowControl/>
              <w:suppressAutoHyphens w:val="0"/>
              <w:jc w:val="center"/>
              <w:rPr>
                <w:rFonts w:ascii="Times New Roman" w:hAnsi="Times New Roman" w:cs="Times New Roman"/>
                <w:kern w:val="0"/>
              </w:rPr>
            </w:pPr>
            <w:r w:rsidRPr="00834A3B">
              <w:rPr>
                <w:rFonts w:ascii="Times New Roman" w:hAnsi="Times New Roman" w:cs="Times New Roman"/>
                <w:kern w:val="0"/>
              </w:rPr>
              <w:t>1</w:t>
            </w:r>
          </w:p>
        </w:tc>
        <w:tc>
          <w:tcPr>
            <w:tcW w:w="567" w:type="dxa"/>
          </w:tcPr>
          <w:p w:rsidR="0081592A" w:rsidRPr="00834A3B" w:rsidRDefault="0081592A" w:rsidP="00B05E0C">
            <w:pPr>
              <w:widowControl/>
              <w:suppressAutoHyphens w:val="0"/>
              <w:jc w:val="center"/>
              <w:rPr>
                <w:rFonts w:ascii="Times New Roman" w:hAnsi="Times New Roman" w:cs="Times New Roman"/>
                <w:kern w:val="0"/>
              </w:rPr>
            </w:pPr>
            <w:r w:rsidRPr="00834A3B">
              <w:rPr>
                <w:rFonts w:ascii="Times New Roman" w:hAnsi="Times New Roman" w:cs="Times New Roman"/>
                <w:kern w:val="0"/>
              </w:rPr>
              <w:t>1</w:t>
            </w:r>
          </w:p>
        </w:tc>
        <w:tc>
          <w:tcPr>
            <w:tcW w:w="723" w:type="dxa"/>
          </w:tcPr>
          <w:p w:rsidR="0081592A" w:rsidRPr="00834A3B" w:rsidRDefault="0081592A" w:rsidP="00B05E0C">
            <w:pPr>
              <w:widowControl/>
              <w:suppressAutoHyphens w:val="0"/>
              <w:jc w:val="center"/>
              <w:rPr>
                <w:rFonts w:ascii="Times New Roman" w:hAnsi="Times New Roman" w:cs="Times New Roman"/>
                <w:kern w:val="0"/>
              </w:rPr>
            </w:pPr>
            <w:r w:rsidRPr="00834A3B">
              <w:rPr>
                <w:rFonts w:ascii="Times New Roman" w:hAnsi="Times New Roman" w:cs="Times New Roman"/>
                <w:kern w:val="0"/>
              </w:rPr>
              <w:t>1</w:t>
            </w:r>
          </w:p>
        </w:tc>
      </w:tr>
      <w:tr w:rsidR="0081592A" w:rsidRPr="00834A3B">
        <w:trPr>
          <w:gridAfter w:val="1"/>
          <w:wAfter w:w="8" w:type="dxa"/>
          <w:cantSplit/>
          <w:trHeight w:val="413"/>
        </w:trPr>
        <w:tc>
          <w:tcPr>
            <w:tcW w:w="3369" w:type="dxa"/>
          </w:tcPr>
          <w:p w:rsidR="0081592A" w:rsidRPr="00834A3B" w:rsidRDefault="0081592A" w:rsidP="00B05E0C">
            <w:pPr>
              <w:widowControl/>
              <w:suppressAutoHyphens w:val="0"/>
              <w:spacing w:line="360" w:lineRule="auto"/>
              <w:jc w:val="both"/>
              <w:rPr>
                <w:rFonts w:ascii="Times New Roman" w:hAnsi="Times New Roman" w:cs="Times New Roman"/>
                <w:kern w:val="0"/>
                <w:lang w:eastAsia="en-US"/>
              </w:rPr>
            </w:pPr>
            <w:r w:rsidRPr="00834A3B">
              <w:rPr>
                <w:rFonts w:ascii="Times New Roman" w:hAnsi="Times New Roman" w:cs="Times New Roman"/>
                <w:kern w:val="0"/>
                <w:lang w:eastAsia="en-US"/>
              </w:rPr>
              <w:t>Закулисье</w:t>
            </w:r>
          </w:p>
        </w:tc>
        <w:tc>
          <w:tcPr>
            <w:tcW w:w="2554" w:type="dxa"/>
          </w:tcPr>
          <w:p w:rsidR="0081592A" w:rsidRPr="00834A3B" w:rsidRDefault="0081592A" w:rsidP="00B05E0C">
            <w:pPr>
              <w:widowControl/>
              <w:suppressAutoHyphens w:val="0"/>
              <w:rPr>
                <w:rFonts w:ascii="Times New Roman" w:hAnsi="Times New Roman" w:cs="Times New Roman"/>
                <w:kern w:val="0"/>
              </w:rPr>
            </w:pPr>
            <w:r w:rsidRPr="00834A3B">
              <w:rPr>
                <w:rFonts w:ascii="Times New Roman" w:hAnsi="Times New Roman" w:cs="Times New Roman"/>
                <w:kern w:val="0"/>
              </w:rPr>
              <w:t>Булатова Л.В.</w:t>
            </w:r>
          </w:p>
        </w:tc>
        <w:tc>
          <w:tcPr>
            <w:tcW w:w="992" w:type="dxa"/>
          </w:tcPr>
          <w:p w:rsidR="0081592A" w:rsidRPr="00834A3B" w:rsidRDefault="0081592A" w:rsidP="00B05E0C">
            <w:pPr>
              <w:widowControl/>
              <w:suppressAutoHyphens w:val="0"/>
              <w:jc w:val="center"/>
              <w:rPr>
                <w:rFonts w:ascii="Times New Roman" w:hAnsi="Times New Roman" w:cs="Times New Roman"/>
                <w:kern w:val="0"/>
              </w:rPr>
            </w:pPr>
            <w:r w:rsidRPr="00834A3B">
              <w:rPr>
                <w:rFonts w:ascii="Times New Roman" w:hAnsi="Times New Roman" w:cs="Times New Roman"/>
                <w:kern w:val="0"/>
              </w:rPr>
              <w:t>1</w:t>
            </w:r>
          </w:p>
        </w:tc>
        <w:tc>
          <w:tcPr>
            <w:tcW w:w="709" w:type="dxa"/>
          </w:tcPr>
          <w:p w:rsidR="0081592A" w:rsidRPr="00834A3B" w:rsidRDefault="0081592A" w:rsidP="00B05E0C">
            <w:pPr>
              <w:widowControl/>
              <w:suppressAutoHyphens w:val="0"/>
              <w:jc w:val="center"/>
              <w:rPr>
                <w:rFonts w:ascii="Times New Roman" w:hAnsi="Times New Roman" w:cs="Times New Roman"/>
                <w:kern w:val="0"/>
              </w:rPr>
            </w:pPr>
          </w:p>
        </w:tc>
        <w:tc>
          <w:tcPr>
            <w:tcW w:w="570" w:type="dxa"/>
          </w:tcPr>
          <w:p w:rsidR="0081592A" w:rsidRPr="00834A3B" w:rsidRDefault="0081592A" w:rsidP="00B05E0C">
            <w:pPr>
              <w:widowControl/>
              <w:suppressAutoHyphens w:val="0"/>
              <w:jc w:val="center"/>
              <w:rPr>
                <w:rFonts w:ascii="Times New Roman" w:hAnsi="Times New Roman" w:cs="Times New Roman"/>
                <w:kern w:val="0"/>
              </w:rPr>
            </w:pPr>
          </w:p>
        </w:tc>
        <w:tc>
          <w:tcPr>
            <w:tcW w:w="567" w:type="dxa"/>
          </w:tcPr>
          <w:p w:rsidR="0081592A" w:rsidRPr="00834A3B" w:rsidRDefault="0081592A" w:rsidP="00B05E0C">
            <w:pPr>
              <w:widowControl/>
              <w:suppressAutoHyphens w:val="0"/>
              <w:jc w:val="center"/>
              <w:rPr>
                <w:rFonts w:ascii="Times New Roman" w:hAnsi="Times New Roman" w:cs="Times New Roman"/>
                <w:kern w:val="0"/>
              </w:rPr>
            </w:pPr>
            <w:r w:rsidRPr="00834A3B">
              <w:rPr>
                <w:rFonts w:ascii="Times New Roman" w:hAnsi="Times New Roman" w:cs="Times New Roman"/>
                <w:kern w:val="0"/>
              </w:rPr>
              <w:t>1</w:t>
            </w:r>
          </w:p>
        </w:tc>
        <w:tc>
          <w:tcPr>
            <w:tcW w:w="723" w:type="dxa"/>
          </w:tcPr>
          <w:p w:rsidR="0081592A" w:rsidRPr="00834A3B" w:rsidRDefault="0081592A" w:rsidP="00B05E0C">
            <w:pPr>
              <w:widowControl/>
              <w:suppressAutoHyphens w:val="0"/>
              <w:jc w:val="center"/>
              <w:rPr>
                <w:rFonts w:ascii="Times New Roman" w:hAnsi="Times New Roman" w:cs="Times New Roman"/>
                <w:kern w:val="0"/>
              </w:rPr>
            </w:pPr>
          </w:p>
        </w:tc>
      </w:tr>
      <w:tr w:rsidR="0081592A" w:rsidRPr="00834A3B">
        <w:trPr>
          <w:gridAfter w:val="1"/>
          <w:wAfter w:w="8" w:type="dxa"/>
          <w:cantSplit/>
          <w:trHeight w:val="413"/>
        </w:trPr>
        <w:tc>
          <w:tcPr>
            <w:tcW w:w="3369" w:type="dxa"/>
          </w:tcPr>
          <w:p w:rsidR="0081592A" w:rsidRPr="00834A3B" w:rsidRDefault="0081592A" w:rsidP="00B05E0C">
            <w:pPr>
              <w:widowControl/>
              <w:suppressAutoHyphens w:val="0"/>
              <w:spacing w:line="360" w:lineRule="auto"/>
              <w:jc w:val="both"/>
              <w:rPr>
                <w:rFonts w:ascii="Times New Roman" w:hAnsi="Times New Roman" w:cs="Times New Roman"/>
                <w:kern w:val="0"/>
                <w:lang w:eastAsia="en-US"/>
              </w:rPr>
            </w:pPr>
            <w:r w:rsidRPr="00834A3B">
              <w:rPr>
                <w:rFonts w:ascii="Times New Roman" w:hAnsi="Times New Roman" w:cs="Times New Roman"/>
                <w:kern w:val="0"/>
                <w:lang w:eastAsia="en-US"/>
              </w:rPr>
              <w:t>Модульное конструирование «Оригами»</w:t>
            </w:r>
          </w:p>
        </w:tc>
        <w:tc>
          <w:tcPr>
            <w:tcW w:w="2554" w:type="dxa"/>
          </w:tcPr>
          <w:p w:rsidR="0081592A" w:rsidRPr="00834A3B" w:rsidRDefault="0081592A" w:rsidP="00B05E0C">
            <w:pPr>
              <w:widowControl/>
              <w:suppressAutoHyphens w:val="0"/>
              <w:rPr>
                <w:rFonts w:ascii="Times New Roman" w:hAnsi="Times New Roman" w:cs="Times New Roman"/>
                <w:kern w:val="0"/>
              </w:rPr>
            </w:pPr>
            <w:r w:rsidRPr="00834A3B">
              <w:rPr>
                <w:rFonts w:ascii="Times New Roman" w:hAnsi="Times New Roman" w:cs="Times New Roman"/>
                <w:kern w:val="0"/>
              </w:rPr>
              <w:t>Пушкова М.А.</w:t>
            </w:r>
          </w:p>
        </w:tc>
        <w:tc>
          <w:tcPr>
            <w:tcW w:w="992" w:type="dxa"/>
          </w:tcPr>
          <w:p w:rsidR="0081592A" w:rsidRPr="00834A3B" w:rsidRDefault="0081592A" w:rsidP="00B05E0C">
            <w:pPr>
              <w:widowControl/>
              <w:suppressAutoHyphens w:val="0"/>
              <w:jc w:val="center"/>
              <w:rPr>
                <w:rFonts w:ascii="Times New Roman" w:hAnsi="Times New Roman" w:cs="Times New Roman"/>
                <w:kern w:val="0"/>
              </w:rPr>
            </w:pPr>
            <w:r w:rsidRPr="00834A3B">
              <w:rPr>
                <w:rFonts w:ascii="Times New Roman" w:hAnsi="Times New Roman" w:cs="Times New Roman"/>
                <w:kern w:val="0"/>
              </w:rPr>
              <w:t>4</w:t>
            </w:r>
          </w:p>
        </w:tc>
        <w:tc>
          <w:tcPr>
            <w:tcW w:w="709" w:type="dxa"/>
          </w:tcPr>
          <w:p w:rsidR="0081592A" w:rsidRPr="00834A3B" w:rsidRDefault="0081592A" w:rsidP="00B05E0C">
            <w:pPr>
              <w:widowControl/>
              <w:suppressAutoHyphens w:val="0"/>
              <w:jc w:val="center"/>
              <w:rPr>
                <w:rFonts w:ascii="Times New Roman" w:hAnsi="Times New Roman" w:cs="Times New Roman"/>
                <w:kern w:val="0"/>
              </w:rPr>
            </w:pPr>
            <w:r w:rsidRPr="00834A3B">
              <w:rPr>
                <w:rFonts w:ascii="Times New Roman" w:hAnsi="Times New Roman" w:cs="Times New Roman"/>
                <w:kern w:val="0"/>
              </w:rPr>
              <w:t>1</w:t>
            </w:r>
          </w:p>
        </w:tc>
        <w:tc>
          <w:tcPr>
            <w:tcW w:w="570" w:type="dxa"/>
          </w:tcPr>
          <w:p w:rsidR="0081592A" w:rsidRPr="00834A3B" w:rsidRDefault="0081592A" w:rsidP="00B05E0C">
            <w:pPr>
              <w:widowControl/>
              <w:suppressAutoHyphens w:val="0"/>
              <w:jc w:val="center"/>
              <w:rPr>
                <w:rFonts w:ascii="Times New Roman" w:hAnsi="Times New Roman" w:cs="Times New Roman"/>
                <w:kern w:val="0"/>
              </w:rPr>
            </w:pPr>
            <w:r w:rsidRPr="00834A3B">
              <w:rPr>
                <w:rFonts w:ascii="Times New Roman" w:hAnsi="Times New Roman" w:cs="Times New Roman"/>
                <w:kern w:val="0"/>
              </w:rPr>
              <w:t>1</w:t>
            </w:r>
          </w:p>
        </w:tc>
        <w:tc>
          <w:tcPr>
            <w:tcW w:w="567" w:type="dxa"/>
          </w:tcPr>
          <w:p w:rsidR="0081592A" w:rsidRPr="00834A3B" w:rsidRDefault="0081592A" w:rsidP="00B05E0C">
            <w:pPr>
              <w:widowControl/>
              <w:suppressAutoHyphens w:val="0"/>
              <w:jc w:val="center"/>
              <w:rPr>
                <w:rFonts w:ascii="Times New Roman" w:hAnsi="Times New Roman" w:cs="Times New Roman"/>
                <w:kern w:val="0"/>
              </w:rPr>
            </w:pPr>
            <w:r w:rsidRPr="00834A3B">
              <w:rPr>
                <w:rFonts w:ascii="Times New Roman" w:hAnsi="Times New Roman" w:cs="Times New Roman"/>
                <w:kern w:val="0"/>
              </w:rPr>
              <w:t>1</w:t>
            </w:r>
          </w:p>
        </w:tc>
        <w:tc>
          <w:tcPr>
            <w:tcW w:w="723" w:type="dxa"/>
          </w:tcPr>
          <w:p w:rsidR="0081592A" w:rsidRPr="00834A3B" w:rsidRDefault="0081592A" w:rsidP="00B05E0C">
            <w:pPr>
              <w:widowControl/>
              <w:suppressAutoHyphens w:val="0"/>
              <w:jc w:val="center"/>
              <w:rPr>
                <w:rFonts w:ascii="Times New Roman" w:hAnsi="Times New Roman" w:cs="Times New Roman"/>
                <w:kern w:val="0"/>
              </w:rPr>
            </w:pPr>
            <w:r w:rsidRPr="00834A3B">
              <w:rPr>
                <w:rFonts w:ascii="Times New Roman" w:hAnsi="Times New Roman" w:cs="Times New Roman"/>
                <w:kern w:val="0"/>
              </w:rPr>
              <w:t>1</w:t>
            </w:r>
          </w:p>
        </w:tc>
      </w:tr>
      <w:tr w:rsidR="0081592A" w:rsidRPr="00834A3B">
        <w:trPr>
          <w:gridAfter w:val="1"/>
          <w:wAfter w:w="8" w:type="dxa"/>
          <w:cantSplit/>
          <w:trHeight w:val="413"/>
        </w:trPr>
        <w:tc>
          <w:tcPr>
            <w:tcW w:w="3369" w:type="dxa"/>
          </w:tcPr>
          <w:p w:rsidR="0081592A" w:rsidRPr="00834A3B" w:rsidRDefault="0081592A" w:rsidP="00B05E0C">
            <w:pPr>
              <w:widowControl/>
              <w:suppressAutoHyphens w:val="0"/>
              <w:spacing w:line="360" w:lineRule="auto"/>
              <w:jc w:val="both"/>
              <w:rPr>
                <w:rFonts w:ascii="Times New Roman" w:hAnsi="Times New Roman" w:cs="Times New Roman"/>
                <w:kern w:val="0"/>
                <w:lang w:eastAsia="en-US"/>
              </w:rPr>
            </w:pPr>
            <w:r w:rsidRPr="00834A3B">
              <w:rPr>
                <w:rFonts w:ascii="Times New Roman" w:hAnsi="Times New Roman" w:cs="Times New Roman"/>
                <w:kern w:val="0"/>
                <w:lang w:eastAsia="en-US"/>
              </w:rPr>
              <w:t>Изостудия «Семицвет»</w:t>
            </w:r>
          </w:p>
        </w:tc>
        <w:tc>
          <w:tcPr>
            <w:tcW w:w="2554" w:type="dxa"/>
          </w:tcPr>
          <w:p w:rsidR="0081592A" w:rsidRPr="00834A3B" w:rsidRDefault="0081592A" w:rsidP="00B05E0C">
            <w:pPr>
              <w:widowControl/>
              <w:suppressAutoHyphens w:val="0"/>
              <w:rPr>
                <w:rFonts w:ascii="Times New Roman" w:hAnsi="Times New Roman" w:cs="Times New Roman"/>
                <w:kern w:val="0"/>
              </w:rPr>
            </w:pPr>
            <w:r w:rsidRPr="00834A3B">
              <w:rPr>
                <w:rFonts w:ascii="Times New Roman" w:hAnsi="Times New Roman" w:cs="Times New Roman"/>
                <w:kern w:val="0"/>
              </w:rPr>
              <w:t>Белоглазова И.В.</w:t>
            </w:r>
          </w:p>
        </w:tc>
        <w:tc>
          <w:tcPr>
            <w:tcW w:w="992" w:type="dxa"/>
          </w:tcPr>
          <w:p w:rsidR="0081592A" w:rsidRPr="00834A3B" w:rsidRDefault="0081592A" w:rsidP="00B05E0C">
            <w:pPr>
              <w:widowControl/>
              <w:suppressAutoHyphens w:val="0"/>
              <w:jc w:val="center"/>
              <w:rPr>
                <w:rFonts w:ascii="Times New Roman" w:hAnsi="Times New Roman" w:cs="Times New Roman"/>
                <w:kern w:val="0"/>
              </w:rPr>
            </w:pPr>
            <w:r w:rsidRPr="00834A3B">
              <w:rPr>
                <w:rFonts w:ascii="Times New Roman" w:hAnsi="Times New Roman" w:cs="Times New Roman"/>
                <w:kern w:val="0"/>
              </w:rPr>
              <w:t>4</w:t>
            </w:r>
          </w:p>
        </w:tc>
        <w:tc>
          <w:tcPr>
            <w:tcW w:w="709" w:type="dxa"/>
          </w:tcPr>
          <w:p w:rsidR="0081592A" w:rsidRPr="00834A3B" w:rsidRDefault="0081592A" w:rsidP="00B05E0C">
            <w:pPr>
              <w:widowControl/>
              <w:suppressAutoHyphens w:val="0"/>
              <w:jc w:val="center"/>
              <w:rPr>
                <w:rFonts w:ascii="Times New Roman" w:hAnsi="Times New Roman" w:cs="Times New Roman"/>
                <w:kern w:val="0"/>
              </w:rPr>
            </w:pPr>
            <w:r w:rsidRPr="00834A3B">
              <w:rPr>
                <w:rFonts w:ascii="Times New Roman" w:hAnsi="Times New Roman" w:cs="Times New Roman"/>
                <w:kern w:val="0"/>
              </w:rPr>
              <w:t>1</w:t>
            </w:r>
          </w:p>
        </w:tc>
        <w:tc>
          <w:tcPr>
            <w:tcW w:w="570" w:type="dxa"/>
          </w:tcPr>
          <w:p w:rsidR="0081592A" w:rsidRPr="00834A3B" w:rsidRDefault="0081592A" w:rsidP="00B05E0C">
            <w:pPr>
              <w:widowControl/>
              <w:suppressAutoHyphens w:val="0"/>
              <w:jc w:val="center"/>
              <w:rPr>
                <w:rFonts w:ascii="Times New Roman" w:hAnsi="Times New Roman" w:cs="Times New Roman"/>
                <w:kern w:val="0"/>
              </w:rPr>
            </w:pPr>
            <w:r w:rsidRPr="00834A3B">
              <w:rPr>
                <w:rFonts w:ascii="Times New Roman" w:hAnsi="Times New Roman" w:cs="Times New Roman"/>
                <w:kern w:val="0"/>
              </w:rPr>
              <w:t>1</w:t>
            </w:r>
          </w:p>
        </w:tc>
        <w:tc>
          <w:tcPr>
            <w:tcW w:w="567" w:type="dxa"/>
          </w:tcPr>
          <w:p w:rsidR="0081592A" w:rsidRPr="00834A3B" w:rsidRDefault="0081592A" w:rsidP="00B05E0C">
            <w:pPr>
              <w:widowControl/>
              <w:suppressAutoHyphens w:val="0"/>
              <w:jc w:val="center"/>
              <w:rPr>
                <w:rFonts w:ascii="Times New Roman" w:hAnsi="Times New Roman" w:cs="Times New Roman"/>
                <w:kern w:val="0"/>
              </w:rPr>
            </w:pPr>
            <w:r w:rsidRPr="00834A3B">
              <w:rPr>
                <w:rFonts w:ascii="Times New Roman" w:hAnsi="Times New Roman" w:cs="Times New Roman"/>
                <w:kern w:val="0"/>
              </w:rPr>
              <w:t>1</w:t>
            </w:r>
          </w:p>
        </w:tc>
        <w:tc>
          <w:tcPr>
            <w:tcW w:w="723" w:type="dxa"/>
          </w:tcPr>
          <w:p w:rsidR="0081592A" w:rsidRPr="00834A3B" w:rsidRDefault="0081592A" w:rsidP="00B05E0C">
            <w:pPr>
              <w:widowControl/>
              <w:suppressAutoHyphens w:val="0"/>
              <w:jc w:val="center"/>
              <w:rPr>
                <w:rFonts w:ascii="Times New Roman" w:hAnsi="Times New Roman" w:cs="Times New Roman"/>
                <w:kern w:val="0"/>
              </w:rPr>
            </w:pPr>
            <w:r w:rsidRPr="00834A3B">
              <w:rPr>
                <w:rFonts w:ascii="Times New Roman" w:hAnsi="Times New Roman" w:cs="Times New Roman"/>
                <w:kern w:val="0"/>
              </w:rPr>
              <w:t>1</w:t>
            </w:r>
          </w:p>
        </w:tc>
      </w:tr>
      <w:tr w:rsidR="0081592A" w:rsidRPr="00834A3B">
        <w:trPr>
          <w:gridAfter w:val="1"/>
          <w:wAfter w:w="8" w:type="dxa"/>
          <w:cantSplit/>
          <w:trHeight w:val="413"/>
        </w:trPr>
        <w:tc>
          <w:tcPr>
            <w:tcW w:w="3369" w:type="dxa"/>
          </w:tcPr>
          <w:p w:rsidR="0081592A" w:rsidRPr="00834A3B" w:rsidRDefault="0081592A" w:rsidP="00B05E0C">
            <w:pPr>
              <w:widowControl/>
              <w:suppressAutoHyphens w:val="0"/>
              <w:spacing w:line="360" w:lineRule="auto"/>
              <w:jc w:val="both"/>
              <w:rPr>
                <w:rFonts w:ascii="Times New Roman" w:hAnsi="Times New Roman" w:cs="Times New Roman"/>
                <w:kern w:val="0"/>
                <w:lang w:eastAsia="en-US"/>
              </w:rPr>
            </w:pPr>
            <w:r w:rsidRPr="00834A3B">
              <w:rPr>
                <w:rFonts w:ascii="Times New Roman" w:hAnsi="Times New Roman" w:cs="Times New Roman"/>
                <w:kern w:val="0"/>
                <w:lang w:eastAsia="en-US"/>
              </w:rPr>
              <w:t>Раз косичка, два косичка</w:t>
            </w:r>
          </w:p>
        </w:tc>
        <w:tc>
          <w:tcPr>
            <w:tcW w:w="2554" w:type="dxa"/>
          </w:tcPr>
          <w:p w:rsidR="0081592A" w:rsidRPr="00834A3B" w:rsidRDefault="0081592A" w:rsidP="00B05E0C">
            <w:pPr>
              <w:widowControl/>
              <w:suppressAutoHyphens w:val="0"/>
              <w:rPr>
                <w:rFonts w:ascii="Times New Roman" w:hAnsi="Times New Roman" w:cs="Times New Roman"/>
                <w:kern w:val="0"/>
              </w:rPr>
            </w:pPr>
            <w:r w:rsidRPr="00834A3B">
              <w:rPr>
                <w:rFonts w:ascii="Times New Roman" w:hAnsi="Times New Roman" w:cs="Times New Roman"/>
                <w:kern w:val="0"/>
              </w:rPr>
              <w:t>Новокрещенных А.Б.</w:t>
            </w:r>
          </w:p>
        </w:tc>
        <w:tc>
          <w:tcPr>
            <w:tcW w:w="992" w:type="dxa"/>
          </w:tcPr>
          <w:p w:rsidR="0081592A" w:rsidRPr="00834A3B" w:rsidRDefault="0081592A" w:rsidP="00B05E0C">
            <w:pPr>
              <w:widowControl/>
              <w:suppressAutoHyphens w:val="0"/>
              <w:jc w:val="center"/>
              <w:rPr>
                <w:rFonts w:ascii="Times New Roman" w:hAnsi="Times New Roman" w:cs="Times New Roman"/>
                <w:kern w:val="0"/>
              </w:rPr>
            </w:pPr>
            <w:r w:rsidRPr="00834A3B">
              <w:rPr>
                <w:rFonts w:ascii="Times New Roman" w:hAnsi="Times New Roman" w:cs="Times New Roman"/>
                <w:kern w:val="0"/>
              </w:rPr>
              <w:t>2</w:t>
            </w:r>
          </w:p>
        </w:tc>
        <w:tc>
          <w:tcPr>
            <w:tcW w:w="709" w:type="dxa"/>
          </w:tcPr>
          <w:p w:rsidR="0081592A" w:rsidRPr="00834A3B" w:rsidRDefault="0081592A" w:rsidP="00B05E0C">
            <w:pPr>
              <w:widowControl/>
              <w:suppressAutoHyphens w:val="0"/>
              <w:jc w:val="center"/>
              <w:rPr>
                <w:rFonts w:ascii="Times New Roman" w:hAnsi="Times New Roman" w:cs="Times New Roman"/>
                <w:kern w:val="0"/>
              </w:rPr>
            </w:pPr>
          </w:p>
        </w:tc>
        <w:tc>
          <w:tcPr>
            <w:tcW w:w="570" w:type="dxa"/>
          </w:tcPr>
          <w:p w:rsidR="0081592A" w:rsidRPr="00834A3B" w:rsidRDefault="0081592A" w:rsidP="00B05E0C">
            <w:pPr>
              <w:widowControl/>
              <w:suppressAutoHyphens w:val="0"/>
              <w:jc w:val="center"/>
              <w:rPr>
                <w:rFonts w:ascii="Times New Roman" w:hAnsi="Times New Roman" w:cs="Times New Roman"/>
                <w:kern w:val="0"/>
              </w:rPr>
            </w:pPr>
          </w:p>
        </w:tc>
        <w:tc>
          <w:tcPr>
            <w:tcW w:w="567" w:type="dxa"/>
          </w:tcPr>
          <w:p w:rsidR="0081592A" w:rsidRPr="00834A3B" w:rsidRDefault="0081592A" w:rsidP="00B05E0C">
            <w:pPr>
              <w:widowControl/>
              <w:suppressAutoHyphens w:val="0"/>
              <w:jc w:val="center"/>
              <w:rPr>
                <w:rFonts w:ascii="Times New Roman" w:hAnsi="Times New Roman" w:cs="Times New Roman"/>
                <w:kern w:val="0"/>
              </w:rPr>
            </w:pPr>
          </w:p>
        </w:tc>
        <w:tc>
          <w:tcPr>
            <w:tcW w:w="723" w:type="dxa"/>
          </w:tcPr>
          <w:p w:rsidR="0081592A" w:rsidRPr="00834A3B" w:rsidRDefault="0081592A" w:rsidP="00B05E0C">
            <w:pPr>
              <w:widowControl/>
              <w:suppressAutoHyphens w:val="0"/>
              <w:jc w:val="center"/>
              <w:rPr>
                <w:rFonts w:ascii="Times New Roman" w:hAnsi="Times New Roman" w:cs="Times New Roman"/>
                <w:kern w:val="0"/>
              </w:rPr>
            </w:pPr>
            <w:r w:rsidRPr="00834A3B">
              <w:rPr>
                <w:rFonts w:ascii="Times New Roman" w:hAnsi="Times New Roman" w:cs="Times New Roman"/>
                <w:kern w:val="0"/>
              </w:rPr>
              <w:t>2</w:t>
            </w:r>
          </w:p>
        </w:tc>
      </w:tr>
      <w:tr w:rsidR="0081592A" w:rsidRPr="00834A3B">
        <w:trPr>
          <w:gridAfter w:val="1"/>
          <w:wAfter w:w="8" w:type="dxa"/>
          <w:cantSplit/>
          <w:trHeight w:val="413"/>
        </w:trPr>
        <w:tc>
          <w:tcPr>
            <w:tcW w:w="3369" w:type="dxa"/>
          </w:tcPr>
          <w:p w:rsidR="0081592A" w:rsidRPr="00834A3B" w:rsidRDefault="0081592A" w:rsidP="00B05E0C">
            <w:pPr>
              <w:widowControl/>
              <w:suppressAutoHyphens w:val="0"/>
              <w:spacing w:line="360" w:lineRule="auto"/>
              <w:jc w:val="both"/>
              <w:rPr>
                <w:rFonts w:ascii="Times New Roman" w:hAnsi="Times New Roman" w:cs="Times New Roman"/>
                <w:kern w:val="0"/>
                <w:lang w:eastAsia="en-US"/>
              </w:rPr>
            </w:pPr>
            <w:r w:rsidRPr="00834A3B">
              <w:rPr>
                <w:rFonts w:ascii="Times New Roman" w:hAnsi="Times New Roman" w:cs="Times New Roman"/>
                <w:kern w:val="0"/>
                <w:lang w:eastAsia="en-US"/>
              </w:rPr>
              <w:t>В свете софитов</w:t>
            </w:r>
          </w:p>
        </w:tc>
        <w:tc>
          <w:tcPr>
            <w:tcW w:w="2554" w:type="dxa"/>
          </w:tcPr>
          <w:p w:rsidR="0081592A" w:rsidRPr="00834A3B" w:rsidRDefault="0081592A" w:rsidP="00B05E0C">
            <w:pPr>
              <w:widowControl/>
              <w:suppressAutoHyphens w:val="0"/>
              <w:rPr>
                <w:rFonts w:ascii="Times New Roman" w:hAnsi="Times New Roman" w:cs="Times New Roman"/>
                <w:kern w:val="0"/>
              </w:rPr>
            </w:pPr>
            <w:r w:rsidRPr="00834A3B">
              <w:rPr>
                <w:rFonts w:ascii="Times New Roman" w:hAnsi="Times New Roman" w:cs="Times New Roman"/>
                <w:kern w:val="0"/>
              </w:rPr>
              <w:t>Багаева Н.В.</w:t>
            </w:r>
          </w:p>
        </w:tc>
        <w:tc>
          <w:tcPr>
            <w:tcW w:w="992" w:type="dxa"/>
          </w:tcPr>
          <w:p w:rsidR="0081592A" w:rsidRPr="00834A3B" w:rsidRDefault="0081592A" w:rsidP="00B05E0C">
            <w:pPr>
              <w:widowControl/>
              <w:suppressAutoHyphens w:val="0"/>
              <w:jc w:val="center"/>
              <w:rPr>
                <w:rFonts w:ascii="Times New Roman" w:hAnsi="Times New Roman" w:cs="Times New Roman"/>
                <w:kern w:val="0"/>
              </w:rPr>
            </w:pPr>
            <w:r w:rsidRPr="00834A3B">
              <w:rPr>
                <w:rFonts w:ascii="Times New Roman" w:hAnsi="Times New Roman" w:cs="Times New Roman"/>
                <w:kern w:val="0"/>
              </w:rPr>
              <w:t>1</w:t>
            </w:r>
          </w:p>
        </w:tc>
        <w:tc>
          <w:tcPr>
            <w:tcW w:w="709" w:type="dxa"/>
          </w:tcPr>
          <w:p w:rsidR="0081592A" w:rsidRPr="00834A3B" w:rsidRDefault="0081592A" w:rsidP="00B05E0C">
            <w:pPr>
              <w:widowControl/>
              <w:suppressAutoHyphens w:val="0"/>
              <w:jc w:val="center"/>
              <w:rPr>
                <w:rFonts w:ascii="Times New Roman" w:hAnsi="Times New Roman" w:cs="Times New Roman"/>
                <w:kern w:val="0"/>
              </w:rPr>
            </w:pPr>
          </w:p>
        </w:tc>
        <w:tc>
          <w:tcPr>
            <w:tcW w:w="570" w:type="dxa"/>
          </w:tcPr>
          <w:p w:rsidR="0081592A" w:rsidRPr="00834A3B" w:rsidRDefault="0081592A" w:rsidP="00B05E0C">
            <w:pPr>
              <w:widowControl/>
              <w:suppressAutoHyphens w:val="0"/>
              <w:jc w:val="center"/>
              <w:rPr>
                <w:rFonts w:ascii="Times New Roman" w:hAnsi="Times New Roman" w:cs="Times New Roman"/>
                <w:kern w:val="0"/>
              </w:rPr>
            </w:pPr>
            <w:r w:rsidRPr="00834A3B">
              <w:rPr>
                <w:rFonts w:ascii="Times New Roman" w:hAnsi="Times New Roman" w:cs="Times New Roman"/>
                <w:kern w:val="0"/>
              </w:rPr>
              <w:t>1</w:t>
            </w:r>
          </w:p>
        </w:tc>
        <w:tc>
          <w:tcPr>
            <w:tcW w:w="567" w:type="dxa"/>
          </w:tcPr>
          <w:p w:rsidR="0081592A" w:rsidRPr="00834A3B" w:rsidRDefault="0081592A" w:rsidP="00B05E0C">
            <w:pPr>
              <w:widowControl/>
              <w:suppressAutoHyphens w:val="0"/>
              <w:jc w:val="center"/>
              <w:rPr>
                <w:rFonts w:ascii="Times New Roman" w:hAnsi="Times New Roman" w:cs="Times New Roman"/>
                <w:kern w:val="0"/>
              </w:rPr>
            </w:pPr>
          </w:p>
        </w:tc>
        <w:tc>
          <w:tcPr>
            <w:tcW w:w="723" w:type="dxa"/>
          </w:tcPr>
          <w:p w:rsidR="0081592A" w:rsidRPr="00834A3B" w:rsidRDefault="0081592A" w:rsidP="00B05E0C">
            <w:pPr>
              <w:widowControl/>
              <w:suppressAutoHyphens w:val="0"/>
              <w:jc w:val="center"/>
              <w:rPr>
                <w:rFonts w:ascii="Times New Roman" w:hAnsi="Times New Roman" w:cs="Times New Roman"/>
                <w:kern w:val="0"/>
              </w:rPr>
            </w:pPr>
          </w:p>
        </w:tc>
      </w:tr>
      <w:tr w:rsidR="0081592A" w:rsidRPr="00834A3B">
        <w:trPr>
          <w:gridAfter w:val="1"/>
          <w:wAfter w:w="8" w:type="dxa"/>
          <w:cantSplit/>
          <w:trHeight w:val="413"/>
        </w:trPr>
        <w:tc>
          <w:tcPr>
            <w:tcW w:w="3369" w:type="dxa"/>
          </w:tcPr>
          <w:p w:rsidR="0081592A" w:rsidRPr="00834A3B" w:rsidRDefault="0081592A" w:rsidP="00B05E0C">
            <w:pPr>
              <w:widowControl/>
              <w:suppressAutoHyphens w:val="0"/>
              <w:spacing w:line="276" w:lineRule="auto"/>
              <w:jc w:val="both"/>
              <w:rPr>
                <w:rFonts w:ascii="Times New Roman" w:hAnsi="Times New Roman" w:cs="Times New Roman"/>
                <w:kern w:val="0"/>
                <w:lang w:eastAsia="en-US"/>
              </w:rPr>
            </w:pPr>
            <w:r w:rsidRPr="00834A3B">
              <w:rPr>
                <w:rFonts w:ascii="Times New Roman" w:hAnsi="Times New Roman" w:cs="Times New Roman"/>
                <w:kern w:val="0"/>
                <w:lang w:eastAsia="en-US"/>
              </w:rPr>
              <w:t>Весёлый этикет</w:t>
            </w:r>
          </w:p>
        </w:tc>
        <w:tc>
          <w:tcPr>
            <w:tcW w:w="2554" w:type="dxa"/>
          </w:tcPr>
          <w:p w:rsidR="0081592A" w:rsidRPr="00834A3B" w:rsidRDefault="0081592A" w:rsidP="00B05E0C">
            <w:pPr>
              <w:widowControl/>
              <w:suppressAutoHyphens w:val="0"/>
              <w:rPr>
                <w:rFonts w:ascii="Times New Roman" w:hAnsi="Times New Roman" w:cs="Times New Roman"/>
                <w:kern w:val="0"/>
              </w:rPr>
            </w:pPr>
            <w:r w:rsidRPr="00834A3B">
              <w:rPr>
                <w:rFonts w:ascii="Times New Roman" w:hAnsi="Times New Roman" w:cs="Times New Roman"/>
                <w:kern w:val="0"/>
              </w:rPr>
              <w:t>Перевозчикова Л.А.</w:t>
            </w:r>
          </w:p>
        </w:tc>
        <w:tc>
          <w:tcPr>
            <w:tcW w:w="992" w:type="dxa"/>
          </w:tcPr>
          <w:p w:rsidR="0081592A" w:rsidRPr="00834A3B" w:rsidRDefault="0081592A" w:rsidP="00B05E0C">
            <w:pPr>
              <w:widowControl/>
              <w:suppressAutoHyphens w:val="0"/>
              <w:jc w:val="center"/>
              <w:rPr>
                <w:rFonts w:ascii="Times New Roman" w:hAnsi="Times New Roman" w:cs="Times New Roman"/>
                <w:kern w:val="0"/>
              </w:rPr>
            </w:pPr>
            <w:r w:rsidRPr="00834A3B">
              <w:rPr>
                <w:rFonts w:ascii="Times New Roman" w:hAnsi="Times New Roman" w:cs="Times New Roman"/>
                <w:kern w:val="0"/>
              </w:rPr>
              <w:t>1</w:t>
            </w:r>
          </w:p>
        </w:tc>
        <w:tc>
          <w:tcPr>
            <w:tcW w:w="709" w:type="dxa"/>
          </w:tcPr>
          <w:p w:rsidR="0081592A" w:rsidRPr="00834A3B" w:rsidRDefault="0081592A" w:rsidP="00B05E0C">
            <w:pPr>
              <w:widowControl/>
              <w:suppressAutoHyphens w:val="0"/>
              <w:jc w:val="center"/>
              <w:rPr>
                <w:rFonts w:ascii="Times New Roman" w:hAnsi="Times New Roman" w:cs="Times New Roman"/>
                <w:kern w:val="0"/>
              </w:rPr>
            </w:pPr>
            <w:r w:rsidRPr="00834A3B">
              <w:rPr>
                <w:rFonts w:ascii="Times New Roman" w:hAnsi="Times New Roman" w:cs="Times New Roman"/>
                <w:kern w:val="0"/>
              </w:rPr>
              <w:t>1</w:t>
            </w:r>
          </w:p>
        </w:tc>
        <w:tc>
          <w:tcPr>
            <w:tcW w:w="570" w:type="dxa"/>
          </w:tcPr>
          <w:p w:rsidR="0081592A" w:rsidRPr="00834A3B" w:rsidRDefault="0081592A" w:rsidP="00B05E0C">
            <w:pPr>
              <w:widowControl/>
              <w:suppressAutoHyphens w:val="0"/>
              <w:jc w:val="center"/>
              <w:rPr>
                <w:rFonts w:ascii="Times New Roman" w:hAnsi="Times New Roman" w:cs="Times New Roman"/>
                <w:kern w:val="0"/>
              </w:rPr>
            </w:pPr>
          </w:p>
        </w:tc>
        <w:tc>
          <w:tcPr>
            <w:tcW w:w="567" w:type="dxa"/>
          </w:tcPr>
          <w:p w:rsidR="0081592A" w:rsidRPr="00834A3B" w:rsidRDefault="0081592A" w:rsidP="00B05E0C">
            <w:pPr>
              <w:widowControl/>
              <w:suppressAutoHyphens w:val="0"/>
              <w:jc w:val="center"/>
              <w:rPr>
                <w:rFonts w:ascii="Times New Roman" w:hAnsi="Times New Roman" w:cs="Times New Roman"/>
                <w:kern w:val="0"/>
              </w:rPr>
            </w:pPr>
          </w:p>
        </w:tc>
        <w:tc>
          <w:tcPr>
            <w:tcW w:w="723" w:type="dxa"/>
          </w:tcPr>
          <w:p w:rsidR="0081592A" w:rsidRPr="00834A3B" w:rsidRDefault="0081592A" w:rsidP="00B05E0C">
            <w:pPr>
              <w:widowControl/>
              <w:suppressAutoHyphens w:val="0"/>
              <w:jc w:val="center"/>
              <w:rPr>
                <w:rFonts w:ascii="Times New Roman" w:hAnsi="Times New Roman" w:cs="Times New Roman"/>
                <w:kern w:val="0"/>
              </w:rPr>
            </w:pPr>
          </w:p>
        </w:tc>
      </w:tr>
      <w:tr w:rsidR="0081592A" w:rsidRPr="00834A3B">
        <w:trPr>
          <w:gridAfter w:val="1"/>
          <w:wAfter w:w="8" w:type="dxa"/>
          <w:cantSplit/>
          <w:trHeight w:val="413"/>
        </w:trPr>
        <w:tc>
          <w:tcPr>
            <w:tcW w:w="3369" w:type="dxa"/>
          </w:tcPr>
          <w:p w:rsidR="0081592A" w:rsidRPr="00834A3B" w:rsidRDefault="0081592A" w:rsidP="00B05E0C">
            <w:pPr>
              <w:widowControl/>
              <w:suppressAutoHyphens w:val="0"/>
              <w:spacing w:line="360" w:lineRule="auto"/>
              <w:jc w:val="both"/>
              <w:rPr>
                <w:rFonts w:ascii="Times New Roman" w:hAnsi="Times New Roman" w:cs="Times New Roman"/>
                <w:kern w:val="0"/>
                <w:lang w:eastAsia="en-US"/>
              </w:rPr>
            </w:pPr>
            <w:r w:rsidRPr="00834A3B">
              <w:rPr>
                <w:rFonts w:ascii="Times New Roman" w:hAnsi="Times New Roman" w:cs="Times New Roman"/>
                <w:kern w:val="0"/>
                <w:lang w:eastAsia="en-US"/>
              </w:rPr>
              <w:t>Школа этикета</w:t>
            </w:r>
          </w:p>
        </w:tc>
        <w:tc>
          <w:tcPr>
            <w:tcW w:w="2554" w:type="dxa"/>
          </w:tcPr>
          <w:p w:rsidR="0081592A" w:rsidRPr="00834A3B" w:rsidRDefault="0081592A" w:rsidP="00B05E0C">
            <w:pPr>
              <w:widowControl/>
              <w:suppressAutoHyphens w:val="0"/>
              <w:rPr>
                <w:rFonts w:ascii="Times New Roman" w:hAnsi="Times New Roman" w:cs="Times New Roman"/>
                <w:kern w:val="0"/>
              </w:rPr>
            </w:pPr>
            <w:r w:rsidRPr="00834A3B">
              <w:rPr>
                <w:rFonts w:ascii="Times New Roman" w:hAnsi="Times New Roman" w:cs="Times New Roman"/>
                <w:kern w:val="0"/>
              </w:rPr>
              <w:t>Ракинцева А.А.</w:t>
            </w:r>
          </w:p>
        </w:tc>
        <w:tc>
          <w:tcPr>
            <w:tcW w:w="992" w:type="dxa"/>
          </w:tcPr>
          <w:p w:rsidR="0081592A" w:rsidRPr="00834A3B" w:rsidRDefault="0081592A" w:rsidP="00B05E0C">
            <w:pPr>
              <w:widowControl/>
              <w:suppressAutoHyphens w:val="0"/>
              <w:jc w:val="center"/>
              <w:rPr>
                <w:rFonts w:ascii="Times New Roman" w:hAnsi="Times New Roman" w:cs="Times New Roman"/>
                <w:kern w:val="0"/>
              </w:rPr>
            </w:pPr>
            <w:r w:rsidRPr="00834A3B">
              <w:rPr>
                <w:rFonts w:ascii="Times New Roman" w:hAnsi="Times New Roman" w:cs="Times New Roman"/>
                <w:kern w:val="0"/>
              </w:rPr>
              <w:t>2</w:t>
            </w:r>
          </w:p>
        </w:tc>
        <w:tc>
          <w:tcPr>
            <w:tcW w:w="709" w:type="dxa"/>
          </w:tcPr>
          <w:p w:rsidR="0081592A" w:rsidRPr="00834A3B" w:rsidRDefault="0081592A" w:rsidP="00B05E0C">
            <w:pPr>
              <w:widowControl/>
              <w:suppressAutoHyphens w:val="0"/>
              <w:jc w:val="center"/>
              <w:rPr>
                <w:rFonts w:ascii="Times New Roman" w:hAnsi="Times New Roman" w:cs="Times New Roman"/>
                <w:kern w:val="0"/>
              </w:rPr>
            </w:pPr>
          </w:p>
        </w:tc>
        <w:tc>
          <w:tcPr>
            <w:tcW w:w="570" w:type="dxa"/>
          </w:tcPr>
          <w:p w:rsidR="0081592A" w:rsidRPr="00834A3B" w:rsidRDefault="0081592A" w:rsidP="00B05E0C">
            <w:pPr>
              <w:widowControl/>
              <w:suppressAutoHyphens w:val="0"/>
              <w:jc w:val="center"/>
              <w:rPr>
                <w:rFonts w:ascii="Times New Roman" w:hAnsi="Times New Roman" w:cs="Times New Roman"/>
                <w:kern w:val="0"/>
              </w:rPr>
            </w:pPr>
            <w:r w:rsidRPr="00834A3B">
              <w:rPr>
                <w:rFonts w:ascii="Times New Roman" w:hAnsi="Times New Roman" w:cs="Times New Roman"/>
                <w:kern w:val="0"/>
              </w:rPr>
              <w:t>2</w:t>
            </w:r>
          </w:p>
        </w:tc>
        <w:tc>
          <w:tcPr>
            <w:tcW w:w="567" w:type="dxa"/>
          </w:tcPr>
          <w:p w:rsidR="0081592A" w:rsidRPr="00834A3B" w:rsidRDefault="0081592A" w:rsidP="00B05E0C">
            <w:pPr>
              <w:widowControl/>
              <w:suppressAutoHyphens w:val="0"/>
              <w:jc w:val="center"/>
              <w:rPr>
                <w:rFonts w:ascii="Times New Roman" w:hAnsi="Times New Roman" w:cs="Times New Roman"/>
                <w:kern w:val="0"/>
              </w:rPr>
            </w:pPr>
          </w:p>
        </w:tc>
        <w:tc>
          <w:tcPr>
            <w:tcW w:w="723" w:type="dxa"/>
          </w:tcPr>
          <w:p w:rsidR="0081592A" w:rsidRPr="00834A3B" w:rsidRDefault="0081592A" w:rsidP="00B05E0C">
            <w:pPr>
              <w:widowControl/>
              <w:suppressAutoHyphens w:val="0"/>
              <w:jc w:val="center"/>
              <w:rPr>
                <w:rFonts w:ascii="Times New Roman" w:hAnsi="Times New Roman" w:cs="Times New Roman"/>
                <w:kern w:val="0"/>
              </w:rPr>
            </w:pPr>
          </w:p>
        </w:tc>
      </w:tr>
      <w:tr w:rsidR="0081592A" w:rsidRPr="00834A3B">
        <w:trPr>
          <w:gridAfter w:val="1"/>
          <w:wAfter w:w="8" w:type="dxa"/>
          <w:cantSplit/>
          <w:trHeight w:val="407"/>
        </w:trPr>
        <w:tc>
          <w:tcPr>
            <w:tcW w:w="3369" w:type="dxa"/>
          </w:tcPr>
          <w:p w:rsidR="0081592A" w:rsidRPr="00834A3B" w:rsidRDefault="0081592A" w:rsidP="00B05E0C">
            <w:pPr>
              <w:widowControl/>
              <w:suppressAutoHyphens w:val="0"/>
              <w:rPr>
                <w:rFonts w:ascii="Times New Roman" w:hAnsi="Times New Roman" w:cs="Times New Roman"/>
                <w:kern w:val="0"/>
              </w:rPr>
            </w:pPr>
            <w:r w:rsidRPr="00834A3B">
              <w:rPr>
                <w:rFonts w:ascii="Times New Roman" w:hAnsi="Times New Roman" w:cs="Times New Roman"/>
                <w:b/>
                <w:bCs/>
                <w:i/>
                <w:iCs/>
                <w:kern w:val="0"/>
                <w:lang w:eastAsia="en-US"/>
              </w:rPr>
              <w:t>3.Научно-познавательное направление</w:t>
            </w:r>
          </w:p>
        </w:tc>
        <w:tc>
          <w:tcPr>
            <w:tcW w:w="2554" w:type="dxa"/>
          </w:tcPr>
          <w:p w:rsidR="0081592A" w:rsidRPr="00834A3B" w:rsidRDefault="0081592A" w:rsidP="00B05E0C">
            <w:pPr>
              <w:widowControl/>
              <w:suppressAutoHyphens w:val="0"/>
              <w:rPr>
                <w:rFonts w:ascii="Times New Roman" w:hAnsi="Times New Roman" w:cs="Times New Roman"/>
                <w:kern w:val="0"/>
              </w:rPr>
            </w:pPr>
          </w:p>
        </w:tc>
        <w:tc>
          <w:tcPr>
            <w:tcW w:w="992" w:type="dxa"/>
          </w:tcPr>
          <w:p w:rsidR="0081592A" w:rsidRPr="00834A3B" w:rsidRDefault="0081592A" w:rsidP="00B05E0C">
            <w:pPr>
              <w:widowControl/>
              <w:suppressAutoHyphens w:val="0"/>
              <w:jc w:val="center"/>
              <w:rPr>
                <w:rFonts w:ascii="Times New Roman" w:hAnsi="Times New Roman" w:cs="Times New Roman"/>
                <w:kern w:val="0"/>
              </w:rPr>
            </w:pPr>
          </w:p>
        </w:tc>
        <w:tc>
          <w:tcPr>
            <w:tcW w:w="2569" w:type="dxa"/>
            <w:gridSpan w:val="4"/>
          </w:tcPr>
          <w:p w:rsidR="0081592A" w:rsidRPr="00834A3B" w:rsidRDefault="0081592A" w:rsidP="00B05E0C">
            <w:pPr>
              <w:widowControl/>
              <w:suppressAutoHyphens w:val="0"/>
              <w:jc w:val="center"/>
              <w:rPr>
                <w:rFonts w:ascii="Times New Roman" w:hAnsi="Times New Roman" w:cs="Times New Roman"/>
                <w:kern w:val="0"/>
              </w:rPr>
            </w:pPr>
          </w:p>
        </w:tc>
      </w:tr>
      <w:tr w:rsidR="0081592A" w:rsidRPr="00834A3B">
        <w:trPr>
          <w:gridAfter w:val="1"/>
          <w:wAfter w:w="8" w:type="dxa"/>
          <w:cantSplit/>
          <w:trHeight w:val="414"/>
        </w:trPr>
        <w:tc>
          <w:tcPr>
            <w:tcW w:w="3369" w:type="dxa"/>
          </w:tcPr>
          <w:p w:rsidR="0081592A" w:rsidRPr="00834A3B" w:rsidRDefault="0081592A" w:rsidP="00B05E0C">
            <w:pPr>
              <w:widowControl/>
              <w:suppressAutoHyphens w:val="0"/>
              <w:spacing w:line="360" w:lineRule="auto"/>
              <w:rPr>
                <w:rFonts w:ascii="Times New Roman" w:hAnsi="Times New Roman" w:cs="Times New Roman"/>
                <w:kern w:val="0"/>
                <w:lang w:eastAsia="en-US"/>
              </w:rPr>
            </w:pPr>
            <w:r w:rsidRPr="00834A3B">
              <w:rPr>
                <w:rFonts w:ascii="Times New Roman" w:hAnsi="Times New Roman" w:cs="Times New Roman"/>
                <w:kern w:val="0"/>
                <w:lang w:eastAsia="en-US"/>
              </w:rPr>
              <w:t>Я-исследователь</w:t>
            </w:r>
          </w:p>
        </w:tc>
        <w:tc>
          <w:tcPr>
            <w:tcW w:w="2554" w:type="dxa"/>
          </w:tcPr>
          <w:p w:rsidR="0081592A" w:rsidRPr="00834A3B" w:rsidRDefault="0081592A" w:rsidP="00B05E0C">
            <w:pPr>
              <w:widowControl/>
              <w:suppressAutoHyphens w:val="0"/>
              <w:rPr>
                <w:rFonts w:ascii="Times New Roman" w:hAnsi="Times New Roman" w:cs="Times New Roman"/>
                <w:kern w:val="0"/>
              </w:rPr>
            </w:pPr>
            <w:r w:rsidRPr="00834A3B">
              <w:rPr>
                <w:rFonts w:ascii="Times New Roman" w:hAnsi="Times New Roman" w:cs="Times New Roman"/>
                <w:kern w:val="0"/>
              </w:rPr>
              <w:t>Первозчикова Л.А.</w:t>
            </w:r>
          </w:p>
        </w:tc>
        <w:tc>
          <w:tcPr>
            <w:tcW w:w="992" w:type="dxa"/>
          </w:tcPr>
          <w:p w:rsidR="0081592A" w:rsidRPr="00834A3B" w:rsidRDefault="0081592A" w:rsidP="00B05E0C">
            <w:pPr>
              <w:widowControl/>
              <w:suppressAutoHyphens w:val="0"/>
              <w:jc w:val="center"/>
              <w:rPr>
                <w:rFonts w:ascii="Times New Roman" w:hAnsi="Times New Roman" w:cs="Times New Roman"/>
                <w:kern w:val="0"/>
              </w:rPr>
            </w:pPr>
            <w:r w:rsidRPr="00834A3B">
              <w:rPr>
                <w:rFonts w:ascii="Times New Roman" w:hAnsi="Times New Roman" w:cs="Times New Roman"/>
                <w:kern w:val="0"/>
              </w:rPr>
              <w:t>1</w:t>
            </w:r>
          </w:p>
        </w:tc>
        <w:tc>
          <w:tcPr>
            <w:tcW w:w="709" w:type="dxa"/>
          </w:tcPr>
          <w:p w:rsidR="0081592A" w:rsidRPr="00834A3B" w:rsidRDefault="0081592A" w:rsidP="00B05E0C">
            <w:pPr>
              <w:widowControl/>
              <w:suppressAutoHyphens w:val="0"/>
              <w:jc w:val="center"/>
              <w:rPr>
                <w:rFonts w:ascii="Times New Roman" w:hAnsi="Times New Roman" w:cs="Times New Roman"/>
                <w:kern w:val="0"/>
              </w:rPr>
            </w:pPr>
            <w:r w:rsidRPr="00834A3B">
              <w:rPr>
                <w:rFonts w:ascii="Times New Roman" w:hAnsi="Times New Roman" w:cs="Times New Roman"/>
                <w:kern w:val="0"/>
              </w:rPr>
              <w:t>1</w:t>
            </w:r>
          </w:p>
        </w:tc>
        <w:tc>
          <w:tcPr>
            <w:tcW w:w="570" w:type="dxa"/>
          </w:tcPr>
          <w:p w:rsidR="0081592A" w:rsidRPr="00834A3B" w:rsidRDefault="0081592A" w:rsidP="00B05E0C">
            <w:pPr>
              <w:widowControl/>
              <w:suppressAutoHyphens w:val="0"/>
              <w:jc w:val="center"/>
              <w:rPr>
                <w:rFonts w:ascii="Times New Roman" w:hAnsi="Times New Roman" w:cs="Times New Roman"/>
                <w:kern w:val="0"/>
              </w:rPr>
            </w:pPr>
          </w:p>
        </w:tc>
        <w:tc>
          <w:tcPr>
            <w:tcW w:w="567" w:type="dxa"/>
          </w:tcPr>
          <w:p w:rsidR="0081592A" w:rsidRPr="00834A3B" w:rsidRDefault="0081592A" w:rsidP="00B05E0C">
            <w:pPr>
              <w:widowControl/>
              <w:suppressAutoHyphens w:val="0"/>
              <w:jc w:val="center"/>
              <w:rPr>
                <w:rFonts w:ascii="Times New Roman" w:hAnsi="Times New Roman" w:cs="Times New Roman"/>
                <w:kern w:val="0"/>
              </w:rPr>
            </w:pPr>
          </w:p>
        </w:tc>
        <w:tc>
          <w:tcPr>
            <w:tcW w:w="723" w:type="dxa"/>
          </w:tcPr>
          <w:p w:rsidR="0081592A" w:rsidRPr="00834A3B" w:rsidRDefault="0081592A" w:rsidP="00B05E0C">
            <w:pPr>
              <w:widowControl/>
              <w:suppressAutoHyphens w:val="0"/>
              <w:jc w:val="center"/>
              <w:rPr>
                <w:rFonts w:ascii="Times New Roman" w:hAnsi="Times New Roman" w:cs="Times New Roman"/>
                <w:kern w:val="0"/>
              </w:rPr>
            </w:pPr>
          </w:p>
        </w:tc>
      </w:tr>
      <w:tr w:rsidR="0081592A" w:rsidRPr="00834A3B">
        <w:trPr>
          <w:gridAfter w:val="1"/>
          <w:wAfter w:w="8" w:type="dxa"/>
          <w:cantSplit/>
          <w:trHeight w:val="414"/>
        </w:trPr>
        <w:tc>
          <w:tcPr>
            <w:tcW w:w="3369" w:type="dxa"/>
          </w:tcPr>
          <w:p w:rsidR="0081592A" w:rsidRPr="00834A3B" w:rsidRDefault="0081592A" w:rsidP="00B05E0C">
            <w:pPr>
              <w:widowControl/>
              <w:suppressAutoHyphens w:val="0"/>
              <w:spacing w:line="360" w:lineRule="auto"/>
              <w:rPr>
                <w:rFonts w:ascii="Times New Roman" w:hAnsi="Times New Roman" w:cs="Times New Roman"/>
                <w:kern w:val="0"/>
                <w:lang w:eastAsia="en-US"/>
              </w:rPr>
            </w:pPr>
            <w:r w:rsidRPr="00834A3B">
              <w:rPr>
                <w:rFonts w:ascii="Times New Roman" w:hAnsi="Times New Roman" w:cs="Times New Roman"/>
                <w:kern w:val="0"/>
                <w:lang w:eastAsia="en-US"/>
              </w:rPr>
              <w:t>Занимательная экономика</w:t>
            </w:r>
          </w:p>
        </w:tc>
        <w:tc>
          <w:tcPr>
            <w:tcW w:w="2554" w:type="dxa"/>
          </w:tcPr>
          <w:p w:rsidR="0081592A" w:rsidRPr="00834A3B" w:rsidRDefault="0081592A" w:rsidP="00B05E0C">
            <w:pPr>
              <w:widowControl/>
              <w:suppressAutoHyphens w:val="0"/>
              <w:rPr>
                <w:rFonts w:ascii="Times New Roman" w:hAnsi="Times New Roman" w:cs="Times New Roman"/>
                <w:kern w:val="0"/>
              </w:rPr>
            </w:pPr>
            <w:r w:rsidRPr="00834A3B">
              <w:rPr>
                <w:rFonts w:ascii="Times New Roman" w:hAnsi="Times New Roman" w:cs="Times New Roman"/>
                <w:kern w:val="0"/>
              </w:rPr>
              <w:t>Кустова М.А.</w:t>
            </w:r>
          </w:p>
        </w:tc>
        <w:tc>
          <w:tcPr>
            <w:tcW w:w="992" w:type="dxa"/>
          </w:tcPr>
          <w:p w:rsidR="0081592A" w:rsidRPr="00834A3B" w:rsidRDefault="0081592A" w:rsidP="00B05E0C">
            <w:pPr>
              <w:widowControl/>
              <w:suppressAutoHyphens w:val="0"/>
              <w:jc w:val="center"/>
              <w:rPr>
                <w:rFonts w:ascii="Times New Roman" w:hAnsi="Times New Roman" w:cs="Times New Roman"/>
                <w:kern w:val="0"/>
              </w:rPr>
            </w:pPr>
            <w:r w:rsidRPr="00834A3B">
              <w:rPr>
                <w:rFonts w:ascii="Times New Roman" w:hAnsi="Times New Roman" w:cs="Times New Roman"/>
                <w:kern w:val="0"/>
              </w:rPr>
              <w:t>6</w:t>
            </w:r>
          </w:p>
        </w:tc>
        <w:tc>
          <w:tcPr>
            <w:tcW w:w="709" w:type="dxa"/>
          </w:tcPr>
          <w:p w:rsidR="0081592A" w:rsidRPr="00834A3B" w:rsidRDefault="0081592A" w:rsidP="00B05E0C">
            <w:pPr>
              <w:widowControl/>
              <w:suppressAutoHyphens w:val="0"/>
              <w:jc w:val="center"/>
              <w:rPr>
                <w:rFonts w:ascii="Times New Roman" w:hAnsi="Times New Roman" w:cs="Times New Roman"/>
                <w:kern w:val="0"/>
              </w:rPr>
            </w:pPr>
            <w:r w:rsidRPr="00834A3B">
              <w:rPr>
                <w:rFonts w:ascii="Times New Roman" w:hAnsi="Times New Roman" w:cs="Times New Roman"/>
                <w:kern w:val="0"/>
              </w:rPr>
              <w:t>1</w:t>
            </w:r>
          </w:p>
        </w:tc>
        <w:tc>
          <w:tcPr>
            <w:tcW w:w="570" w:type="dxa"/>
          </w:tcPr>
          <w:p w:rsidR="0081592A" w:rsidRPr="00834A3B" w:rsidRDefault="0081592A" w:rsidP="00B05E0C">
            <w:pPr>
              <w:widowControl/>
              <w:suppressAutoHyphens w:val="0"/>
              <w:jc w:val="center"/>
              <w:rPr>
                <w:rFonts w:ascii="Times New Roman" w:hAnsi="Times New Roman" w:cs="Times New Roman"/>
                <w:kern w:val="0"/>
              </w:rPr>
            </w:pPr>
            <w:r w:rsidRPr="00834A3B">
              <w:rPr>
                <w:rFonts w:ascii="Times New Roman" w:hAnsi="Times New Roman" w:cs="Times New Roman"/>
                <w:kern w:val="0"/>
              </w:rPr>
              <w:t>1</w:t>
            </w:r>
          </w:p>
        </w:tc>
        <w:tc>
          <w:tcPr>
            <w:tcW w:w="567" w:type="dxa"/>
          </w:tcPr>
          <w:p w:rsidR="0081592A" w:rsidRPr="00834A3B" w:rsidRDefault="0081592A" w:rsidP="00B05E0C">
            <w:pPr>
              <w:widowControl/>
              <w:suppressAutoHyphens w:val="0"/>
              <w:jc w:val="center"/>
              <w:rPr>
                <w:rFonts w:ascii="Times New Roman" w:hAnsi="Times New Roman" w:cs="Times New Roman"/>
                <w:kern w:val="0"/>
              </w:rPr>
            </w:pPr>
            <w:r w:rsidRPr="00834A3B">
              <w:rPr>
                <w:rFonts w:ascii="Times New Roman" w:hAnsi="Times New Roman" w:cs="Times New Roman"/>
                <w:kern w:val="0"/>
              </w:rPr>
              <w:t>1</w:t>
            </w:r>
          </w:p>
        </w:tc>
        <w:tc>
          <w:tcPr>
            <w:tcW w:w="723" w:type="dxa"/>
          </w:tcPr>
          <w:p w:rsidR="0081592A" w:rsidRPr="00834A3B" w:rsidRDefault="0081592A" w:rsidP="00B05E0C">
            <w:pPr>
              <w:widowControl/>
              <w:suppressAutoHyphens w:val="0"/>
              <w:jc w:val="center"/>
              <w:rPr>
                <w:rFonts w:ascii="Times New Roman" w:hAnsi="Times New Roman" w:cs="Times New Roman"/>
                <w:kern w:val="0"/>
              </w:rPr>
            </w:pPr>
            <w:r w:rsidRPr="00834A3B">
              <w:rPr>
                <w:rFonts w:ascii="Times New Roman" w:hAnsi="Times New Roman" w:cs="Times New Roman"/>
                <w:kern w:val="0"/>
              </w:rPr>
              <w:t>3</w:t>
            </w:r>
          </w:p>
        </w:tc>
      </w:tr>
      <w:tr w:rsidR="0081592A" w:rsidRPr="00834A3B">
        <w:trPr>
          <w:gridAfter w:val="1"/>
          <w:wAfter w:w="8" w:type="dxa"/>
          <w:cantSplit/>
          <w:trHeight w:val="414"/>
        </w:trPr>
        <w:tc>
          <w:tcPr>
            <w:tcW w:w="3369" w:type="dxa"/>
          </w:tcPr>
          <w:p w:rsidR="0081592A" w:rsidRPr="00834A3B" w:rsidRDefault="0081592A" w:rsidP="00B05E0C">
            <w:pPr>
              <w:widowControl/>
              <w:suppressAutoHyphens w:val="0"/>
              <w:spacing w:line="360" w:lineRule="auto"/>
              <w:rPr>
                <w:rFonts w:ascii="Times New Roman" w:hAnsi="Times New Roman" w:cs="Times New Roman"/>
                <w:kern w:val="0"/>
                <w:lang w:eastAsia="en-US"/>
              </w:rPr>
            </w:pPr>
            <w:r w:rsidRPr="00834A3B">
              <w:rPr>
                <w:rFonts w:ascii="Times New Roman" w:hAnsi="Times New Roman" w:cs="Times New Roman"/>
                <w:kern w:val="0"/>
                <w:lang w:eastAsia="en-US"/>
              </w:rPr>
              <w:t>Волшебная сила слова</w:t>
            </w:r>
          </w:p>
        </w:tc>
        <w:tc>
          <w:tcPr>
            <w:tcW w:w="2554" w:type="dxa"/>
          </w:tcPr>
          <w:p w:rsidR="0081592A" w:rsidRPr="00834A3B" w:rsidRDefault="0081592A" w:rsidP="00B05E0C">
            <w:pPr>
              <w:widowControl/>
              <w:suppressAutoHyphens w:val="0"/>
              <w:rPr>
                <w:rFonts w:ascii="Times New Roman" w:hAnsi="Times New Roman" w:cs="Times New Roman"/>
                <w:kern w:val="0"/>
              </w:rPr>
            </w:pPr>
            <w:r w:rsidRPr="00834A3B">
              <w:rPr>
                <w:rFonts w:ascii="Times New Roman" w:hAnsi="Times New Roman" w:cs="Times New Roman"/>
                <w:kern w:val="0"/>
              </w:rPr>
              <w:t>Старцева Е,М.</w:t>
            </w:r>
          </w:p>
        </w:tc>
        <w:tc>
          <w:tcPr>
            <w:tcW w:w="992" w:type="dxa"/>
          </w:tcPr>
          <w:p w:rsidR="0081592A" w:rsidRPr="00834A3B" w:rsidRDefault="0081592A" w:rsidP="00B05E0C">
            <w:pPr>
              <w:widowControl/>
              <w:suppressAutoHyphens w:val="0"/>
              <w:jc w:val="center"/>
              <w:rPr>
                <w:rFonts w:ascii="Times New Roman" w:hAnsi="Times New Roman" w:cs="Times New Roman"/>
                <w:kern w:val="0"/>
              </w:rPr>
            </w:pPr>
            <w:r w:rsidRPr="00834A3B">
              <w:rPr>
                <w:rFonts w:ascii="Times New Roman" w:hAnsi="Times New Roman" w:cs="Times New Roman"/>
                <w:kern w:val="0"/>
              </w:rPr>
              <w:t>1</w:t>
            </w:r>
          </w:p>
        </w:tc>
        <w:tc>
          <w:tcPr>
            <w:tcW w:w="709" w:type="dxa"/>
          </w:tcPr>
          <w:p w:rsidR="0081592A" w:rsidRPr="00834A3B" w:rsidRDefault="0081592A" w:rsidP="00B05E0C">
            <w:pPr>
              <w:widowControl/>
              <w:suppressAutoHyphens w:val="0"/>
              <w:jc w:val="center"/>
              <w:rPr>
                <w:rFonts w:ascii="Times New Roman" w:hAnsi="Times New Roman" w:cs="Times New Roman"/>
                <w:kern w:val="0"/>
              </w:rPr>
            </w:pPr>
          </w:p>
        </w:tc>
        <w:tc>
          <w:tcPr>
            <w:tcW w:w="570" w:type="dxa"/>
          </w:tcPr>
          <w:p w:rsidR="0081592A" w:rsidRPr="00834A3B" w:rsidRDefault="0081592A" w:rsidP="00B05E0C">
            <w:pPr>
              <w:widowControl/>
              <w:suppressAutoHyphens w:val="0"/>
              <w:jc w:val="center"/>
              <w:rPr>
                <w:rFonts w:ascii="Times New Roman" w:hAnsi="Times New Roman" w:cs="Times New Roman"/>
                <w:kern w:val="0"/>
              </w:rPr>
            </w:pPr>
            <w:r w:rsidRPr="00834A3B">
              <w:rPr>
                <w:rFonts w:ascii="Times New Roman" w:hAnsi="Times New Roman" w:cs="Times New Roman"/>
                <w:kern w:val="0"/>
              </w:rPr>
              <w:t>1</w:t>
            </w:r>
          </w:p>
        </w:tc>
        <w:tc>
          <w:tcPr>
            <w:tcW w:w="567" w:type="dxa"/>
          </w:tcPr>
          <w:p w:rsidR="0081592A" w:rsidRPr="00834A3B" w:rsidRDefault="0081592A" w:rsidP="00B05E0C">
            <w:pPr>
              <w:widowControl/>
              <w:suppressAutoHyphens w:val="0"/>
              <w:jc w:val="center"/>
              <w:rPr>
                <w:rFonts w:ascii="Times New Roman" w:hAnsi="Times New Roman" w:cs="Times New Roman"/>
                <w:kern w:val="0"/>
              </w:rPr>
            </w:pPr>
          </w:p>
        </w:tc>
        <w:tc>
          <w:tcPr>
            <w:tcW w:w="723" w:type="dxa"/>
          </w:tcPr>
          <w:p w:rsidR="0081592A" w:rsidRPr="00834A3B" w:rsidRDefault="0081592A" w:rsidP="00B05E0C">
            <w:pPr>
              <w:widowControl/>
              <w:suppressAutoHyphens w:val="0"/>
              <w:jc w:val="center"/>
              <w:rPr>
                <w:rFonts w:ascii="Times New Roman" w:hAnsi="Times New Roman" w:cs="Times New Roman"/>
                <w:kern w:val="0"/>
              </w:rPr>
            </w:pPr>
          </w:p>
        </w:tc>
      </w:tr>
      <w:tr w:rsidR="0081592A" w:rsidRPr="00834A3B">
        <w:trPr>
          <w:gridAfter w:val="1"/>
          <w:wAfter w:w="8" w:type="dxa"/>
          <w:cantSplit/>
          <w:trHeight w:val="414"/>
        </w:trPr>
        <w:tc>
          <w:tcPr>
            <w:tcW w:w="3369" w:type="dxa"/>
          </w:tcPr>
          <w:p w:rsidR="0081592A" w:rsidRPr="00834A3B" w:rsidRDefault="0081592A" w:rsidP="00B05E0C">
            <w:pPr>
              <w:widowControl/>
              <w:suppressAutoHyphens w:val="0"/>
              <w:spacing w:line="360" w:lineRule="auto"/>
              <w:rPr>
                <w:rFonts w:ascii="Times New Roman" w:hAnsi="Times New Roman" w:cs="Times New Roman"/>
                <w:kern w:val="0"/>
                <w:lang w:eastAsia="en-US"/>
              </w:rPr>
            </w:pPr>
            <w:r w:rsidRPr="00834A3B">
              <w:rPr>
                <w:rFonts w:ascii="Times New Roman" w:hAnsi="Times New Roman" w:cs="Times New Roman"/>
                <w:kern w:val="0"/>
                <w:lang w:eastAsia="en-US"/>
              </w:rPr>
              <w:t>Удивительное рядом</w:t>
            </w:r>
          </w:p>
        </w:tc>
        <w:tc>
          <w:tcPr>
            <w:tcW w:w="2554" w:type="dxa"/>
          </w:tcPr>
          <w:p w:rsidR="0081592A" w:rsidRPr="00834A3B" w:rsidRDefault="0081592A" w:rsidP="00B05E0C">
            <w:pPr>
              <w:widowControl/>
              <w:suppressAutoHyphens w:val="0"/>
              <w:rPr>
                <w:rFonts w:ascii="Times New Roman" w:hAnsi="Times New Roman" w:cs="Times New Roman"/>
                <w:kern w:val="0"/>
              </w:rPr>
            </w:pPr>
            <w:r w:rsidRPr="00834A3B">
              <w:rPr>
                <w:rFonts w:ascii="Times New Roman" w:hAnsi="Times New Roman" w:cs="Times New Roman"/>
                <w:kern w:val="0"/>
              </w:rPr>
              <w:t>Старцева Е,М.</w:t>
            </w:r>
          </w:p>
        </w:tc>
        <w:tc>
          <w:tcPr>
            <w:tcW w:w="992" w:type="dxa"/>
          </w:tcPr>
          <w:p w:rsidR="0081592A" w:rsidRPr="00834A3B" w:rsidRDefault="0081592A" w:rsidP="00B05E0C">
            <w:pPr>
              <w:widowControl/>
              <w:suppressAutoHyphens w:val="0"/>
              <w:jc w:val="center"/>
              <w:rPr>
                <w:rFonts w:ascii="Times New Roman" w:hAnsi="Times New Roman" w:cs="Times New Roman"/>
                <w:kern w:val="0"/>
              </w:rPr>
            </w:pPr>
            <w:r w:rsidRPr="00834A3B">
              <w:rPr>
                <w:rFonts w:ascii="Times New Roman" w:hAnsi="Times New Roman" w:cs="Times New Roman"/>
                <w:kern w:val="0"/>
              </w:rPr>
              <w:t>1</w:t>
            </w:r>
          </w:p>
        </w:tc>
        <w:tc>
          <w:tcPr>
            <w:tcW w:w="709" w:type="dxa"/>
          </w:tcPr>
          <w:p w:rsidR="0081592A" w:rsidRPr="00834A3B" w:rsidRDefault="0081592A" w:rsidP="00B05E0C">
            <w:pPr>
              <w:widowControl/>
              <w:suppressAutoHyphens w:val="0"/>
              <w:jc w:val="center"/>
              <w:rPr>
                <w:rFonts w:ascii="Times New Roman" w:hAnsi="Times New Roman" w:cs="Times New Roman"/>
                <w:kern w:val="0"/>
              </w:rPr>
            </w:pPr>
          </w:p>
        </w:tc>
        <w:tc>
          <w:tcPr>
            <w:tcW w:w="570" w:type="dxa"/>
          </w:tcPr>
          <w:p w:rsidR="0081592A" w:rsidRPr="00834A3B" w:rsidRDefault="0081592A" w:rsidP="00B05E0C">
            <w:pPr>
              <w:widowControl/>
              <w:suppressAutoHyphens w:val="0"/>
              <w:jc w:val="center"/>
              <w:rPr>
                <w:rFonts w:ascii="Times New Roman" w:hAnsi="Times New Roman" w:cs="Times New Roman"/>
                <w:kern w:val="0"/>
              </w:rPr>
            </w:pPr>
            <w:r w:rsidRPr="00834A3B">
              <w:rPr>
                <w:rFonts w:ascii="Times New Roman" w:hAnsi="Times New Roman" w:cs="Times New Roman"/>
                <w:kern w:val="0"/>
              </w:rPr>
              <w:t>1</w:t>
            </w:r>
          </w:p>
        </w:tc>
        <w:tc>
          <w:tcPr>
            <w:tcW w:w="567" w:type="dxa"/>
          </w:tcPr>
          <w:p w:rsidR="0081592A" w:rsidRPr="00834A3B" w:rsidRDefault="0081592A" w:rsidP="00B05E0C">
            <w:pPr>
              <w:widowControl/>
              <w:suppressAutoHyphens w:val="0"/>
              <w:jc w:val="center"/>
              <w:rPr>
                <w:rFonts w:ascii="Times New Roman" w:hAnsi="Times New Roman" w:cs="Times New Roman"/>
                <w:kern w:val="0"/>
              </w:rPr>
            </w:pPr>
          </w:p>
        </w:tc>
        <w:tc>
          <w:tcPr>
            <w:tcW w:w="723" w:type="dxa"/>
          </w:tcPr>
          <w:p w:rsidR="0081592A" w:rsidRPr="00834A3B" w:rsidRDefault="0081592A" w:rsidP="00B05E0C">
            <w:pPr>
              <w:widowControl/>
              <w:suppressAutoHyphens w:val="0"/>
              <w:jc w:val="center"/>
              <w:rPr>
                <w:rFonts w:ascii="Times New Roman" w:hAnsi="Times New Roman" w:cs="Times New Roman"/>
                <w:kern w:val="0"/>
              </w:rPr>
            </w:pPr>
          </w:p>
        </w:tc>
      </w:tr>
      <w:tr w:rsidR="0081592A" w:rsidRPr="00834A3B">
        <w:trPr>
          <w:gridAfter w:val="1"/>
          <w:wAfter w:w="8" w:type="dxa"/>
          <w:cantSplit/>
          <w:trHeight w:val="414"/>
        </w:trPr>
        <w:tc>
          <w:tcPr>
            <w:tcW w:w="3369" w:type="dxa"/>
          </w:tcPr>
          <w:p w:rsidR="0081592A" w:rsidRPr="00834A3B" w:rsidRDefault="0081592A" w:rsidP="00B05E0C">
            <w:pPr>
              <w:widowControl/>
              <w:suppressAutoHyphens w:val="0"/>
              <w:spacing w:line="360" w:lineRule="auto"/>
              <w:rPr>
                <w:rFonts w:ascii="Times New Roman" w:hAnsi="Times New Roman" w:cs="Times New Roman"/>
                <w:kern w:val="0"/>
                <w:lang w:eastAsia="en-US"/>
              </w:rPr>
            </w:pPr>
            <w:r w:rsidRPr="00834A3B">
              <w:rPr>
                <w:rFonts w:ascii="Times New Roman" w:hAnsi="Times New Roman" w:cs="Times New Roman"/>
                <w:kern w:val="0"/>
                <w:lang w:eastAsia="en-US"/>
              </w:rPr>
              <w:t>Путь к грамотности</w:t>
            </w:r>
          </w:p>
        </w:tc>
        <w:tc>
          <w:tcPr>
            <w:tcW w:w="2554" w:type="dxa"/>
          </w:tcPr>
          <w:p w:rsidR="0081592A" w:rsidRPr="00834A3B" w:rsidRDefault="0081592A" w:rsidP="00B05E0C">
            <w:pPr>
              <w:widowControl/>
              <w:suppressAutoHyphens w:val="0"/>
              <w:rPr>
                <w:rFonts w:ascii="Times New Roman" w:hAnsi="Times New Roman" w:cs="Times New Roman"/>
                <w:kern w:val="0"/>
              </w:rPr>
            </w:pPr>
            <w:r w:rsidRPr="00834A3B">
              <w:rPr>
                <w:rFonts w:ascii="Times New Roman" w:hAnsi="Times New Roman" w:cs="Times New Roman"/>
                <w:kern w:val="0"/>
              </w:rPr>
              <w:t>Багаева Н.В.</w:t>
            </w:r>
          </w:p>
        </w:tc>
        <w:tc>
          <w:tcPr>
            <w:tcW w:w="992" w:type="dxa"/>
          </w:tcPr>
          <w:p w:rsidR="0081592A" w:rsidRPr="00834A3B" w:rsidRDefault="0081592A" w:rsidP="00B05E0C">
            <w:pPr>
              <w:widowControl/>
              <w:suppressAutoHyphens w:val="0"/>
              <w:jc w:val="center"/>
              <w:rPr>
                <w:rFonts w:ascii="Times New Roman" w:hAnsi="Times New Roman" w:cs="Times New Roman"/>
                <w:kern w:val="0"/>
              </w:rPr>
            </w:pPr>
            <w:r w:rsidRPr="00834A3B">
              <w:rPr>
                <w:rFonts w:ascii="Times New Roman" w:hAnsi="Times New Roman" w:cs="Times New Roman"/>
                <w:kern w:val="0"/>
              </w:rPr>
              <w:t>1</w:t>
            </w:r>
          </w:p>
        </w:tc>
        <w:tc>
          <w:tcPr>
            <w:tcW w:w="709" w:type="dxa"/>
          </w:tcPr>
          <w:p w:rsidR="0081592A" w:rsidRPr="00834A3B" w:rsidRDefault="0081592A" w:rsidP="00B05E0C">
            <w:pPr>
              <w:widowControl/>
              <w:suppressAutoHyphens w:val="0"/>
              <w:jc w:val="center"/>
              <w:rPr>
                <w:rFonts w:ascii="Times New Roman" w:hAnsi="Times New Roman" w:cs="Times New Roman"/>
                <w:kern w:val="0"/>
              </w:rPr>
            </w:pPr>
          </w:p>
        </w:tc>
        <w:tc>
          <w:tcPr>
            <w:tcW w:w="570" w:type="dxa"/>
          </w:tcPr>
          <w:p w:rsidR="0081592A" w:rsidRPr="00834A3B" w:rsidRDefault="0081592A" w:rsidP="00B05E0C">
            <w:pPr>
              <w:widowControl/>
              <w:suppressAutoHyphens w:val="0"/>
              <w:jc w:val="center"/>
              <w:rPr>
                <w:rFonts w:ascii="Times New Roman" w:hAnsi="Times New Roman" w:cs="Times New Roman"/>
                <w:kern w:val="0"/>
              </w:rPr>
            </w:pPr>
            <w:r w:rsidRPr="00834A3B">
              <w:rPr>
                <w:rFonts w:ascii="Times New Roman" w:hAnsi="Times New Roman" w:cs="Times New Roman"/>
                <w:kern w:val="0"/>
              </w:rPr>
              <w:t>1</w:t>
            </w:r>
          </w:p>
        </w:tc>
        <w:tc>
          <w:tcPr>
            <w:tcW w:w="567" w:type="dxa"/>
          </w:tcPr>
          <w:p w:rsidR="0081592A" w:rsidRPr="00834A3B" w:rsidRDefault="0081592A" w:rsidP="00B05E0C">
            <w:pPr>
              <w:widowControl/>
              <w:suppressAutoHyphens w:val="0"/>
              <w:jc w:val="center"/>
              <w:rPr>
                <w:rFonts w:ascii="Times New Roman" w:hAnsi="Times New Roman" w:cs="Times New Roman"/>
                <w:kern w:val="0"/>
              </w:rPr>
            </w:pPr>
          </w:p>
        </w:tc>
        <w:tc>
          <w:tcPr>
            <w:tcW w:w="723" w:type="dxa"/>
          </w:tcPr>
          <w:p w:rsidR="0081592A" w:rsidRPr="00834A3B" w:rsidRDefault="0081592A" w:rsidP="00B05E0C">
            <w:pPr>
              <w:widowControl/>
              <w:suppressAutoHyphens w:val="0"/>
              <w:jc w:val="center"/>
              <w:rPr>
                <w:rFonts w:ascii="Times New Roman" w:hAnsi="Times New Roman" w:cs="Times New Roman"/>
                <w:kern w:val="0"/>
              </w:rPr>
            </w:pPr>
          </w:p>
        </w:tc>
      </w:tr>
      <w:tr w:rsidR="0081592A" w:rsidRPr="00834A3B">
        <w:trPr>
          <w:gridAfter w:val="1"/>
          <w:wAfter w:w="8" w:type="dxa"/>
          <w:cantSplit/>
          <w:trHeight w:val="415"/>
        </w:trPr>
        <w:tc>
          <w:tcPr>
            <w:tcW w:w="3369" w:type="dxa"/>
          </w:tcPr>
          <w:p w:rsidR="0081592A" w:rsidRPr="00834A3B" w:rsidRDefault="0081592A" w:rsidP="00B05E0C">
            <w:pPr>
              <w:widowControl/>
              <w:suppressAutoHyphens w:val="0"/>
              <w:spacing w:line="360" w:lineRule="auto"/>
              <w:rPr>
                <w:rFonts w:ascii="Times New Roman" w:hAnsi="Times New Roman" w:cs="Times New Roman"/>
                <w:kern w:val="0"/>
                <w:lang w:eastAsia="en-US"/>
              </w:rPr>
            </w:pPr>
            <w:r w:rsidRPr="00834A3B">
              <w:rPr>
                <w:rFonts w:ascii="Times New Roman" w:hAnsi="Times New Roman" w:cs="Times New Roman"/>
                <w:kern w:val="0"/>
                <w:lang w:eastAsia="en-US"/>
              </w:rPr>
              <w:t>Я -- юный исследователь</w:t>
            </w:r>
          </w:p>
        </w:tc>
        <w:tc>
          <w:tcPr>
            <w:tcW w:w="2554" w:type="dxa"/>
          </w:tcPr>
          <w:p w:rsidR="0081592A" w:rsidRPr="00834A3B" w:rsidRDefault="0081592A" w:rsidP="00B05E0C">
            <w:pPr>
              <w:widowControl/>
              <w:suppressAutoHyphens w:val="0"/>
              <w:rPr>
                <w:rFonts w:ascii="Times New Roman" w:hAnsi="Times New Roman" w:cs="Times New Roman"/>
                <w:kern w:val="0"/>
              </w:rPr>
            </w:pPr>
            <w:r w:rsidRPr="00834A3B">
              <w:rPr>
                <w:rFonts w:ascii="Times New Roman" w:hAnsi="Times New Roman" w:cs="Times New Roman"/>
                <w:kern w:val="0"/>
              </w:rPr>
              <w:t>Тюргашкина Н.Г.</w:t>
            </w:r>
          </w:p>
        </w:tc>
        <w:tc>
          <w:tcPr>
            <w:tcW w:w="992" w:type="dxa"/>
          </w:tcPr>
          <w:p w:rsidR="0081592A" w:rsidRPr="00834A3B" w:rsidRDefault="0081592A" w:rsidP="00B05E0C">
            <w:pPr>
              <w:widowControl/>
              <w:suppressAutoHyphens w:val="0"/>
              <w:jc w:val="center"/>
              <w:rPr>
                <w:rFonts w:ascii="Times New Roman" w:hAnsi="Times New Roman" w:cs="Times New Roman"/>
                <w:kern w:val="0"/>
              </w:rPr>
            </w:pPr>
            <w:r w:rsidRPr="00834A3B">
              <w:rPr>
                <w:rFonts w:ascii="Times New Roman" w:hAnsi="Times New Roman" w:cs="Times New Roman"/>
                <w:kern w:val="0"/>
              </w:rPr>
              <w:t>1</w:t>
            </w:r>
          </w:p>
        </w:tc>
        <w:tc>
          <w:tcPr>
            <w:tcW w:w="709" w:type="dxa"/>
          </w:tcPr>
          <w:p w:rsidR="0081592A" w:rsidRPr="00834A3B" w:rsidRDefault="0081592A" w:rsidP="00B05E0C">
            <w:pPr>
              <w:widowControl/>
              <w:suppressAutoHyphens w:val="0"/>
              <w:jc w:val="center"/>
              <w:rPr>
                <w:rFonts w:ascii="Times New Roman" w:hAnsi="Times New Roman" w:cs="Times New Roman"/>
                <w:kern w:val="0"/>
              </w:rPr>
            </w:pPr>
          </w:p>
        </w:tc>
        <w:tc>
          <w:tcPr>
            <w:tcW w:w="570" w:type="dxa"/>
          </w:tcPr>
          <w:p w:rsidR="0081592A" w:rsidRPr="00834A3B" w:rsidRDefault="0081592A" w:rsidP="00B05E0C">
            <w:pPr>
              <w:widowControl/>
              <w:suppressAutoHyphens w:val="0"/>
              <w:jc w:val="center"/>
              <w:rPr>
                <w:rFonts w:ascii="Times New Roman" w:hAnsi="Times New Roman" w:cs="Times New Roman"/>
                <w:kern w:val="0"/>
              </w:rPr>
            </w:pPr>
          </w:p>
        </w:tc>
        <w:tc>
          <w:tcPr>
            <w:tcW w:w="567" w:type="dxa"/>
          </w:tcPr>
          <w:p w:rsidR="0081592A" w:rsidRPr="00834A3B" w:rsidRDefault="0081592A" w:rsidP="00B05E0C">
            <w:pPr>
              <w:widowControl/>
              <w:suppressAutoHyphens w:val="0"/>
              <w:jc w:val="center"/>
              <w:rPr>
                <w:rFonts w:ascii="Times New Roman" w:hAnsi="Times New Roman" w:cs="Times New Roman"/>
                <w:kern w:val="0"/>
              </w:rPr>
            </w:pPr>
          </w:p>
        </w:tc>
        <w:tc>
          <w:tcPr>
            <w:tcW w:w="723" w:type="dxa"/>
          </w:tcPr>
          <w:p w:rsidR="0081592A" w:rsidRPr="00834A3B" w:rsidRDefault="0081592A" w:rsidP="00B05E0C">
            <w:pPr>
              <w:widowControl/>
              <w:suppressAutoHyphens w:val="0"/>
              <w:jc w:val="center"/>
              <w:rPr>
                <w:rFonts w:ascii="Times New Roman" w:hAnsi="Times New Roman" w:cs="Times New Roman"/>
                <w:kern w:val="0"/>
              </w:rPr>
            </w:pPr>
            <w:r w:rsidRPr="00834A3B">
              <w:rPr>
                <w:rFonts w:ascii="Times New Roman" w:hAnsi="Times New Roman" w:cs="Times New Roman"/>
                <w:kern w:val="0"/>
              </w:rPr>
              <w:t>1</w:t>
            </w:r>
          </w:p>
        </w:tc>
      </w:tr>
      <w:tr w:rsidR="0081592A" w:rsidRPr="00834A3B">
        <w:trPr>
          <w:gridAfter w:val="1"/>
          <w:wAfter w:w="8" w:type="dxa"/>
          <w:cantSplit/>
          <w:trHeight w:val="415"/>
        </w:trPr>
        <w:tc>
          <w:tcPr>
            <w:tcW w:w="3369" w:type="dxa"/>
          </w:tcPr>
          <w:p w:rsidR="0081592A" w:rsidRPr="00834A3B" w:rsidRDefault="0081592A" w:rsidP="00B05E0C">
            <w:pPr>
              <w:widowControl/>
              <w:suppressAutoHyphens w:val="0"/>
              <w:spacing w:line="360" w:lineRule="auto"/>
              <w:rPr>
                <w:rFonts w:ascii="Times New Roman" w:hAnsi="Times New Roman" w:cs="Times New Roman"/>
                <w:kern w:val="0"/>
                <w:lang w:eastAsia="en-US"/>
              </w:rPr>
            </w:pPr>
            <w:r w:rsidRPr="00834A3B">
              <w:rPr>
                <w:rFonts w:ascii="Times New Roman" w:hAnsi="Times New Roman" w:cs="Times New Roman"/>
                <w:kern w:val="0"/>
                <w:lang w:eastAsia="en-US"/>
              </w:rPr>
              <w:t xml:space="preserve">Читалочка   </w:t>
            </w:r>
          </w:p>
        </w:tc>
        <w:tc>
          <w:tcPr>
            <w:tcW w:w="2554" w:type="dxa"/>
          </w:tcPr>
          <w:p w:rsidR="0081592A" w:rsidRPr="00834A3B" w:rsidRDefault="0081592A" w:rsidP="00B05E0C">
            <w:pPr>
              <w:widowControl/>
              <w:suppressAutoHyphens w:val="0"/>
              <w:rPr>
                <w:rFonts w:ascii="Times New Roman" w:hAnsi="Times New Roman" w:cs="Times New Roman"/>
                <w:kern w:val="0"/>
              </w:rPr>
            </w:pPr>
            <w:r w:rsidRPr="00834A3B">
              <w:rPr>
                <w:rFonts w:ascii="Times New Roman" w:hAnsi="Times New Roman" w:cs="Times New Roman"/>
                <w:kern w:val="0"/>
              </w:rPr>
              <w:t>Перевозчикова Л.А.</w:t>
            </w:r>
          </w:p>
        </w:tc>
        <w:tc>
          <w:tcPr>
            <w:tcW w:w="992" w:type="dxa"/>
          </w:tcPr>
          <w:p w:rsidR="0081592A" w:rsidRPr="00834A3B" w:rsidRDefault="0081592A" w:rsidP="00B05E0C">
            <w:pPr>
              <w:widowControl/>
              <w:suppressAutoHyphens w:val="0"/>
              <w:jc w:val="center"/>
              <w:rPr>
                <w:rFonts w:ascii="Times New Roman" w:hAnsi="Times New Roman" w:cs="Times New Roman"/>
                <w:kern w:val="0"/>
              </w:rPr>
            </w:pPr>
            <w:r w:rsidRPr="00834A3B">
              <w:rPr>
                <w:rFonts w:ascii="Times New Roman" w:hAnsi="Times New Roman" w:cs="Times New Roman"/>
                <w:kern w:val="0"/>
              </w:rPr>
              <w:t>1</w:t>
            </w:r>
          </w:p>
        </w:tc>
        <w:tc>
          <w:tcPr>
            <w:tcW w:w="709" w:type="dxa"/>
          </w:tcPr>
          <w:p w:rsidR="0081592A" w:rsidRPr="00834A3B" w:rsidRDefault="0081592A" w:rsidP="00B05E0C">
            <w:pPr>
              <w:widowControl/>
              <w:suppressAutoHyphens w:val="0"/>
              <w:jc w:val="center"/>
              <w:rPr>
                <w:rFonts w:ascii="Times New Roman" w:hAnsi="Times New Roman" w:cs="Times New Roman"/>
                <w:kern w:val="0"/>
              </w:rPr>
            </w:pPr>
            <w:r w:rsidRPr="00834A3B">
              <w:rPr>
                <w:rFonts w:ascii="Times New Roman" w:hAnsi="Times New Roman" w:cs="Times New Roman"/>
                <w:kern w:val="0"/>
              </w:rPr>
              <w:t>1</w:t>
            </w:r>
          </w:p>
        </w:tc>
        <w:tc>
          <w:tcPr>
            <w:tcW w:w="570" w:type="dxa"/>
          </w:tcPr>
          <w:p w:rsidR="0081592A" w:rsidRPr="00834A3B" w:rsidRDefault="0081592A" w:rsidP="00B05E0C">
            <w:pPr>
              <w:widowControl/>
              <w:suppressAutoHyphens w:val="0"/>
              <w:jc w:val="center"/>
              <w:rPr>
                <w:rFonts w:ascii="Times New Roman" w:hAnsi="Times New Roman" w:cs="Times New Roman"/>
                <w:kern w:val="0"/>
              </w:rPr>
            </w:pPr>
          </w:p>
        </w:tc>
        <w:tc>
          <w:tcPr>
            <w:tcW w:w="567" w:type="dxa"/>
          </w:tcPr>
          <w:p w:rsidR="0081592A" w:rsidRPr="00834A3B" w:rsidRDefault="0081592A" w:rsidP="00B05E0C">
            <w:pPr>
              <w:widowControl/>
              <w:suppressAutoHyphens w:val="0"/>
              <w:jc w:val="center"/>
              <w:rPr>
                <w:rFonts w:ascii="Times New Roman" w:hAnsi="Times New Roman" w:cs="Times New Roman"/>
                <w:kern w:val="0"/>
              </w:rPr>
            </w:pPr>
          </w:p>
        </w:tc>
        <w:tc>
          <w:tcPr>
            <w:tcW w:w="723" w:type="dxa"/>
          </w:tcPr>
          <w:p w:rsidR="0081592A" w:rsidRPr="00834A3B" w:rsidRDefault="0081592A" w:rsidP="00B05E0C">
            <w:pPr>
              <w:widowControl/>
              <w:suppressAutoHyphens w:val="0"/>
              <w:jc w:val="center"/>
              <w:rPr>
                <w:rFonts w:ascii="Times New Roman" w:hAnsi="Times New Roman" w:cs="Times New Roman"/>
                <w:kern w:val="0"/>
              </w:rPr>
            </w:pPr>
          </w:p>
        </w:tc>
      </w:tr>
      <w:tr w:rsidR="0081592A" w:rsidRPr="00834A3B">
        <w:trPr>
          <w:gridAfter w:val="1"/>
          <w:wAfter w:w="8" w:type="dxa"/>
          <w:cantSplit/>
          <w:trHeight w:val="415"/>
        </w:trPr>
        <w:tc>
          <w:tcPr>
            <w:tcW w:w="3369" w:type="dxa"/>
          </w:tcPr>
          <w:p w:rsidR="0081592A" w:rsidRPr="00834A3B" w:rsidRDefault="0081592A" w:rsidP="00B05E0C">
            <w:pPr>
              <w:widowControl/>
              <w:suppressAutoHyphens w:val="0"/>
              <w:spacing w:line="360" w:lineRule="auto"/>
              <w:rPr>
                <w:rFonts w:ascii="Times New Roman" w:hAnsi="Times New Roman" w:cs="Times New Roman"/>
                <w:kern w:val="0"/>
                <w:lang w:eastAsia="en-US"/>
              </w:rPr>
            </w:pPr>
            <w:r w:rsidRPr="00834A3B">
              <w:rPr>
                <w:rFonts w:ascii="Times New Roman" w:hAnsi="Times New Roman" w:cs="Times New Roman"/>
                <w:kern w:val="0"/>
                <w:lang w:eastAsia="en-US"/>
              </w:rPr>
              <w:t>Лукоморье</w:t>
            </w:r>
          </w:p>
        </w:tc>
        <w:tc>
          <w:tcPr>
            <w:tcW w:w="2554" w:type="dxa"/>
          </w:tcPr>
          <w:p w:rsidR="0081592A" w:rsidRPr="00834A3B" w:rsidRDefault="0081592A" w:rsidP="00B05E0C">
            <w:pPr>
              <w:widowControl/>
              <w:suppressAutoHyphens w:val="0"/>
              <w:rPr>
                <w:rFonts w:ascii="Times New Roman" w:hAnsi="Times New Roman" w:cs="Times New Roman"/>
                <w:kern w:val="0"/>
              </w:rPr>
            </w:pPr>
            <w:r w:rsidRPr="00834A3B">
              <w:rPr>
                <w:rFonts w:ascii="Times New Roman" w:hAnsi="Times New Roman" w:cs="Times New Roman"/>
                <w:kern w:val="0"/>
              </w:rPr>
              <w:t>Старцева Е,М.</w:t>
            </w:r>
          </w:p>
        </w:tc>
        <w:tc>
          <w:tcPr>
            <w:tcW w:w="992" w:type="dxa"/>
          </w:tcPr>
          <w:p w:rsidR="0081592A" w:rsidRPr="00834A3B" w:rsidRDefault="0081592A" w:rsidP="00B05E0C">
            <w:pPr>
              <w:widowControl/>
              <w:suppressAutoHyphens w:val="0"/>
              <w:jc w:val="center"/>
              <w:rPr>
                <w:rFonts w:ascii="Times New Roman" w:hAnsi="Times New Roman" w:cs="Times New Roman"/>
                <w:kern w:val="0"/>
              </w:rPr>
            </w:pPr>
            <w:r w:rsidRPr="00834A3B">
              <w:rPr>
                <w:rFonts w:ascii="Times New Roman" w:hAnsi="Times New Roman" w:cs="Times New Roman"/>
                <w:kern w:val="0"/>
              </w:rPr>
              <w:t>1</w:t>
            </w:r>
          </w:p>
        </w:tc>
        <w:tc>
          <w:tcPr>
            <w:tcW w:w="709" w:type="dxa"/>
          </w:tcPr>
          <w:p w:rsidR="0081592A" w:rsidRPr="00834A3B" w:rsidRDefault="0081592A" w:rsidP="00B05E0C">
            <w:pPr>
              <w:widowControl/>
              <w:suppressAutoHyphens w:val="0"/>
              <w:jc w:val="center"/>
              <w:rPr>
                <w:rFonts w:ascii="Times New Roman" w:hAnsi="Times New Roman" w:cs="Times New Roman"/>
                <w:kern w:val="0"/>
              </w:rPr>
            </w:pPr>
          </w:p>
        </w:tc>
        <w:tc>
          <w:tcPr>
            <w:tcW w:w="570" w:type="dxa"/>
          </w:tcPr>
          <w:p w:rsidR="0081592A" w:rsidRPr="00834A3B" w:rsidRDefault="0081592A" w:rsidP="00B05E0C">
            <w:pPr>
              <w:widowControl/>
              <w:suppressAutoHyphens w:val="0"/>
              <w:jc w:val="center"/>
              <w:rPr>
                <w:rFonts w:ascii="Times New Roman" w:hAnsi="Times New Roman" w:cs="Times New Roman"/>
                <w:kern w:val="0"/>
              </w:rPr>
            </w:pPr>
            <w:r w:rsidRPr="00834A3B">
              <w:rPr>
                <w:rFonts w:ascii="Times New Roman" w:hAnsi="Times New Roman" w:cs="Times New Roman"/>
                <w:kern w:val="0"/>
              </w:rPr>
              <w:t>1</w:t>
            </w:r>
          </w:p>
        </w:tc>
        <w:tc>
          <w:tcPr>
            <w:tcW w:w="567" w:type="dxa"/>
          </w:tcPr>
          <w:p w:rsidR="0081592A" w:rsidRPr="00834A3B" w:rsidRDefault="0081592A" w:rsidP="00B05E0C">
            <w:pPr>
              <w:widowControl/>
              <w:suppressAutoHyphens w:val="0"/>
              <w:jc w:val="center"/>
              <w:rPr>
                <w:rFonts w:ascii="Times New Roman" w:hAnsi="Times New Roman" w:cs="Times New Roman"/>
                <w:kern w:val="0"/>
              </w:rPr>
            </w:pPr>
          </w:p>
        </w:tc>
        <w:tc>
          <w:tcPr>
            <w:tcW w:w="723" w:type="dxa"/>
          </w:tcPr>
          <w:p w:rsidR="0081592A" w:rsidRPr="00834A3B" w:rsidRDefault="0081592A" w:rsidP="00B05E0C">
            <w:pPr>
              <w:widowControl/>
              <w:suppressAutoHyphens w:val="0"/>
              <w:jc w:val="center"/>
              <w:rPr>
                <w:rFonts w:ascii="Times New Roman" w:hAnsi="Times New Roman" w:cs="Times New Roman"/>
                <w:kern w:val="0"/>
              </w:rPr>
            </w:pPr>
          </w:p>
        </w:tc>
      </w:tr>
      <w:tr w:rsidR="0081592A" w:rsidRPr="00834A3B">
        <w:trPr>
          <w:gridAfter w:val="1"/>
          <w:wAfter w:w="8" w:type="dxa"/>
          <w:cantSplit/>
          <w:trHeight w:val="415"/>
        </w:trPr>
        <w:tc>
          <w:tcPr>
            <w:tcW w:w="3369" w:type="dxa"/>
          </w:tcPr>
          <w:p w:rsidR="0081592A" w:rsidRPr="00834A3B" w:rsidRDefault="0081592A" w:rsidP="00B05E0C">
            <w:pPr>
              <w:widowControl/>
              <w:suppressAutoHyphens w:val="0"/>
              <w:spacing w:line="360" w:lineRule="auto"/>
              <w:rPr>
                <w:rFonts w:ascii="Times New Roman" w:hAnsi="Times New Roman" w:cs="Times New Roman"/>
                <w:kern w:val="0"/>
                <w:lang w:eastAsia="en-US"/>
              </w:rPr>
            </w:pPr>
            <w:r w:rsidRPr="00834A3B">
              <w:rPr>
                <w:rFonts w:ascii="Times New Roman" w:hAnsi="Times New Roman" w:cs="Times New Roman"/>
                <w:kern w:val="0"/>
                <w:lang w:eastAsia="en-US"/>
              </w:rPr>
              <w:t>Занимательная математика</w:t>
            </w:r>
          </w:p>
        </w:tc>
        <w:tc>
          <w:tcPr>
            <w:tcW w:w="2554" w:type="dxa"/>
          </w:tcPr>
          <w:p w:rsidR="0081592A" w:rsidRPr="00834A3B" w:rsidRDefault="0081592A" w:rsidP="00B05E0C">
            <w:pPr>
              <w:widowControl/>
              <w:suppressAutoHyphens w:val="0"/>
              <w:rPr>
                <w:rFonts w:ascii="Times New Roman" w:hAnsi="Times New Roman" w:cs="Times New Roman"/>
                <w:kern w:val="0"/>
              </w:rPr>
            </w:pPr>
            <w:r w:rsidRPr="00834A3B">
              <w:rPr>
                <w:rFonts w:ascii="Times New Roman" w:hAnsi="Times New Roman" w:cs="Times New Roman"/>
                <w:kern w:val="0"/>
              </w:rPr>
              <w:t>Зуева С.В.</w:t>
            </w:r>
          </w:p>
        </w:tc>
        <w:tc>
          <w:tcPr>
            <w:tcW w:w="992" w:type="dxa"/>
          </w:tcPr>
          <w:p w:rsidR="0081592A" w:rsidRPr="00834A3B" w:rsidRDefault="0081592A" w:rsidP="00B05E0C">
            <w:pPr>
              <w:widowControl/>
              <w:suppressAutoHyphens w:val="0"/>
              <w:jc w:val="center"/>
              <w:rPr>
                <w:rFonts w:ascii="Times New Roman" w:hAnsi="Times New Roman" w:cs="Times New Roman"/>
                <w:kern w:val="0"/>
              </w:rPr>
            </w:pPr>
            <w:r w:rsidRPr="00834A3B">
              <w:rPr>
                <w:rFonts w:ascii="Times New Roman" w:hAnsi="Times New Roman" w:cs="Times New Roman"/>
                <w:kern w:val="0"/>
              </w:rPr>
              <w:t>1</w:t>
            </w:r>
          </w:p>
        </w:tc>
        <w:tc>
          <w:tcPr>
            <w:tcW w:w="709" w:type="dxa"/>
          </w:tcPr>
          <w:p w:rsidR="0081592A" w:rsidRPr="00834A3B" w:rsidRDefault="0081592A" w:rsidP="00B05E0C">
            <w:pPr>
              <w:widowControl/>
              <w:suppressAutoHyphens w:val="0"/>
              <w:jc w:val="center"/>
              <w:rPr>
                <w:rFonts w:ascii="Times New Roman" w:hAnsi="Times New Roman" w:cs="Times New Roman"/>
                <w:kern w:val="0"/>
              </w:rPr>
            </w:pPr>
          </w:p>
        </w:tc>
        <w:tc>
          <w:tcPr>
            <w:tcW w:w="570" w:type="dxa"/>
          </w:tcPr>
          <w:p w:rsidR="0081592A" w:rsidRPr="00834A3B" w:rsidRDefault="0081592A" w:rsidP="00B05E0C">
            <w:pPr>
              <w:widowControl/>
              <w:suppressAutoHyphens w:val="0"/>
              <w:jc w:val="center"/>
              <w:rPr>
                <w:rFonts w:ascii="Times New Roman" w:hAnsi="Times New Roman" w:cs="Times New Roman"/>
                <w:kern w:val="0"/>
              </w:rPr>
            </w:pPr>
          </w:p>
        </w:tc>
        <w:tc>
          <w:tcPr>
            <w:tcW w:w="567" w:type="dxa"/>
          </w:tcPr>
          <w:p w:rsidR="0081592A" w:rsidRPr="00834A3B" w:rsidRDefault="0081592A" w:rsidP="00B05E0C">
            <w:pPr>
              <w:widowControl/>
              <w:suppressAutoHyphens w:val="0"/>
              <w:jc w:val="center"/>
              <w:rPr>
                <w:rFonts w:ascii="Times New Roman" w:hAnsi="Times New Roman" w:cs="Times New Roman"/>
                <w:kern w:val="0"/>
              </w:rPr>
            </w:pPr>
          </w:p>
        </w:tc>
        <w:tc>
          <w:tcPr>
            <w:tcW w:w="723" w:type="dxa"/>
          </w:tcPr>
          <w:p w:rsidR="0081592A" w:rsidRPr="00834A3B" w:rsidRDefault="0081592A" w:rsidP="00B05E0C">
            <w:pPr>
              <w:widowControl/>
              <w:suppressAutoHyphens w:val="0"/>
              <w:rPr>
                <w:rFonts w:ascii="Times New Roman" w:hAnsi="Times New Roman" w:cs="Times New Roman"/>
                <w:kern w:val="0"/>
              </w:rPr>
            </w:pPr>
            <w:r w:rsidRPr="00834A3B">
              <w:rPr>
                <w:rFonts w:ascii="Times New Roman" w:hAnsi="Times New Roman" w:cs="Times New Roman"/>
                <w:kern w:val="0"/>
              </w:rPr>
              <w:t>1</w:t>
            </w:r>
          </w:p>
        </w:tc>
      </w:tr>
      <w:tr w:rsidR="0081592A" w:rsidRPr="00834A3B">
        <w:trPr>
          <w:gridAfter w:val="1"/>
          <w:wAfter w:w="8" w:type="dxa"/>
          <w:cantSplit/>
          <w:trHeight w:val="415"/>
        </w:trPr>
        <w:tc>
          <w:tcPr>
            <w:tcW w:w="3369" w:type="dxa"/>
          </w:tcPr>
          <w:p w:rsidR="0081592A" w:rsidRPr="00834A3B" w:rsidRDefault="0081592A" w:rsidP="00B05E0C">
            <w:pPr>
              <w:widowControl/>
              <w:suppressAutoHyphens w:val="0"/>
              <w:spacing w:line="360" w:lineRule="auto"/>
              <w:rPr>
                <w:rFonts w:ascii="Times New Roman" w:hAnsi="Times New Roman" w:cs="Times New Roman"/>
                <w:kern w:val="0"/>
                <w:lang w:eastAsia="en-US"/>
              </w:rPr>
            </w:pPr>
            <w:r w:rsidRPr="00834A3B">
              <w:rPr>
                <w:rFonts w:ascii="Times New Roman" w:hAnsi="Times New Roman" w:cs="Times New Roman"/>
                <w:kern w:val="0"/>
                <w:lang w:eastAsia="en-US"/>
              </w:rPr>
              <w:t xml:space="preserve"> Грамотей</w:t>
            </w:r>
          </w:p>
        </w:tc>
        <w:tc>
          <w:tcPr>
            <w:tcW w:w="2554" w:type="dxa"/>
          </w:tcPr>
          <w:p w:rsidR="0081592A" w:rsidRPr="00834A3B" w:rsidRDefault="0081592A" w:rsidP="00B05E0C">
            <w:pPr>
              <w:widowControl/>
              <w:suppressAutoHyphens w:val="0"/>
              <w:rPr>
                <w:rFonts w:ascii="Times New Roman" w:hAnsi="Times New Roman" w:cs="Times New Roman"/>
                <w:kern w:val="0"/>
              </w:rPr>
            </w:pPr>
            <w:r w:rsidRPr="00834A3B">
              <w:rPr>
                <w:rFonts w:ascii="Times New Roman" w:hAnsi="Times New Roman" w:cs="Times New Roman"/>
                <w:kern w:val="0"/>
              </w:rPr>
              <w:t>Булатова Л.В.</w:t>
            </w:r>
          </w:p>
        </w:tc>
        <w:tc>
          <w:tcPr>
            <w:tcW w:w="992" w:type="dxa"/>
          </w:tcPr>
          <w:p w:rsidR="0081592A" w:rsidRPr="00834A3B" w:rsidRDefault="0081592A" w:rsidP="00B05E0C">
            <w:pPr>
              <w:widowControl/>
              <w:suppressAutoHyphens w:val="0"/>
              <w:jc w:val="center"/>
              <w:rPr>
                <w:rFonts w:ascii="Times New Roman" w:hAnsi="Times New Roman" w:cs="Times New Roman"/>
                <w:kern w:val="0"/>
              </w:rPr>
            </w:pPr>
            <w:r w:rsidRPr="00834A3B">
              <w:rPr>
                <w:rFonts w:ascii="Times New Roman" w:hAnsi="Times New Roman" w:cs="Times New Roman"/>
                <w:kern w:val="0"/>
              </w:rPr>
              <w:t>1</w:t>
            </w:r>
          </w:p>
        </w:tc>
        <w:tc>
          <w:tcPr>
            <w:tcW w:w="709" w:type="dxa"/>
          </w:tcPr>
          <w:p w:rsidR="0081592A" w:rsidRPr="00834A3B" w:rsidRDefault="0081592A" w:rsidP="00B05E0C">
            <w:pPr>
              <w:widowControl/>
              <w:suppressAutoHyphens w:val="0"/>
              <w:jc w:val="center"/>
              <w:rPr>
                <w:rFonts w:ascii="Times New Roman" w:hAnsi="Times New Roman" w:cs="Times New Roman"/>
                <w:kern w:val="0"/>
              </w:rPr>
            </w:pPr>
          </w:p>
        </w:tc>
        <w:tc>
          <w:tcPr>
            <w:tcW w:w="570" w:type="dxa"/>
          </w:tcPr>
          <w:p w:rsidR="0081592A" w:rsidRPr="00834A3B" w:rsidRDefault="0081592A" w:rsidP="00B05E0C">
            <w:pPr>
              <w:widowControl/>
              <w:suppressAutoHyphens w:val="0"/>
              <w:jc w:val="center"/>
              <w:rPr>
                <w:rFonts w:ascii="Times New Roman" w:hAnsi="Times New Roman" w:cs="Times New Roman"/>
                <w:kern w:val="0"/>
              </w:rPr>
            </w:pPr>
            <w:r w:rsidRPr="00834A3B">
              <w:rPr>
                <w:rFonts w:ascii="Times New Roman" w:hAnsi="Times New Roman" w:cs="Times New Roman"/>
                <w:kern w:val="0"/>
              </w:rPr>
              <w:t>1</w:t>
            </w:r>
          </w:p>
        </w:tc>
        <w:tc>
          <w:tcPr>
            <w:tcW w:w="567" w:type="dxa"/>
          </w:tcPr>
          <w:p w:rsidR="0081592A" w:rsidRPr="00834A3B" w:rsidRDefault="0081592A" w:rsidP="00B05E0C">
            <w:pPr>
              <w:widowControl/>
              <w:suppressAutoHyphens w:val="0"/>
              <w:jc w:val="center"/>
              <w:rPr>
                <w:rFonts w:ascii="Times New Roman" w:hAnsi="Times New Roman" w:cs="Times New Roman"/>
                <w:kern w:val="0"/>
              </w:rPr>
            </w:pPr>
          </w:p>
        </w:tc>
        <w:tc>
          <w:tcPr>
            <w:tcW w:w="723" w:type="dxa"/>
          </w:tcPr>
          <w:p w:rsidR="0081592A" w:rsidRPr="00834A3B" w:rsidRDefault="0081592A" w:rsidP="00B05E0C">
            <w:pPr>
              <w:widowControl/>
              <w:suppressAutoHyphens w:val="0"/>
              <w:jc w:val="center"/>
              <w:rPr>
                <w:rFonts w:ascii="Times New Roman" w:hAnsi="Times New Roman" w:cs="Times New Roman"/>
                <w:kern w:val="0"/>
              </w:rPr>
            </w:pPr>
          </w:p>
        </w:tc>
      </w:tr>
      <w:tr w:rsidR="0081592A" w:rsidRPr="00834A3B">
        <w:trPr>
          <w:gridAfter w:val="1"/>
          <w:wAfter w:w="8" w:type="dxa"/>
          <w:cantSplit/>
          <w:trHeight w:val="415"/>
        </w:trPr>
        <w:tc>
          <w:tcPr>
            <w:tcW w:w="3369" w:type="dxa"/>
          </w:tcPr>
          <w:p w:rsidR="0081592A" w:rsidRPr="00834A3B" w:rsidRDefault="0081592A" w:rsidP="00B05E0C">
            <w:pPr>
              <w:widowControl/>
              <w:suppressAutoHyphens w:val="0"/>
              <w:spacing w:line="360" w:lineRule="auto"/>
              <w:rPr>
                <w:rFonts w:ascii="Times New Roman" w:hAnsi="Times New Roman" w:cs="Times New Roman"/>
                <w:kern w:val="0"/>
                <w:lang w:eastAsia="en-US"/>
              </w:rPr>
            </w:pPr>
            <w:r w:rsidRPr="00834A3B">
              <w:rPr>
                <w:rFonts w:ascii="Times New Roman" w:hAnsi="Times New Roman" w:cs="Times New Roman"/>
                <w:kern w:val="0"/>
                <w:lang w:eastAsia="en-US"/>
              </w:rPr>
              <w:t>Решение   нестандартных     задач</w:t>
            </w:r>
          </w:p>
        </w:tc>
        <w:tc>
          <w:tcPr>
            <w:tcW w:w="2554" w:type="dxa"/>
          </w:tcPr>
          <w:p w:rsidR="0081592A" w:rsidRPr="00834A3B" w:rsidRDefault="0081592A" w:rsidP="00B05E0C">
            <w:pPr>
              <w:widowControl/>
              <w:suppressAutoHyphens w:val="0"/>
              <w:rPr>
                <w:rFonts w:ascii="Times New Roman" w:hAnsi="Times New Roman" w:cs="Times New Roman"/>
                <w:kern w:val="0"/>
              </w:rPr>
            </w:pPr>
            <w:r w:rsidRPr="00834A3B">
              <w:rPr>
                <w:rFonts w:ascii="Times New Roman" w:hAnsi="Times New Roman" w:cs="Times New Roman"/>
                <w:kern w:val="0"/>
              </w:rPr>
              <w:t>Тюргашкина Н.Г.</w:t>
            </w:r>
          </w:p>
        </w:tc>
        <w:tc>
          <w:tcPr>
            <w:tcW w:w="992" w:type="dxa"/>
          </w:tcPr>
          <w:p w:rsidR="0081592A" w:rsidRPr="00834A3B" w:rsidRDefault="0081592A" w:rsidP="00B05E0C">
            <w:pPr>
              <w:widowControl/>
              <w:suppressAutoHyphens w:val="0"/>
              <w:jc w:val="center"/>
              <w:rPr>
                <w:rFonts w:ascii="Times New Roman" w:hAnsi="Times New Roman" w:cs="Times New Roman"/>
                <w:kern w:val="0"/>
              </w:rPr>
            </w:pPr>
            <w:r w:rsidRPr="00834A3B">
              <w:rPr>
                <w:rFonts w:ascii="Times New Roman" w:hAnsi="Times New Roman" w:cs="Times New Roman"/>
                <w:kern w:val="0"/>
              </w:rPr>
              <w:t>1</w:t>
            </w:r>
          </w:p>
        </w:tc>
        <w:tc>
          <w:tcPr>
            <w:tcW w:w="709" w:type="dxa"/>
          </w:tcPr>
          <w:p w:rsidR="0081592A" w:rsidRPr="00834A3B" w:rsidRDefault="0081592A" w:rsidP="00B05E0C">
            <w:pPr>
              <w:widowControl/>
              <w:suppressAutoHyphens w:val="0"/>
              <w:jc w:val="center"/>
              <w:rPr>
                <w:rFonts w:ascii="Times New Roman" w:hAnsi="Times New Roman" w:cs="Times New Roman"/>
                <w:kern w:val="0"/>
              </w:rPr>
            </w:pPr>
          </w:p>
        </w:tc>
        <w:tc>
          <w:tcPr>
            <w:tcW w:w="570" w:type="dxa"/>
          </w:tcPr>
          <w:p w:rsidR="0081592A" w:rsidRPr="00834A3B" w:rsidRDefault="0081592A" w:rsidP="00B05E0C">
            <w:pPr>
              <w:widowControl/>
              <w:suppressAutoHyphens w:val="0"/>
              <w:jc w:val="center"/>
              <w:rPr>
                <w:rFonts w:ascii="Times New Roman" w:hAnsi="Times New Roman" w:cs="Times New Roman"/>
                <w:kern w:val="0"/>
              </w:rPr>
            </w:pPr>
          </w:p>
        </w:tc>
        <w:tc>
          <w:tcPr>
            <w:tcW w:w="567" w:type="dxa"/>
          </w:tcPr>
          <w:p w:rsidR="0081592A" w:rsidRPr="00834A3B" w:rsidRDefault="0081592A" w:rsidP="00B05E0C">
            <w:pPr>
              <w:widowControl/>
              <w:suppressAutoHyphens w:val="0"/>
              <w:jc w:val="center"/>
              <w:rPr>
                <w:rFonts w:ascii="Times New Roman" w:hAnsi="Times New Roman" w:cs="Times New Roman"/>
                <w:kern w:val="0"/>
              </w:rPr>
            </w:pPr>
          </w:p>
        </w:tc>
        <w:tc>
          <w:tcPr>
            <w:tcW w:w="723" w:type="dxa"/>
          </w:tcPr>
          <w:p w:rsidR="0081592A" w:rsidRPr="00834A3B" w:rsidRDefault="0081592A" w:rsidP="00B05E0C">
            <w:pPr>
              <w:widowControl/>
              <w:suppressAutoHyphens w:val="0"/>
              <w:jc w:val="center"/>
              <w:rPr>
                <w:rFonts w:ascii="Times New Roman" w:hAnsi="Times New Roman" w:cs="Times New Roman"/>
                <w:kern w:val="0"/>
              </w:rPr>
            </w:pPr>
            <w:r w:rsidRPr="00834A3B">
              <w:rPr>
                <w:rFonts w:ascii="Times New Roman" w:hAnsi="Times New Roman" w:cs="Times New Roman"/>
                <w:kern w:val="0"/>
              </w:rPr>
              <w:t>1</w:t>
            </w:r>
          </w:p>
        </w:tc>
      </w:tr>
      <w:tr w:rsidR="0081592A" w:rsidRPr="00834A3B">
        <w:trPr>
          <w:gridAfter w:val="1"/>
          <w:wAfter w:w="8" w:type="dxa"/>
          <w:cantSplit/>
          <w:trHeight w:val="415"/>
        </w:trPr>
        <w:tc>
          <w:tcPr>
            <w:tcW w:w="3369" w:type="dxa"/>
          </w:tcPr>
          <w:p w:rsidR="0081592A" w:rsidRPr="00834A3B" w:rsidRDefault="0081592A" w:rsidP="00B05E0C">
            <w:pPr>
              <w:widowControl/>
              <w:suppressAutoHyphens w:val="0"/>
              <w:spacing w:line="360" w:lineRule="auto"/>
              <w:rPr>
                <w:rFonts w:ascii="Times New Roman" w:hAnsi="Times New Roman" w:cs="Times New Roman"/>
                <w:kern w:val="0"/>
                <w:lang w:eastAsia="en-US"/>
              </w:rPr>
            </w:pPr>
            <w:r w:rsidRPr="00834A3B">
              <w:rPr>
                <w:rFonts w:ascii="Times New Roman" w:hAnsi="Times New Roman" w:cs="Times New Roman"/>
                <w:kern w:val="0"/>
                <w:lang w:eastAsia="en-US"/>
              </w:rPr>
              <w:t>Развивай-ка</w:t>
            </w:r>
          </w:p>
        </w:tc>
        <w:tc>
          <w:tcPr>
            <w:tcW w:w="2554" w:type="dxa"/>
          </w:tcPr>
          <w:p w:rsidR="0081592A" w:rsidRPr="00834A3B" w:rsidRDefault="0081592A" w:rsidP="00B05E0C">
            <w:pPr>
              <w:widowControl/>
              <w:suppressAutoHyphens w:val="0"/>
              <w:rPr>
                <w:rFonts w:ascii="Times New Roman" w:hAnsi="Times New Roman" w:cs="Times New Roman"/>
                <w:kern w:val="0"/>
              </w:rPr>
            </w:pPr>
            <w:r w:rsidRPr="00834A3B">
              <w:rPr>
                <w:rFonts w:ascii="Times New Roman" w:hAnsi="Times New Roman" w:cs="Times New Roman"/>
                <w:kern w:val="0"/>
              </w:rPr>
              <w:t>Ракинцева А.А.</w:t>
            </w:r>
          </w:p>
        </w:tc>
        <w:tc>
          <w:tcPr>
            <w:tcW w:w="992" w:type="dxa"/>
          </w:tcPr>
          <w:p w:rsidR="0081592A" w:rsidRPr="00834A3B" w:rsidRDefault="0081592A" w:rsidP="00B05E0C">
            <w:pPr>
              <w:widowControl/>
              <w:suppressAutoHyphens w:val="0"/>
              <w:jc w:val="center"/>
              <w:rPr>
                <w:rFonts w:ascii="Times New Roman" w:hAnsi="Times New Roman" w:cs="Times New Roman"/>
                <w:kern w:val="0"/>
              </w:rPr>
            </w:pPr>
            <w:r w:rsidRPr="00834A3B">
              <w:rPr>
                <w:rFonts w:ascii="Times New Roman" w:hAnsi="Times New Roman" w:cs="Times New Roman"/>
                <w:kern w:val="0"/>
              </w:rPr>
              <w:t>1</w:t>
            </w:r>
          </w:p>
        </w:tc>
        <w:tc>
          <w:tcPr>
            <w:tcW w:w="709" w:type="dxa"/>
          </w:tcPr>
          <w:p w:rsidR="0081592A" w:rsidRPr="00834A3B" w:rsidRDefault="0081592A" w:rsidP="00B05E0C">
            <w:pPr>
              <w:widowControl/>
              <w:suppressAutoHyphens w:val="0"/>
              <w:jc w:val="center"/>
              <w:rPr>
                <w:rFonts w:ascii="Times New Roman" w:hAnsi="Times New Roman" w:cs="Times New Roman"/>
                <w:kern w:val="0"/>
              </w:rPr>
            </w:pPr>
          </w:p>
        </w:tc>
        <w:tc>
          <w:tcPr>
            <w:tcW w:w="570" w:type="dxa"/>
          </w:tcPr>
          <w:p w:rsidR="0081592A" w:rsidRPr="00834A3B" w:rsidRDefault="0081592A" w:rsidP="00B05E0C">
            <w:pPr>
              <w:widowControl/>
              <w:suppressAutoHyphens w:val="0"/>
              <w:jc w:val="center"/>
              <w:rPr>
                <w:rFonts w:ascii="Times New Roman" w:hAnsi="Times New Roman" w:cs="Times New Roman"/>
                <w:kern w:val="0"/>
              </w:rPr>
            </w:pPr>
          </w:p>
        </w:tc>
        <w:tc>
          <w:tcPr>
            <w:tcW w:w="567" w:type="dxa"/>
          </w:tcPr>
          <w:p w:rsidR="0081592A" w:rsidRPr="00834A3B" w:rsidRDefault="0081592A" w:rsidP="00B05E0C">
            <w:pPr>
              <w:widowControl/>
              <w:suppressAutoHyphens w:val="0"/>
              <w:jc w:val="center"/>
              <w:rPr>
                <w:rFonts w:ascii="Times New Roman" w:hAnsi="Times New Roman" w:cs="Times New Roman"/>
                <w:kern w:val="0"/>
              </w:rPr>
            </w:pPr>
          </w:p>
        </w:tc>
        <w:tc>
          <w:tcPr>
            <w:tcW w:w="723" w:type="dxa"/>
          </w:tcPr>
          <w:p w:rsidR="0081592A" w:rsidRPr="00834A3B" w:rsidRDefault="0081592A" w:rsidP="00B05E0C">
            <w:pPr>
              <w:widowControl/>
              <w:suppressAutoHyphens w:val="0"/>
              <w:jc w:val="center"/>
              <w:rPr>
                <w:rFonts w:ascii="Times New Roman" w:hAnsi="Times New Roman" w:cs="Times New Roman"/>
                <w:kern w:val="0"/>
              </w:rPr>
            </w:pPr>
            <w:r w:rsidRPr="00834A3B">
              <w:rPr>
                <w:rFonts w:ascii="Times New Roman" w:hAnsi="Times New Roman" w:cs="Times New Roman"/>
                <w:kern w:val="0"/>
              </w:rPr>
              <w:t>1</w:t>
            </w:r>
          </w:p>
        </w:tc>
      </w:tr>
      <w:tr w:rsidR="0081592A" w:rsidRPr="00834A3B">
        <w:trPr>
          <w:gridAfter w:val="1"/>
          <w:wAfter w:w="8" w:type="dxa"/>
          <w:cantSplit/>
          <w:trHeight w:val="415"/>
        </w:trPr>
        <w:tc>
          <w:tcPr>
            <w:tcW w:w="3369" w:type="dxa"/>
          </w:tcPr>
          <w:p w:rsidR="0081592A" w:rsidRPr="00834A3B" w:rsidRDefault="0081592A" w:rsidP="00B05E0C">
            <w:pPr>
              <w:widowControl/>
              <w:suppressAutoHyphens w:val="0"/>
              <w:spacing w:line="360" w:lineRule="auto"/>
              <w:rPr>
                <w:rFonts w:ascii="Times New Roman" w:hAnsi="Times New Roman" w:cs="Times New Roman"/>
                <w:kern w:val="0"/>
                <w:lang w:eastAsia="en-US"/>
              </w:rPr>
            </w:pPr>
            <w:r w:rsidRPr="00834A3B">
              <w:rPr>
                <w:rFonts w:ascii="Times New Roman" w:hAnsi="Times New Roman" w:cs="Times New Roman"/>
                <w:kern w:val="0"/>
                <w:lang w:eastAsia="en-US"/>
              </w:rPr>
              <w:t>Юный краевед</w:t>
            </w:r>
          </w:p>
        </w:tc>
        <w:tc>
          <w:tcPr>
            <w:tcW w:w="2554" w:type="dxa"/>
          </w:tcPr>
          <w:p w:rsidR="0081592A" w:rsidRPr="00834A3B" w:rsidRDefault="0081592A" w:rsidP="00B05E0C">
            <w:pPr>
              <w:widowControl/>
              <w:suppressAutoHyphens w:val="0"/>
              <w:rPr>
                <w:rFonts w:ascii="Times New Roman" w:hAnsi="Times New Roman" w:cs="Times New Roman"/>
                <w:kern w:val="0"/>
              </w:rPr>
            </w:pPr>
            <w:r w:rsidRPr="00834A3B">
              <w:rPr>
                <w:rFonts w:ascii="Times New Roman" w:hAnsi="Times New Roman" w:cs="Times New Roman"/>
                <w:kern w:val="0"/>
              </w:rPr>
              <w:t>Ракинцева А.А.</w:t>
            </w:r>
          </w:p>
        </w:tc>
        <w:tc>
          <w:tcPr>
            <w:tcW w:w="992" w:type="dxa"/>
          </w:tcPr>
          <w:p w:rsidR="0081592A" w:rsidRPr="00834A3B" w:rsidRDefault="0081592A" w:rsidP="00B05E0C">
            <w:pPr>
              <w:widowControl/>
              <w:suppressAutoHyphens w:val="0"/>
              <w:jc w:val="center"/>
              <w:rPr>
                <w:rFonts w:ascii="Times New Roman" w:hAnsi="Times New Roman" w:cs="Times New Roman"/>
                <w:kern w:val="0"/>
              </w:rPr>
            </w:pPr>
            <w:r w:rsidRPr="00834A3B">
              <w:rPr>
                <w:rFonts w:ascii="Times New Roman" w:hAnsi="Times New Roman" w:cs="Times New Roman"/>
                <w:kern w:val="0"/>
              </w:rPr>
              <w:t>1</w:t>
            </w:r>
          </w:p>
        </w:tc>
        <w:tc>
          <w:tcPr>
            <w:tcW w:w="709" w:type="dxa"/>
          </w:tcPr>
          <w:p w:rsidR="0081592A" w:rsidRPr="00834A3B" w:rsidRDefault="0081592A" w:rsidP="00B05E0C">
            <w:pPr>
              <w:widowControl/>
              <w:suppressAutoHyphens w:val="0"/>
              <w:jc w:val="center"/>
              <w:rPr>
                <w:rFonts w:ascii="Times New Roman" w:hAnsi="Times New Roman" w:cs="Times New Roman"/>
                <w:kern w:val="0"/>
              </w:rPr>
            </w:pPr>
          </w:p>
        </w:tc>
        <w:tc>
          <w:tcPr>
            <w:tcW w:w="570" w:type="dxa"/>
          </w:tcPr>
          <w:p w:rsidR="0081592A" w:rsidRPr="00834A3B" w:rsidRDefault="0081592A" w:rsidP="00B05E0C">
            <w:pPr>
              <w:widowControl/>
              <w:suppressAutoHyphens w:val="0"/>
              <w:jc w:val="center"/>
              <w:rPr>
                <w:rFonts w:ascii="Times New Roman" w:hAnsi="Times New Roman" w:cs="Times New Roman"/>
                <w:kern w:val="0"/>
              </w:rPr>
            </w:pPr>
          </w:p>
        </w:tc>
        <w:tc>
          <w:tcPr>
            <w:tcW w:w="567" w:type="dxa"/>
          </w:tcPr>
          <w:p w:rsidR="0081592A" w:rsidRPr="00834A3B" w:rsidRDefault="0081592A" w:rsidP="00B05E0C">
            <w:pPr>
              <w:widowControl/>
              <w:suppressAutoHyphens w:val="0"/>
              <w:jc w:val="center"/>
              <w:rPr>
                <w:rFonts w:ascii="Times New Roman" w:hAnsi="Times New Roman" w:cs="Times New Roman"/>
                <w:kern w:val="0"/>
              </w:rPr>
            </w:pPr>
          </w:p>
        </w:tc>
        <w:tc>
          <w:tcPr>
            <w:tcW w:w="723" w:type="dxa"/>
          </w:tcPr>
          <w:p w:rsidR="0081592A" w:rsidRPr="00834A3B" w:rsidRDefault="0081592A" w:rsidP="00B05E0C">
            <w:pPr>
              <w:widowControl/>
              <w:suppressAutoHyphens w:val="0"/>
              <w:jc w:val="center"/>
              <w:rPr>
                <w:rFonts w:ascii="Times New Roman" w:hAnsi="Times New Roman" w:cs="Times New Roman"/>
                <w:kern w:val="0"/>
              </w:rPr>
            </w:pPr>
            <w:r w:rsidRPr="00834A3B">
              <w:rPr>
                <w:rFonts w:ascii="Times New Roman" w:hAnsi="Times New Roman" w:cs="Times New Roman"/>
                <w:kern w:val="0"/>
              </w:rPr>
              <w:t>1</w:t>
            </w:r>
          </w:p>
        </w:tc>
      </w:tr>
      <w:tr w:rsidR="0081592A" w:rsidRPr="00834A3B">
        <w:trPr>
          <w:gridAfter w:val="1"/>
          <w:wAfter w:w="8" w:type="dxa"/>
          <w:cantSplit/>
          <w:trHeight w:val="415"/>
        </w:trPr>
        <w:tc>
          <w:tcPr>
            <w:tcW w:w="3369" w:type="dxa"/>
          </w:tcPr>
          <w:p w:rsidR="0081592A" w:rsidRPr="00834A3B" w:rsidRDefault="0081592A" w:rsidP="00B05E0C">
            <w:pPr>
              <w:widowControl/>
              <w:suppressAutoHyphens w:val="0"/>
              <w:spacing w:line="360" w:lineRule="auto"/>
              <w:rPr>
                <w:rFonts w:ascii="Times New Roman" w:hAnsi="Times New Roman" w:cs="Times New Roman"/>
                <w:kern w:val="0"/>
                <w:lang w:eastAsia="en-US"/>
              </w:rPr>
            </w:pPr>
            <w:r w:rsidRPr="00834A3B">
              <w:rPr>
                <w:rFonts w:ascii="Times New Roman" w:hAnsi="Times New Roman" w:cs="Times New Roman"/>
                <w:kern w:val="0"/>
                <w:lang w:eastAsia="en-US"/>
              </w:rPr>
              <w:t>Я --  мыслитель</w:t>
            </w:r>
          </w:p>
        </w:tc>
        <w:tc>
          <w:tcPr>
            <w:tcW w:w="2554" w:type="dxa"/>
          </w:tcPr>
          <w:p w:rsidR="0081592A" w:rsidRPr="00834A3B" w:rsidRDefault="0081592A" w:rsidP="00B05E0C">
            <w:pPr>
              <w:widowControl/>
              <w:suppressAutoHyphens w:val="0"/>
              <w:rPr>
                <w:rFonts w:ascii="Times New Roman" w:hAnsi="Times New Roman" w:cs="Times New Roman"/>
                <w:kern w:val="0"/>
              </w:rPr>
            </w:pPr>
            <w:r w:rsidRPr="00834A3B">
              <w:rPr>
                <w:rFonts w:ascii="Times New Roman" w:hAnsi="Times New Roman" w:cs="Times New Roman"/>
                <w:kern w:val="0"/>
              </w:rPr>
              <w:t>Первозчикова Л.А.</w:t>
            </w:r>
          </w:p>
        </w:tc>
        <w:tc>
          <w:tcPr>
            <w:tcW w:w="992" w:type="dxa"/>
          </w:tcPr>
          <w:p w:rsidR="0081592A" w:rsidRPr="00834A3B" w:rsidRDefault="0081592A" w:rsidP="00B05E0C">
            <w:pPr>
              <w:widowControl/>
              <w:suppressAutoHyphens w:val="0"/>
              <w:jc w:val="center"/>
              <w:rPr>
                <w:rFonts w:ascii="Times New Roman" w:hAnsi="Times New Roman" w:cs="Times New Roman"/>
                <w:kern w:val="0"/>
              </w:rPr>
            </w:pPr>
            <w:r w:rsidRPr="00834A3B">
              <w:rPr>
                <w:rFonts w:ascii="Times New Roman" w:hAnsi="Times New Roman" w:cs="Times New Roman"/>
                <w:kern w:val="0"/>
              </w:rPr>
              <w:t>1</w:t>
            </w:r>
          </w:p>
        </w:tc>
        <w:tc>
          <w:tcPr>
            <w:tcW w:w="709" w:type="dxa"/>
          </w:tcPr>
          <w:p w:rsidR="0081592A" w:rsidRPr="00834A3B" w:rsidRDefault="0081592A" w:rsidP="00B05E0C">
            <w:pPr>
              <w:widowControl/>
              <w:suppressAutoHyphens w:val="0"/>
              <w:jc w:val="center"/>
              <w:rPr>
                <w:rFonts w:ascii="Times New Roman" w:hAnsi="Times New Roman" w:cs="Times New Roman"/>
                <w:kern w:val="0"/>
              </w:rPr>
            </w:pPr>
            <w:r w:rsidRPr="00834A3B">
              <w:rPr>
                <w:rFonts w:ascii="Times New Roman" w:hAnsi="Times New Roman" w:cs="Times New Roman"/>
                <w:kern w:val="0"/>
              </w:rPr>
              <w:t>1</w:t>
            </w:r>
          </w:p>
        </w:tc>
        <w:tc>
          <w:tcPr>
            <w:tcW w:w="570" w:type="dxa"/>
          </w:tcPr>
          <w:p w:rsidR="0081592A" w:rsidRPr="00834A3B" w:rsidRDefault="0081592A" w:rsidP="00B05E0C">
            <w:pPr>
              <w:widowControl/>
              <w:suppressAutoHyphens w:val="0"/>
              <w:jc w:val="center"/>
              <w:rPr>
                <w:rFonts w:ascii="Times New Roman" w:hAnsi="Times New Roman" w:cs="Times New Roman"/>
                <w:kern w:val="0"/>
              </w:rPr>
            </w:pPr>
          </w:p>
        </w:tc>
        <w:tc>
          <w:tcPr>
            <w:tcW w:w="567" w:type="dxa"/>
          </w:tcPr>
          <w:p w:rsidR="0081592A" w:rsidRPr="00834A3B" w:rsidRDefault="0081592A" w:rsidP="00B05E0C">
            <w:pPr>
              <w:widowControl/>
              <w:suppressAutoHyphens w:val="0"/>
              <w:jc w:val="center"/>
              <w:rPr>
                <w:rFonts w:ascii="Times New Roman" w:hAnsi="Times New Roman" w:cs="Times New Roman"/>
                <w:kern w:val="0"/>
              </w:rPr>
            </w:pPr>
          </w:p>
        </w:tc>
        <w:tc>
          <w:tcPr>
            <w:tcW w:w="723" w:type="dxa"/>
          </w:tcPr>
          <w:p w:rsidR="0081592A" w:rsidRPr="00834A3B" w:rsidRDefault="0081592A" w:rsidP="00B05E0C">
            <w:pPr>
              <w:widowControl/>
              <w:suppressAutoHyphens w:val="0"/>
              <w:jc w:val="center"/>
              <w:rPr>
                <w:rFonts w:ascii="Times New Roman" w:hAnsi="Times New Roman" w:cs="Times New Roman"/>
                <w:kern w:val="0"/>
              </w:rPr>
            </w:pPr>
          </w:p>
        </w:tc>
      </w:tr>
      <w:tr w:rsidR="0081592A" w:rsidRPr="00834A3B">
        <w:trPr>
          <w:gridAfter w:val="1"/>
          <w:wAfter w:w="8" w:type="dxa"/>
          <w:cantSplit/>
          <w:trHeight w:val="415"/>
        </w:trPr>
        <w:tc>
          <w:tcPr>
            <w:tcW w:w="3369" w:type="dxa"/>
          </w:tcPr>
          <w:p w:rsidR="0081592A" w:rsidRPr="00834A3B" w:rsidRDefault="0081592A" w:rsidP="00B05E0C">
            <w:pPr>
              <w:widowControl/>
              <w:suppressAutoHyphens w:val="0"/>
              <w:spacing w:line="360" w:lineRule="auto"/>
              <w:rPr>
                <w:rFonts w:ascii="Times New Roman" w:hAnsi="Times New Roman" w:cs="Times New Roman"/>
                <w:kern w:val="0"/>
                <w:lang w:eastAsia="en-US"/>
              </w:rPr>
            </w:pPr>
            <w:r w:rsidRPr="00834A3B">
              <w:rPr>
                <w:rFonts w:ascii="Times New Roman" w:hAnsi="Times New Roman" w:cs="Times New Roman"/>
                <w:kern w:val="0"/>
                <w:lang w:eastAsia="en-US"/>
              </w:rPr>
              <w:t xml:space="preserve"> Мир фантазии   </w:t>
            </w:r>
          </w:p>
        </w:tc>
        <w:tc>
          <w:tcPr>
            <w:tcW w:w="2554" w:type="dxa"/>
          </w:tcPr>
          <w:p w:rsidR="0081592A" w:rsidRPr="00834A3B" w:rsidRDefault="0081592A" w:rsidP="00B05E0C">
            <w:pPr>
              <w:widowControl/>
              <w:suppressAutoHyphens w:val="0"/>
              <w:rPr>
                <w:rFonts w:ascii="Times New Roman" w:hAnsi="Times New Roman" w:cs="Times New Roman"/>
                <w:kern w:val="0"/>
              </w:rPr>
            </w:pPr>
            <w:r w:rsidRPr="00834A3B">
              <w:rPr>
                <w:rFonts w:ascii="Times New Roman" w:hAnsi="Times New Roman" w:cs="Times New Roman"/>
                <w:kern w:val="0"/>
              </w:rPr>
              <w:t>Зуева С.В.</w:t>
            </w:r>
          </w:p>
        </w:tc>
        <w:tc>
          <w:tcPr>
            <w:tcW w:w="992" w:type="dxa"/>
          </w:tcPr>
          <w:p w:rsidR="0081592A" w:rsidRPr="00834A3B" w:rsidRDefault="0081592A" w:rsidP="00B05E0C">
            <w:pPr>
              <w:widowControl/>
              <w:suppressAutoHyphens w:val="0"/>
              <w:jc w:val="center"/>
              <w:rPr>
                <w:rFonts w:ascii="Times New Roman" w:hAnsi="Times New Roman" w:cs="Times New Roman"/>
                <w:kern w:val="0"/>
              </w:rPr>
            </w:pPr>
            <w:r w:rsidRPr="00834A3B">
              <w:rPr>
                <w:rFonts w:ascii="Times New Roman" w:hAnsi="Times New Roman" w:cs="Times New Roman"/>
                <w:kern w:val="0"/>
              </w:rPr>
              <w:t>1</w:t>
            </w:r>
          </w:p>
        </w:tc>
        <w:tc>
          <w:tcPr>
            <w:tcW w:w="709" w:type="dxa"/>
          </w:tcPr>
          <w:p w:rsidR="0081592A" w:rsidRPr="00834A3B" w:rsidRDefault="0081592A" w:rsidP="00B05E0C">
            <w:pPr>
              <w:widowControl/>
              <w:suppressAutoHyphens w:val="0"/>
              <w:jc w:val="center"/>
              <w:rPr>
                <w:rFonts w:ascii="Times New Roman" w:hAnsi="Times New Roman" w:cs="Times New Roman"/>
                <w:kern w:val="0"/>
              </w:rPr>
            </w:pPr>
          </w:p>
        </w:tc>
        <w:tc>
          <w:tcPr>
            <w:tcW w:w="570" w:type="dxa"/>
          </w:tcPr>
          <w:p w:rsidR="0081592A" w:rsidRPr="00834A3B" w:rsidRDefault="0081592A" w:rsidP="00B05E0C">
            <w:pPr>
              <w:widowControl/>
              <w:suppressAutoHyphens w:val="0"/>
              <w:jc w:val="center"/>
              <w:rPr>
                <w:rFonts w:ascii="Times New Roman" w:hAnsi="Times New Roman" w:cs="Times New Roman"/>
                <w:kern w:val="0"/>
              </w:rPr>
            </w:pPr>
            <w:r w:rsidRPr="00834A3B">
              <w:rPr>
                <w:rFonts w:ascii="Times New Roman" w:hAnsi="Times New Roman" w:cs="Times New Roman"/>
                <w:kern w:val="0"/>
              </w:rPr>
              <w:t>1</w:t>
            </w:r>
          </w:p>
        </w:tc>
        <w:tc>
          <w:tcPr>
            <w:tcW w:w="567" w:type="dxa"/>
          </w:tcPr>
          <w:p w:rsidR="0081592A" w:rsidRPr="00834A3B" w:rsidRDefault="0081592A" w:rsidP="00B05E0C">
            <w:pPr>
              <w:widowControl/>
              <w:suppressAutoHyphens w:val="0"/>
              <w:jc w:val="center"/>
              <w:rPr>
                <w:rFonts w:ascii="Times New Roman" w:hAnsi="Times New Roman" w:cs="Times New Roman"/>
                <w:kern w:val="0"/>
              </w:rPr>
            </w:pPr>
          </w:p>
        </w:tc>
        <w:tc>
          <w:tcPr>
            <w:tcW w:w="723" w:type="dxa"/>
          </w:tcPr>
          <w:p w:rsidR="0081592A" w:rsidRPr="00834A3B" w:rsidRDefault="0081592A" w:rsidP="00B05E0C">
            <w:pPr>
              <w:widowControl/>
              <w:suppressAutoHyphens w:val="0"/>
              <w:jc w:val="center"/>
              <w:rPr>
                <w:rFonts w:ascii="Times New Roman" w:hAnsi="Times New Roman" w:cs="Times New Roman"/>
                <w:kern w:val="0"/>
              </w:rPr>
            </w:pPr>
          </w:p>
        </w:tc>
      </w:tr>
      <w:tr w:rsidR="0081592A" w:rsidRPr="00834A3B">
        <w:trPr>
          <w:gridAfter w:val="1"/>
          <w:wAfter w:w="8" w:type="dxa"/>
          <w:cantSplit/>
          <w:trHeight w:val="415"/>
        </w:trPr>
        <w:tc>
          <w:tcPr>
            <w:tcW w:w="3369" w:type="dxa"/>
          </w:tcPr>
          <w:p w:rsidR="0081592A" w:rsidRPr="00834A3B" w:rsidRDefault="0081592A" w:rsidP="00B05E0C">
            <w:pPr>
              <w:widowControl/>
              <w:suppressAutoHyphens w:val="0"/>
              <w:spacing w:line="360" w:lineRule="auto"/>
              <w:rPr>
                <w:rFonts w:ascii="Times New Roman" w:hAnsi="Times New Roman" w:cs="Times New Roman"/>
                <w:kern w:val="0"/>
                <w:lang w:eastAsia="en-US"/>
              </w:rPr>
            </w:pPr>
            <w:r w:rsidRPr="00834A3B">
              <w:rPr>
                <w:rFonts w:ascii="Times New Roman" w:hAnsi="Times New Roman" w:cs="Times New Roman"/>
                <w:kern w:val="0"/>
                <w:lang w:eastAsia="en-US"/>
              </w:rPr>
              <w:t>Улыбка</w:t>
            </w:r>
          </w:p>
        </w:tc>
        <w:tc>
          <w:tcPr>
            <w:tcW w:w="2554" w:type="dxa"/>
          </w:tcPr>
          <w:p w:rsidR="0081592A" w:rsidRPr="00834A3B" w:rsidRDefault="0081592A" w:rsidP="00B05E0C">
            <w:pPr>
              <w:widowControl/>
              <w:suppressAutoHyphens w:val="0"/>
              <w:rPr>
                <w:rFonts w:ascii="Times New Roman" w:hAnsi="Times New Roman" w:cs="Times New Roman"/>
                <w:kern w:val="0"/>
              </w:rPr>
            </w:pPr>
            <w:r w:rsidRPr="00834A3B">
              <w:rPr>
                <w:rFonts w:ascii="Times New Roman" w:hAnsi="Times New Roman" w:cs="Times New Roman"/>
                <w:kern w:val="0"/>
              </w:rPr>
              <w:t>Старцева Е,М.</w:t>
            </w:r>
          </w:p>
        </w:tc>
        <w:tc>
          <w:tcPr>
            <w:tcW w:w="992" w:type="dxa"/>
          </w:tcPr>
          <w:p w:rsidR="0081592A" w:rsidRPr="00834A3B" w:rsidRDefault="0081592A" w:rsidP="00B05E0C">
            <w:pPr>
              <w:widowControl/>
              <w:suppressAutoHyphens w:val="0"/>
              <w:jc w:val="center"/>
              <w:rPr>
                <w:rFonts w:ascii="Times New Roman" w:hAnsi="Times New Roman" w:cs="Times New Roman"/>
                <w:kern w:val="0"/>
              </w:rPr>
            </w:pPr>
          </w:p>
        </w:tc>
        <w:tc>
          <w:tcPr>
            <w:tcW w:w="709" w:type="dxa"/>
          </w:tcPr>
          <w:p w:rsidR="0081592A" w:rsidRPr="00834A3B" w:rsidRDefault="0081592A" w:rsidP="00B05E0C">
            <w:pPr>
              <w:widowControl/>
              <w:suppressAutoHyphens w:val="0"/>
              <w:jc w:val="center"/>
              <w:rPr>
                <w:rFonts w:ascii="Times New Roman" w:hAnsi="Times New Roman" w:cs="Times New Roman"/>
                <w:kern w:val="0"/>
              </w:rPr>
            </w:pPr>
          </w:p>
        </w:tc>
        <w:tc>
          <w:tcPr>
            <w:tcW w:w="570" w:type="dxa"/>
          </w:tcPr>
          <w:p w:rsidR="0081592A" w:rsidRPr="00834A3B" w:rsidRDefault="0081592A" w:rsidP="00B05E0C">
            <w:pPr>
              <w:widowControl/>
              <w:suppressAutoHyphens w:val="0"/>
              <w:jc w:val="center"/>
              <w:rPr>
                <w:rFonts w:ascii="Times New Roman" w:hAnsi="Times New Roman" w:cs="Times New Roman"/>
                <w:kern w:val="0"/>
              </w:rPr>
            </w:pPr>
          </w:p>
        </w:tc>
        <w:tc>
          <w:tcPr>
            <w:tcW w:w="567" w:type="dxa"/>
          </w:tcPr>
          <w:p w:rsidR="0081592A" w:rsidRPr="00834A3B" w:rsidRDefault="0081592A" w:rsidP="00B05E0C">
            <w:pPr>
              <w:widowControl/>
              <w:suppressAutoHyphens w:val="0"/>
              <w:jc w:val="center"/>
              <w:rPr>
                <w:rFonts w:ascii="Times New Roman" w:hAnsi="Times New Roman" w:cs="Times New Roman"/>
                <w:kern w:val="0"/>
              </w:rPr>
            </w:pPr>
          </w:p>
        </w:tc>
        <w:tc>
          <w:tcPr>
            <w:tcW w:w="723" w:type="dxa"/>
          </w:tcPr>
          <w:p w:rsidR="0081592A" w:rsidRPr="00834A3B" w:rsidRDefault="0081592A" w:rsidP="00B05E0C">
            <w:pPr>
              <w:widowControl/>
              <w:suppressAutoHyphens w:val="0"/>
              <w:jc w:val="center"/>
              <w:rPr>
                <w:rFonts w:ascii="Times New Roman" w:hAnsi="Times New Roman" w:cs="Times New Roman"/>
                <w:kern w:val="0"/>
              </w:rPr>
            </w:pPr>
          </w:p>
        </w:tc>
      </w:tr>
      <w:tr w:rsidR="0081592A" w:rsidRPr="00834A3B">
        <w:trPr>
          <w:gridAfter w:val="1"/>
          <w:wAfter w:w="8" w:type="dxa"/>
          <w:cantSplit/>
          <w:trHeight w:val="415"/>
        </w:trPr>
        <w:tc>
          <w:tcPr>
            <w:tcW w:w="3369" w:type="dxa"/>
          </w:tcPr>
          <w:p w:rsidR="0081592A" w:rsidRPr="00834A3B" w:rsidRDefault="0081592A" w:rsidP="00B05E0C">
            <w:pPr>
              <w:widowControl/>
              <w:suppressAutoHyphens w:val="0"/>
              <w:spacing w:line="360" w:lineRule="auto"/>
              <w:rPr>
                <w:rFonts w:ascii="Times New Roman" w:hAnsi="Times New Roman" w:cs="Times New Roman"/>
                <w:kern w:val="0"/>
                <w:lang w:eastAsia="en-US"/>
              </w:rPr>
            </w:pPr>
            <w:r w:rsidRPr="00834A3B">
              <w:rPr>
                <w:rFonts w:ascii="Times New Roman" w:hAnsi="Times New Roman" w:cs="Times New Roman"/>
                <w:kern w:val="0"/>
                <w:lang w:eastAsia="en-US"/>
              </w:rPr>
              <w:t xml:space="preserve"> Знатоки</w:t>
            </w:r>
          </w:p>
        </w:tc>
        <w:tc>
          <w:tcPr>
            <w:tcW w:w="2554" w:type="dxa"/>
          </w:tcPr>
          <w:p w:rsidR="0081592A" w:rsidRPr="00834A3B" w:rsidRDefault="0081592A" w:rsidP="00B05E0C">
            <w:pPr>
              <w:widowControl/>
              <w:suppressAutoHyphens w:val="0"/>
              <w:rPr>
                <w:rFonts w:ascii="Times New Roman" w:hAnsi="Times New Roman" w:cs="Times New Roman"/>
                <w:kern w:val="0"/>
              </w:rPr>
            </w:pPr>
            <w:r w:rsidRPr="00834A3B">
              <w:rPr>
                <w:rFonts w:ascii="Times New Roman" w:hAnsi="Times New Roman" w:cs="Times New Roman"/>
                <w:kern w:val="0"/>
              </w:rPr>
              <w:t>Багаева Н.В.</w:t>
            </w:r>
          </w:p>
        </w:tc>
        <w:tc>
          <w:tcPr>
            <w:tcW w:w="992" w:type="dxa"/>
          </w:tcPr>
          <w:p w:rsidR="0081592A" w:rsidRPr="00834A3B" w:rsidRDefault="0081592A" w:rsidP="00B05E0C">
            <w:pPr>
              <w:widowControl/>
              <w:suppressAutoHyphens w:val="0"/>
              <w:jc w:val="center"/>
              <w:rPr>
                <w:rFonts w:ascii="Times New Roman" w:hAnsi="Times New Roman" w:cs="Times New Roman"/>
                <w:kern w:val="0"/>
              </w:rPr>
            </w:pPr>
            <w:r w:rsidRPr="00834A3B">
              <w:rPr>
                <w:rFonts w:ascii="Times New Roman" w:hAnsi="Times New Roman" w:cs="Times New Roman"/>
                <w:kern w:val="0"/>
              </w:rPr>
              <w:t>1</w:t>
            </w:r>
          </w:p>
        </w:tc>
        <w:tc>
          <w:tcPr>
            <w:tcW w:w="709" w:type="dxa"/>
          </w:tcPr>
          <w:p w:rsidR="0081592A" w:rsidRPr="00834A3B" w:rsidRDefault="0081592A" w:rsidP="00B05E0C">
            <w:pPr>
              <w:widowControl/>
              <w:suppressAutoHyphens w:val="0"/>
              <w:jc w:val="center"/>
              <w:rPr>
                <w:rFonts w:ascii="Times New Roman" w:hAnsi="Times New Roman" w:cs="Times New Roman"/>
                <w:kern w:val="0"/>
              </w:rPr>
            </w:pPr>
          </w:p>
        </w:tc>
        <w:tc>
          <w:tcPr>
            <w:tcW w:w="570" w:type="dxa"/>
          </w:tcPr>
          <w:p w:rsidR="0081592A" w:rsidRPr="00834A3B" w:rsidRDefault="0081592A" w:rsidP="00B05E0C">
            <w:pPr>
              <w:widowControl/>
              <w:suppressAutoHyphens w:val="0"/>
              <w:jc w:val="center"/>
              <w:rPr>
                <w:rFonts w:ascii="Times New Roman" w:hAnsi="Times New Roman" w:cs="Times New Roman"/>
                <w:kern w:val="0"/>
              </w:rPr>
            </w:pPr>
            <w:r w:rsidRPr="00834A3B">
              <w:rPr>
                <w:rFonts w:ascii="Times New Roman" w:hAnsi="Times New Roman" w:cs="Times New Roman"/>
                <w:kern w:val="0"/>
              </w:rPr>
              <w:t>1</w:t>
            </w:r>
          </w:p>
        </w:tc>
        <w:tc>
          <w:tcPr>
            <w:tcW w:w="567" w:type="dxa"/>
          </w:tcPr>
          <w:p w:rsidR="0081592A" w:rsidRPr="00834A3B" w:rsidRDefault="0081592A" w:rsidP="00B05E0C">
            <w:pPr>
              <w:widowControl/>
              <w:suppressAutoHyphens w:val="0"/>
              <w:jc w:val="center"/>
              <w:rPr>
                <w:rFonts w:ascii="Times New Roman" w:hAnsi="Times New Roman" w:cs="Times New Roman"/>
                <w:kern w:val="0"/>
              </w:rPr>
            </w:pPr>
          </w:p>
        </w:tc>
        <w:tc>
          <w:tcPr>
            <w:tcW w:w="723" w:type="dxa"/>
          </w:tcPr>
          <w:p w:rsidR="0081592A" w:rsidRPr="00834A3B" w:rsidRDefault="0081592A" w:rsidP="00B05E0C">
            <w:pPr>
              <w:widowControl/>
              <w:suppressAutoHyphens w:val="0"/>
              <w:jc w:val="center"/>
              <w:rPr>
                <w:rFonts w:ascii="Times New Roman" w:hAnsi="Times New Roman" w:cs="Times New Roman"/>
                <w:kern w:val="0"/>
              </w:rPr>
            </w:pPr>
          </w:p>
        </w:tc>
      </w:tr>
      <w:tr w:rsidR="0081592A" w:rsidRPr="00834A3B">
        <w:trPr>
          <w:cantSplit/>
          <w:trHeight w:val="413"/>
        </w:trPr>
        <w:tc>
          <w:tcPr>
            <w:tcW w:w="3369" w:type="dxa"/>
          </w:tcPr>
          <w:p w:rsidR="0081592A" w:rsidRPr="00834A3B" w:rsidRDefault="0081592A" w:rsidP="00B05E0C">
            <w:pPr>
              <w:widowControl/>
              <w:suppressAutoHyphens w:val="0"/>
              <w:spacing w:line="360" w:lineRule="auto"/>
              <w:rPr>
                <w:rFonts w:ascii="Times New Roman" w:hAnsi="Times New Roman" w:cs="Times New Roman"/>
                <w:kern w:val="0"/>
                <w:lang w:eastAsia="en-US"/>
              </w:rPr>
            </w:pPr>
            <w:r w:rsidRPr="00834A3B">
              <w:rPr>
                <w:rFonts w:ascii="Times New Roman" w:hAnsi="Times New Roman" w:cs="Times New Roman"/>
                <w:kern w:val="0"/>
                <w:lang w:eastAsia="en-US"/>
              </w:rPr>
              <w:t>Нестандартные задачи</w:t>
            </w:r>
          </w:p>
        </w:tc>
        <w:tc>
          <w:tcPr>
            <w:tcW w:w="2554" w:type="dxa"/>
          </w:tcPr>
          <w:p w:rsidR="0081592A" w:rsidRPr="00834A3B" w:rsidRDefault="0081592A" w:rsidP="00B05E0C">
            <w:pPr>
              <w:widowControl/>
              <w:suppressAutoHyphens w:val="0"/>
              <w:rPr>
                <w:rFonts w:ascii="Times New Roman" w:hAnsi="Times New Roman" w:cs="Times New Roman"/>
                <w:kern w:val="0"/>
              </w:rPr>
            </w:pPr>
            <w:r w:rsidRPr="00834A3B">
              <w:rPr>
                <w:rFonts w:ascii="Times New Roman" w:hAnsi="Times New Roman" w:cs="Times New Roman"/>
                <w:kern w:val="0"/>
              </w:rPr>
              <w:t>Булатова Л.В.</w:t>
            </w:r>
          </w:p>
        </w:tc>
        <w:tc>
          <w:tcPr>
            <w:tcW w:w="992" w:type="dxa"/>
          </w:tcPr>
          <w:p w:rsidR="0081592A" w:rsidRPr="00834A3B" w:rsidRDefault="0081592A" w:rsidP="00B05E0C">
            <w:pPr>
              <w:widowControl/>
              <w:suppressAutoHyphens w:val="0"/>
              <w:jc w:val="center"/>
              <w:rPr>
                <w:rFonts w:ascii="Times New Roman" w:hAnsi="Times New Roman" w:cs="Times New Roman"/>
                <w:kern w:val="0"/>
              </w:rPr>
            </w:pPr>
            <w:r w:rsidRPr="00834A3B">
              <w:rPr>
                <w:rFonts w:ascii="Times New Roman" w:hAnsi="Times New Roman" w:cs="Times New Roman"/>
                <w:kern w:val="0"/>
              </w:rPr>
              <w:t>1</w:t>
            </w:r>
          </w:p>
        </w:tc>
        <w:tc>
          <w:tcPr>
            <w:tcW w:w="709" w:type="dxa"/>
          </w:tcPr>
          <w:p w:rsidR="0081592A" w:rsidRPr="00834A3B" w:rsidRDefault="0081592A" w:rsidP="00B05E0C">
            <w:pPr>
              <w:widowControl/>
              <w:suppressAutoHyphens w:val="0"/>
              <w:jc w:val="center"/>
              <w:rPr>
                <w:rFonts w:ascii="Times New Roman" w:hAnsi="Times New Roman" w:cs="Times New Roman"/>
                <w:kern w:val="0"/>
              </w:rPr>
            </w:pPr>
          </w:p>
        </w:tc>
        <w:tc>
          <w:tcPr>
            <w:tcW w:w="570" w:type="dxa"/>
          </w:tcPr>
          <w:p w:rsidR="0081592A" w:rsidRPr="00834A3B" w:rsidRDefault="0081592A" w:rsidP="00B05E0C">
            <w:pPr>
              <w:widowControl/>
              <w:suppressAutoHyphens w:val="0"/>
              <w:jc w:val="center"/>
              <w:rPr>
                <w:rFonts w:ascii="Times New Roman" w:hAnsi="Times New Roman" w:cs="Times New Roman"/>
                <w:kern w:val="0"/>
              </w:rPr>
            </w:pPr>
          </w:p>
        </w:tc>
        <w:tc>
          <w:tcPr>
            <w:tcW w:w="567" w:type="dxa"/>
          </w:tcPr>
          <w:p w:rsidR="0081592A" w:rsidRPr="00834A3B" w:rsidRDefault="0081592A" w:rsidP="00B05E0C">
            <w:pPr>
              <w:widowControl/>
              <w:suppressAutoHyphens w:val="0"/>
              <w:jc w:val="center"/>
              <w:rPr>
                <w:rFonts w:ascii="Times New Roman" w:hAnsi="Times New Roman" w:cs="Times New Roman"/>
                <w:kern w:val="0"/>
              </w:rPr>
            </w:pPr>
            <w:r w:rsidRPr="00834A3B">
              <w:rPr>
                <w:rFonts w:ascii="Times New Roman" w:hAnsi="Times New Roman" w:cs="Times New Roman"/>
                <w:kern w:val="0"/>
              </w:rPr>
              <w:t>1</w:t>
            </w:r>
          </w:p>
        </w:tc>
        <w:tc>
          <w:tcPr>
            <w:tcW w:w="731" w:type="dxa"/>
            <w:gridSpan w:val="2"/>
          </w:tcPr>
          <w:p w:rsidR="0081592A" w:rsidRPr="00834A3B" w:rsidRDefault="0081592A" w:rsidP="00B05E0C">
            <w:pPr>
              <w:widowControl/>
              <w:suppressAutoHyphens w:val="0"/>
              <w:jc w:val="center"/>
              <w:rPr>
                <w:rFonts w:ascii="Times New Roman" w:hAnsi="Times New Roman" w:cs="Times New Roman"/>
                <w:kern w:val="0"/>
              </w:rPr>
            </w:pPr>
          </w:p>
        </w:tc>
      </w:tr>
      <w:tr w:rsidR="0081592A" w:rsidRPr="00834A3B">
        <w:trPr>
          <w:cantSplit/>
          <w:trHeight w:val="413"/>
        </w:trPr>
        <w:tc>
          <w:tcPr>
            <w:tcW w:w="3369" w:type="dxa"/>
          </w:tcPr>
          <w:p w:rsidR="0081592A" w:rsidRPr="00834A3B" w:rsidRDefault="0081592A" w:rsidP="00B05E0C">
            <w:pPr>
              <w:widowControl/>
              <w:suppressAutoHyphens w:val="0"/>
              <w:spacing w:line="360" w:lineRule="auto"/>
              <w:rPr>
                <w:rFonts w:ascii="Times New Roman" w:hAnsi="Times New Roman" w:cs="Times New Roman"/>
                <w:kern w:val="0"/>
                <w:lang w:eastAsia="en-US"/>
              </w:rPr>
            </w:pPr>
            <w:r w:rsidRPr="00834A3B">
              <w:rPr>
                <w:rFonts w:ascii="Times New Roman" w:hAnsi="Times New Roman" w:cs="Times New Roman"/>
                <w:kern w:val="0"/>
                <w:lang w:eastAsia="en-US"/>
              </w:rPr>
              <w:t>Занимательный русский язык</w:t>
            </w:r>
          </w:p>
        </w:tc>
        <w:tc>
          <w:tcPr>
            <w:tcW w:w="2554" w:type="dxa"/>
          </w:tcPr>
          <w:p w:rsidR="0081592A" w:rsidRPr="00834A3B" w:rsidRDefault="0081592A" w:rsidP="00B05E0C">
            <w:pPr>
              <w:widowControl/>
              <w:suppressAutoHyphens w:val="0"/>
              <w:rPr>
                <w:rFonts w:ascii="Times New Roman" w:hAnsi="Times New Roman" w:cs="Times New Roman"/>
                <w:kern w:val="0"/>
              </w:rPr>
            </w:pPr>
            <w:r w:rsidRPr="00834A3B">
              <w:rPr>
                <w:rFonts w:ascii="Times New Roman" w:hAnsi="Times New Roman" w:cs="Times New Roman"/>
                <w:kern w:val="0"/>
              </w:rPr>
              <w:t>Тюргашкина Н.Г.</w:t>
            </w:r>
          </w:p>
        </w:tc>
        <w:tc>
          <w:tcPr>
            <w:tcW w:w="992" w:type="dxa"/>
          </w:tcPr>
          <w:p w:rsidR="0081592A" w:rsidRPr="00834A3B" w:rsidRDefault="0081592A" w:rsidP="00B05E0C">
            <w:pPr>
              <w:widowControl/>
              <w:suppressAutoHyphens w:val="0"/>
              <w:jc w:val="center"/>
              <w:rPr>
                <w:rFonts w:ascii="Times New Roman" w:hAnsi="Times New Roman" w:cs="Times New Roman"/>
                <w:kern w:val="0"/>
              </w:rPr>
            </w:pPr>
            <w:r w:rsidRPr="00834A3B">
              <w:rPr>
                <w:rFonts w:ascii="Times New Roman" w:hAnsi="Times New Roman" w:cs="Times New Roman"/>
                <w:kern w:val="0"/>
              </w:rPr>
              <w:t>1</w:t>
            </w:r>
          </w:p>
        </w:tc>
        <w:tc>
          <w:tcPr>
            <w:tcW w:w="709" w:type="dxa"/>
          </w:tcPr>
          <w:p w:rsidR="0081592A" w:rsidRPr="00834A3B" w:rsidRDefault="0081592A" w:rsidP="00B05E0C">
            <w:pPr>
              <w:widowControl/>
              <w:suppressAutoHyphens w:val="0"/>
              <w:jc w:val="center"/>
              <w:rPr>
                <w:rFonts w:ascii="Times New Roman" w:hAnsi="Times New Roman" w:cs="Times New Roman"/>
                <w:kern w:val="0"/>
              </w:rPr>
            </w:pPr>
          </w:p>
        </w:tc>
        <w:tc>
          <w:tcPr>
            <w:tcW w:w="570" w:type="dxa"/>
          </w:tcPr>
          <w:p w:rsidR="0081592A" w:rsidRPr="00834A3B" w:rsidRDefault="0081592A" w:rsidP="00B05E0C">
            <w:pPr>
              <w:widowControl/>
              <w:suppressAutoHyphens w:val="0"/>
              <w:jc w:val="center"/>
              <w:rPr>
                <w:rFonts w:ascii="Times New Roman" w:hAnsi="Times New Roman" w:cs="Times New Roman"/>
                <w:kern w:val="0"/>
              </w:rPr>
            </w:pPr>
          </w:p>
        </w:tc>
        <w:tc>
          <w:tcPr>
            <w:tcW w:w="567" w:type="dxa"/>
          </w:tcPr>
          <w:p w:rsidR="0081592A" w:rsidRPr="00834A3B" w:rsidRDefault="0081592A" w:rsidP="00B05E0C">
            <w:pPr>
              <w:widowControl/>
              <w:suppressAutoHyphens w:val="0"/>
              <w:jc w:val="center"/>
              <w:rPr>
                <w:rFonts w:ascii="Times New Roman" w:hAnsi="Times New Roman" w:cs="Times New Roman"/>
                <w:kern w:val="0"/>
              </w:rPr>
            </w:pPr>
          </w:p>
        </w:tc>
        <w:tc>
          <w:tcPr>
            <w:tcW w:w="731" w:type="dxa"/>
            <w:gridSpan w:val="2"/>
          </w:tcPr>
          <w:p w:rsidR="0081592A" w:rsidRPr="00834A3B" w:rsidRDefault="0081592A" w:rsidP="00B05E0C">
            <w:pPr>
              <w:widowControl/>
              <w:suppressAutoHyphens w:val="0"/>
              <w:jc w:val="center"/>
              <w:rPr>
                <w:rFonts w:ascii="Times New Roman" w:hAnsi="Times New Roman" w:cs="Times New Roman"/>
                <w:kern w:val="0"/>
              </w:rPr>
            </w:pPr>
            <w:r w:rsidRPr="00834A3B">
              <w:rPr>
                <w:rFonts w:ascii="Times New Roman" w:hAnsi="Times New Roman" w:cs="Times New Roman"/>
                <w:kern w:val="0"/>
              </w:rPr>
              <w:t>1</w:t>
            </w:r>
          </w:p>
        </w:tc>
      </w:tr>
      <w:tr w:rsidR="0081592A" w:rsidRPr="00834A3B">
        <w:trPr>
          <w:cantSplit/>
          <w:trHeight w:val="413"/>
        </w:trPr>
        <w:tc>
          <w:tcPr>
            <w:tcW w:w="3369" w:type="dxa"/>
          </w:tcPr>
          <w:p w:rsidR="0081592A" w:rsidRPr="00834A3B" w:rsidRDefault="0081592A" w:rsidP="00B05E0C">
            <w:pPr>
              <w:widowControl/>
              <w:suppressAutoHyphens w:val="0"/>
              <w:spacing w:line="360" w:lineRule="auto"/>
              <w:rPr>
                <w:rFonts w:ascii="Times New Roman" w:hAnsi="Times New Roman" w:cs="Times New Roman"/>
                <w:kern w:val="0"/>
                <w:lang w:eastAsia="en-US"/>
              </w:rPr>
            </w:pPr>
            <w:r w:rsidRPr="00834A3B">
              <w:rPr>
                <w:rFonts w:ascii="Times New Roman" w:hAnsi="Times New Roman" w:cs="Times New Roman"/>
                <w:kern w:val="0"/>
                <w:lang w:eastAsia="en-US"/>
              </w:rPr>
              <w:t>Почемучка</w:t>
            </w:r>
          </w:p>
        </w:tc>
        <w:tc>
          <w:tcPr>
            <w:tcW w:w="2554" w:type="dxa"/>
          </w:tcPr>
          <w:p w:rsidR="0081592A" w:rsidRPr="00834A3B" w:rsidRDefault="0081592A" w:rsidP="00B05E0C">
            <w:pPr>
              <w:widowControl/>
              <w:suppressAutoHyphens w:val="0"/>
              <w:rPr>
                <w:rFonts w:ascii="Times New Roman" w:hAnsi="Times New Roman" w:cs="Times New Roman"/>
                <w:kern w:val="0"/>
              </w:rPr>
            </w:pPr>
            <w:r w:rsidRPr="00834A3B">
              <w:rPr>
                <w:rFonts w:ascii="Times New Roman" w:hAnsi="Times New Roman" w:cs="Times New Roman"/>
                <w:kern w:val="0"/>
              </w:rPr>
              <w:t>Тюргашкина Н.Г.</w:t>
            </w:r>
          </w:p>
        </w:tc>
        <w:tc>
          <w:tcPr>
            <w:tcW w:w="992" w:type="dxa"/>
          </w:tcPr>
          <w:p w:rsidR="0081592A" w:rsidRPr="00834A3B" w:rsidRDefault="0081592A" w:rsidP="00B05E0C">
            <w:pPr>
              <w:widowControl/>
              <w:suppressAutoHyphens w:val="0"/>
              <w:jc w:val="center"/>
              <w:rPr>
                <w:rFonts w:ascii="Times New Roman" w:hAnsi="Times New Roman" w:cs="Times New Roman"/>
                <w:kern w:val="0"/>
              </w:rPr>
            </w:pPr>
            <w:r w:rsidRPr="00834A3B">
              <w:rPr>
                <w:rFonts w:ascii="Times New Roman" w:hAnsi="Times New Roman" w:cs="Times New Roman"/>
                <w:kern w:val="0"/>
              </w:rPr>
              <w:t>1</w:t>
            </w:r>
          </w:p>
        </w:tc>
        <w:tc>
          <w:tcPr>
            <w:tcW w:w="709" w:type="dxa"/>
          </w:tcPr>
          <w:p w:rsidR="0081592A" w:rsidRPr="00834A3B" w:rsidRDefault="0081592A" w:rsidP="00B05E0C">
            <w:pPr>
              <w:widowControl/>
              <w:suppressAutoHyphens w:val="0"/>
              <w:jc w:val="center"/>
              <w:rPr>
                <w:rFonts w:ascii="Times New Roman" w:hAnsi="Times New Roman" w:cs="Times New Roman"/>
                <w:kern w:val="0"/>
              </w:rPr>
            </w:pPr>
          </w:p>
        </w:tc>
        <w:tc>
          <w:tcPr>
            <w:tcW w:w="570" w:type="dxa"/>
          </w:tcPr>
          <w:p w:rsidR="0081592A" w:rsidRPr="00834A3B" w:rsidRDefault="0081592A" w:rsidP="00B05E0C">
            <w:pPr>
              <w:widowControl/>
              <w:suppressAutoHyphens w:val="0"/>
              <w:jc w:val="center"/>
              <w:rPr>
                <w:rFonts w:ascii="Times New Roman" w:hAnsi="Times New Roman" w:cs="Times New Roman"/>
                <w:kern w:val="0"/>
              </w:rPr>
            </w:pPr>
          </w:p>
        </w:tc>
        <w:tc>
          <w:tcPr>
            <w:tcW w:w="567" w:type="dxa"/>
          </w:tcPr>
          <w:p w:rsidR="0081592A" w:rsidRPr="00834A3B" w:rsidRDefault="0081592A" w:rsidP="00B05E0C">
            <w:pPr>
              <w:widowControl/>
              <w:suppressAutoHyphens w:val="0"/>
              <w:jc w:val="center"/>
              <w:rPr>
                <w:rFonts w:ascii="Times New Roman" w:hAnsi="Times New Roman" w:cs="Times New Roman"/>
                <w:kern w:val="0"/>
              </w:rPr>
            </w:pPr>
          </w:p>
        </w:tc>
        <w:tc>
          <w:tcPr>
            <w:tcW w:w="731" w:type="dxa"/>
            <w:gridSpan w:val="2"/>
          </w:tcPr>
          <w:p w:rsidR="0081592A" w:rsidRPr="00834A3B" w:rsidRDefault="0081592A" w:rsidP="00B05E0C">
            <w:pPr>
              <w:widowControl/>
              <w:suppressAutoHyphens w:val="0"/>
              <w:jc w:val="center"/>
              <w:rPr>
                <w:rFonts w:ascii="Times New Roman" w:hAnsi="Times New Roman" w:cs="Times New Roman"/>
                <w:kern w:val="0"/>
              </w:rPr>
            </w:pPr>
            <w:r w:rsidRPr="00834A3B">
              <w:rPr>
                <w:rFonts w:ascii="Times New Roman" w:hAnsi="Times New Roman" w:cs="Times New Roman"/>
                <w:kern w:val="0"/>
              </w:rPr>
              <w:t>1</w:t>
            </w:r>
          </w:p>
        </w:tc>
      </w:tr>
      <w:tr w:rsidR="0081592A" w:rsidRPr="00834A3B">
        <w:trPr>
          <w:cantSplit/>
          <w:trHeight w:val="413"/>
        </w:trPr>
        <w:tc>
          <w:tcPr>
            <w:tcW w:w="3369" w:type="dxa"/>
          </w:tcPr>
          <w:p w:rsidR="0081592A" w:rsidRPr="00834A3B" w:rsidRDefault="0081592A" w:rsidP="00B05E0C">
            <w:pPr>
              <w:widowControl/>
              <w:suppressAutoHyphens w:val="0"/>
              <w:spacing w:line="360" w:lineRule="auto"/>
              <w:rPr>
                <w:rFonts w:ascii="Times New Roman" w:hAnsi="Times New Roman" w:cs="Times New Roman"/>
                <w:kern w:val="0"/>
                <w:lang w:eastAsia="en-US"/>
              </w:rPr>
            </w:pPr>
            <w:r w:rsidRPr="00834A3B">
              <w:rPr>
                <w:rFonts w:ascii="Times New Roman" w:hAnsi="Times New Roman" w:cs="Times New Roman"/>
                <w:kern w:val="0"/>
                <w:lang w:eastAsia="en-US"/>
              </w:rPr>
              <w:t>Нестандартные задачи</w:t>
            </w:r>
          </w:p>
        </w:tc>
        <w:tc>
          <w:tcPr>
            <w:tcW w:w="2554" w:type="dxa"/>
          </w:tcPr>
          <w:p w:rsidR="0081592A" w:rsidRPr="00834A3B" w:rsidRDefault="0081592A" w:rsidP="00B05E0C">
            <w:pPr>
              <w:widowControl/>
              <w:suppressAutoHyphens w:val="0"/>
              <w:rPr>
                <w:rFonts w:ascii="Times New Roman" w:hAnsi="Times New Roman" w:cs="Times New Roman"/>
                <w:kern w:val="0"/>
              </w:rPr>
            </w:pPr>
            <w:r w:rsidRPr="00834A3B">
              <w:rPr>
                <w:rFonts w:ascii="Times New Roman" w:hAnsi="Times New Roman" w:cs="Times New Roman"/>
                <w:kern w:val="0"/>
              </w:rPr>
              <w:t>Первозчикова Л.А.</w:t>
            </w:r>
          </w:p>
        </w:tc>
        <w:tc>
          <w:tcPr>
            <w:tcW w:w="992" w:type="dxa"/>
          </w:tcPr>
          <w:p w:rsidR="0081592A" w:rsidRPr="00834A3B" w:rsidRDefault="0081592A" w:rsidP="00B05E0C">
            <w:pPr>
              <w:widowControl/>
              <w:suppressAutoHyphens w:val="0"/>
              <w:jc w:val="center"/>
              <w:rPr>
                <w:rFonts w:ascii="Times New Roman" w:hAnsi="Times New Roman" w:cs="Times New Roman"/>
                <w:kern w:val="0"/>
              </w:rPr>
            </w:pPr>
            <w:r w:rsidRPr="00834A3B">
              <w:rPr>
                <w:rFonts w:ascii="Times New Roman" w:hAnsi="Times New Roman" w:cs="Times New Roman"/>
                <w:kern w:val="0"/>
              </w:rPr>
              <w:t>1</w:t>
            </w:r>
          </w:p>
        </w:tc>
        <w:tc>
          <w:tcPr>
            <w:tcW w:w="709" w:type="dxa"/>
          </w:tcPr>
          <w:p w:rsidR="0081592A" w:rsidRPr="00834A3B" w:rsidRDefault="0081592A" w:rsidP="00B05E0C">
            <w:pPr>
              <w:widowControl/>
              <w:suppressAutoHyphens w:val="0"/>
              <w:jc w:val="center"/>
              <w:rPr>
                <w:rFonts w:ascii="Times New Roman" w:hAnsi="Times New Roman" w:cs="Times New Roman"/>
                <w:kern w:val="0"/>
              </w:rPr>
            </w:pPr>
            <w:r w:rsidRPr="00834A3B">
              <w:rPr>
                <w:rFonts w:ascii="Times New Roman" w:hAnsi="Times New Roman" w:cs="Times New Roman"/>
                <w:kern w:val="0"/>
              </w:rPr>
              <w:t>1</w:t>
            </w:r>
          </w:p>
        </w:tc>
        <w:tc>
          <w:tcPr>
            <w:tcW w:w="570" w:type="dxa"/>
          </w:tcPr>
          <w:p w:rsidR="0081592A" w:rsidRPr="00834A3B" w:rsidRDefault="0081592A" w:rsidP="00B05E0C">
            <w:pPr>
              <w:widowControl/>
              <w:suppressAutoHyphens w:val="0"/>
              <w:jc w:val="center"/>
              <w:rPr>
                <w:rFonts w:ascii="Times New Roman" w:hAnsi="Times New Roman" w:cs="Times New Roman"/>
                <w:kern w:val="0"/>
              </w:rPr>
            </w:pPr>
          </w:p>
        </w:tc>
        <w:tc>
          <w:tcPr>
            <w:tcW w:w="567" w:type="dxa"/>
          </w:tcPr>
          <w:p w:rsidR="0081592A" w:rsidRPr="00834A3B" w:rsidRDefault="0081592A" w:rsidP="00B05E0C">
            <w:pPr>
              <w:widowControl/>
              <w:suppressAutoHyphens w:val="0"/>
              <w:jc w:val="center"/>
              <w:rPr>
                <w:rFonts w:ascii="Times New Roman" w:hAnsi="Times New Roman" w:cs="Times New Roman"/>
                <w:kern w:val="0"/>
              </w:rPr>
            </w:pPr>
          </w:p>
        </w:tc>
        <w:tc>
          <w:tcPr>
            <w:tcW w:w="731" w:type="dxa"/>
            <w:gridSpan w:val="2"/>
          </w:tcPr>
          <w:p w:rsidR="0081592A" w:rsidRPr="00834A3B" w:rsidRDefault="0081592A" w:rsidP="00B05E0C">
            <w:pPr>
              <w:widowControl/>
              <w:suppressAutoHyphens w:val="0"/>
              <w:jc w:val="center"/>
              <w:rPr>
                <w:rFonts w:ascii="Times New Roman" w:hAnsi="Times New Roman" w:cs="Times New Roman"/>
                <w:kern w:val="0"/>
              </w:rPr>
            </w:pPr>
          </w:p>
        </w:tc>
      </w:tr>
      <w:tr w:rsidR="0081592A" w:rsidRPr="00834A3B">
        <w:trPr>
          <w:cantSplit/>
          <w:trHeight w:val="413"/>
        </w:trPr>
        <w:tc>
          <w:tcPr>
            <w:tcW w:w="3369" w:type="dxa"/>
          </w:tcPr>
          <w:p w:rsidR="0081592A" w:rsidRPr="00834A3B" w:rsidRDefault="0081592A" w:rsidP="00B05E0C">
            <w:pPr>
              <w:widowControl/>
              <w:suppressAutoHyphens w:val="0"/>
              <w:spacing w:line="360" w:lineRule="auto"/>
              <w:rPr>
                <w:rFonts w:ascii="Times New Roman" w:hAnsi="Times New Roman" w:cs="Times New Roman"/>
                <w:kern w:val="0"/>
                <w:lang w:eastAsia="en-US"/>
              </w:rPr>
            </w:pPr>
            <w:r w:rsidRPr="00834A3B">
              <w:rPr>
                <w:rFonts w:ascii="Times New Roman" w:hAnsi="Times New Roman" w:cs="Times New Roman"/>
                <w:kern w:val="0"/>
                <w:lang w:eastAsia="en-US"/>
              </w:rPr>
              <w:t>Занимательная математика</w:t>
            </w:r>
          </w:p>
        </w:tc>
        <w:tc>
          <w:tcPr>
            <w:tcW w:w="2554" w:type="dxa"/>
          </w:tcPr>
          <w:p w:rsidR="0081592A" w:rsidRPr="00834A3B" w:rsidRDefault="0081592A" w:rsidP="00B05E0C">
            <w:pPr>
              <w:widowControl/>
              <w:suppressAutoHyphens w:val="0"/>
              <w:rPr>
                <w:rFonts w:ascii="Times New Roman" w:hAnsi="Times New Roman" w:cs="Times New Roman"/>
                <w:kern w:val="0"/>
              </w:rPr>
            </w:pPr>
            <w:r w:rsidRPr="00834A3B">
              <w:rPr>
                <w:rFonts w:ascii="Times New Roman" w:hAnsi="Times New Roman" w:cs="Times New Roman"/>
                <w:kern w:val="0"/>
              </w:rPr>
              <w:t>Бабина И.Н.</w:t>
            </w:r>
          </w:p>
        </w:tc>
        <w:tc>
          <w:tcPr>
            <w:tcW w:w="992" w:type="dxa"/>
          </w:tcPr>
          <w:p w:rsidR="0081592A" w:rsidRPr="00834A3B" w:rsidRDefault="0081592A" w:rsidP="00B05E0C">
            <w:pPr>
              <w:widowControl/>
              <w:suppressAutoHyphens w:val="0"/>
              <w:jc w:val="center"/>
              <w:rPr>
                <w:rFonts w:ascii="Times New Roman" w:hAnsi="Times New Roman" w:cs="Times New Roman"/>
                <w:kern w:val="0"/>
              </w:rPr>
            </w:pPr>
            <w:r w:rsidRPr="00834A3B">
              <w:rPr>
                <w:rFonts w:ascii="Times New Roman" w:hAnsi="Times New Roman" w:cs="Times New Roman"/>
                <w:kern w:val="0"/>
              </w:rPr>
              <w:t>1</w:t>
            </w:r>
          </w:p>
        </w:tc>
        <w:tc>
          <w:tcPr>
            <w:tcW w:w="709" w:type="dxa"/>
          </w:tcPr>
          <w:p w:rsidR="0081592A" w:rsidRPr="00834A3B" w:rsidRDefault="0081592A" w:rsidP="00B05E0C">
            <w:pPr>
              <w:widowControl/>
              <w:suppressAutoHyphens w:val="0"/>
              <w:jc w:val="center"/>
              <w:rPr>
                <w:rFonts w:ascii="Times New Roman" w:hAnsi="Times New Roman" w:cs="Times New Roman"/>
                <w:kern w:val="0"/>
              </w:rPr>
            </w:pPr>
          </w:p>
        </w:tc>
        <w:tc>
          <w:tcPr>
            <w:tcW w:w="570" w:type="dxa"/>
          </w:tcPr>
          <w:p w:rsidR="0081592A" w:rsidRPr="00834A3B" w:rsidRDefault="0081592A" w:rsidP="00B05E0C">
            <w:pPr>
              <w:widowControl/>
              <w:suppressAutoHyphens w:val="0"/>
              <w:jc w:val="center"/>
              <w:rPr>
                <w:rFonts w:ascii="Times New Roman" w:hAnsi="Times New Roman" w:cs="Times New Roman"/>
                <w:kern w:val="0"/>
              </w:rPr>
            </w:pPr>
          </w:p>
        </w:tc>
        <w:tc>
          <w:tcPr>
            <w:tcW w:w="567" w:type="dxa"/>
          </w:tcPr>
          <w:p w:rsidR="0081592A" w:rsidRPr="00834A3B" w:rsidRDefault="0081592A" w:rsidP="00B05E0C">
            <w:pPr>
              <w:widowControl/>
              <w:suppressAutoHyphens w:val="0"/>
              <w:jc w:val="center"/>
              <w:rPr>
                <w:rFonts w:ascii="Times New Roman" w:hAnsi="Times New Roman" w:cs="Times New Roman"/>
                <w:kern w:val="0"/>
              </w:rPr>
            </w:pPr>
            <w:r w:rsidRPr="00834A3B">
              <w:rPr>
                <w:rFonts w:ascii="Times New Roman" w:hAnsi="Times New Roman" w:cs="Times New Roman"/>
                <w:kern w:val="0"/>
              </w:rPr>
              <w:t>1</w:t>
            </w:r>
          </w:p>
        </w:tc>
        <w:tc>
          <w:tcPr>
            <w:tcW w:w="731" w:type="dxa"/>
            <w:gridSpan w:val="2"/>
          </w:tcPr>
          <w:p w:rsidR="0081592A" w:rsidRPr="00834A3B" w:rsidRDefault="0081592A" w:rsidP="00B05E0C">
            <w:pPr>
              <w:widowControl/>
              <w:suppressAutoHyphens w:val="0"/>
              <w:jc w:val="center"/>
              <w:rPr>
                <w:rFonts w:ascii="Times New Roman" w:hAnsi="Times New Roman" w:cs="Times New Roman"/>
                <w:kern w:val="0"/>
              </w:rPr>
            </w:pPr>
          </w:p>
        </w:tc>
      </w:tr>
      <w:tr w:rsidR="0081592A" w:rsidRPr="00834A3B">
        <w:trPr>
          <w:cantSplit/>
          <w:trHeight w:val="413"/>
        </w:trPr>
        <w:tc>
          <w:tcPr>
            <w:tcW w:w="3369" w:type="dxa"/>
          </w:tcPr>
          <w:p w:rsidR="0081592A" w:rsidRPr="00834A3B" w:rsidRDefault="0081592A" w:rsidP="00B05E0C">
            <w:pPr>
              <w:widowControl/>
              <w:suppressAutoHyphens w:val="0"/>
              <w:spacing w:line="276" w:lineRule="auto"/>
              <w:jc w:val="both"/>
              <w:rPr>
                <w:rFonts w:ascii="Times New Roman" w:hAnsi="Times New Roman" w:cs="Times New Roman"/>
                <w:b/>
                <w:bCs/>
                <w:i/>
                <w:iCs/>
                <w:kern w:val="0"/>
                <w:lang w:eastAsia="en-US"/>
              </w:rPr>
            </w:pPr>
            <w:r w:rsidRPr="00834A3B">
              <w:rPr>
                <w:rFonts w:ascii="Times New Roman" w:hAnsi="Times New Roman" w:cs="Times New Roman"/>
                <w:b/>
                <w:bCs/>
                <w:i/>
                <w:iCs/>
                <w:kern w:val="0"/>
                <w:lang w:eastAsia="en-US"/>
              </w:rPr>
              <w:t>4.Военно–патриотическое направление</w:t>
            </w:r>
          </w:p>
        </w:tc>
        <w:tc>
          <w:tcPr>
            <w:tcW w:w="2554" w:type="dxa"/>
          </w:tcPr>
          <w:p w:rsidR="0081592A" w:rsidRPr="00834A3B" w:rsidRDefault="0081592A" w:rsidP="00B05E0C">
            <w:pPr>
              <w:widowControl/>
              <w:suppressAutoHyphens w:val="0"/>
              <w:rPr>
                <w:rFonts w:ascii="Times New Roman" w:hAnsi="Times New Roman" w:cs="Times New Roman"/>
                <w:kern w:val="0"/>
              </w:rPr>
            </w:pPr>
          </w:p>
        </w:tc>
        <w:tc>
          <w:tcPr>
            <w:tcW w:w="992" w:type="dxa"/>
          </w:tcPr>
          <w:p w:rsidR="0081592A" w:rsidRPr="00834A3B" w:rsidRDefault="0081592A" w:rsidP="00B05E0C">
            <w:pPr>
              <w:widowControl/>
              <w:suppressAutoHyphens w:val="0"/>
              <w:jc w:val="center"/>
              <w:rPr>
                <w:rFonts w:ascii="Times New Roman" w:hAnsi="Times New Roman" w:cs="Times New Roman"/>
                <w:kern w:val="0"/>
              </w:rPr>
            </w:pPr>
          </w:p>
        </w:tc>
        <w:tc>
          <w:tcPr>
            <w:tcW w:w="2577" w:type="dxa"/>
            <w:gridSpan w:val="5"/>
          </w:tcPr>
          <w:p w:rsidR="0081592A" w:rsidRPr="00834A3B" w:rsidRDefault="0081592A" w:rsidP="00B05E0C">
            <w:pPr>
              <w:widowControl/>
              <w:suppressAutoHyphens w:val="0"/>
              <w:jc w:val="center"/>
              <w:rPr>
                <w:rFonts w:ascii="Times New Roman" w:hAnsi="Times New Roman" w:cs="Times New Roman"/>
                <w:kern w:val="0"/>
              </w:rPr>
            </w:pPr>
          </w:p>
        </w:tc>
      </w:tr>
      <w:tr w:rsidR="0081592A" w:rsidRPr="00834A3B">
        <w:trPr>
          <w:cantSplit/>
          <w:trHeight w:val="413"/>
        </w:trPr>
        <w:tc>
          <w:tcPr>
            <w:tcW w:w="3369" w:type="dxa"/>
          </w:tcPr>
          <w:p w:rsidR="0081592A" w:rsidRPr="00834A3B" w:rsidRDefault="0081592A" w:rsidP="00B05E0C">
            <w:pPr>
              <w:widowControl/>
              <w:suppressAutoHyphens w:val="0"/>
              <w:spacing w:line="360" w:lineRule="auto"/>
              <w:jc w:val="both"/>
              <w:rPr>
                <w:rFonts w:ascii="Times New Roman" w:hAnsi="Times New Roman" w:cs="Times New Roman"/>
                <w:kern w:val="0"/>
                <w:lang w:eastAsia="en-US"/>
              </w:rPr>
            </w:pPr>
            <w:r w:rsidRPr="00834A3B">
              <w:rPr>
                <w:rFonts w:ascii="Times New Roman" w:hAnsi="Times New Roman" w:cs="Times New Roman"/>
                <w:kern w:val="0"/>
                <w:lang w:eastAsia="en-US"/>
              </w:rPr>
              <w:t>Перекресток</w:t>
            </w:r>
          </w:p>
        </w:tc>
        <w:tc>
          <w:tcPr>
            <w:tcW w:w="2554" w:type="dxa"/>
          </w:tcPr>
          <w:p w:rsidR="0081592A" w:rsidRPr="00834A3B" w:rsidRDefault="0081592A" w:rsidP="00B05E0C">
            <w:pPr>
              <w:widowControl/>
              <w:suppressAutoHyphens w:val="0"/>
              <w:rPr>
                <w:rFonts w:ascii="Times New Roman" w:hAnsi="Times New Roman" w:cs="Times New Roman"/>
                <w:kern w:val="0"/>
              </w:rPr>
            </w:pPr>
            <w:r w:rsidRPr="00834A3B">
              <w:rPr>
                <w:rFonts w:ascii="Times New Roman" w:hAnsi="Times New Roman" w:cs="Times New Roman"/>
                <w:kern w:val="0"/>
              </w:rPr>
              <w:t>Дернов Н.И.</w:t>
            </w:r>
          </w:p>
        </w:tc>
        <w:tc>
          <w:tcPr>
            <w:tcW w:w="992" w:type="dxa"/>
          </w:tcPr>
          <w:p w:rsidR="0081592A" w:rsidRPr="00834A3B" w:rsidRDefault="0081592A" w:rsidP="00B05E0C">
            <w:pPr>
              <w:widowControl/>
              <w:suppressAutoHyphens w:val="0"/>
              <w:jc w:val="center"/>
              <w:rPr>
                <w:rFonts w:ascii="Times New Roman" w:hAnsi="Times New Roman" w:cs="Times New Roman"/>
                <w:kern w:val="0"/>
              </w:rPr>
            </w:pPr>
            <w:r w:rsidRPr="00834A3B">
              <w:rPr>
                <w:rFonts w:ascii="Times New Roman" w:hAnsi="Times New Roman" w:cs="Times New Roman"/>
                <w:kern w:val="0"/>
              </w:rPr>
              <w:t>9</w:t>
            </w:r>
          </w:p>
        </w:tc>
        <w:tc>
          <w:tcPr>
            <w:tcW w:w="709" w:type="dxa"/>
          </w:tcPr>
          <w:p w:rsidR="0081592A" w:rsidRPr="00834A3B" w:rsidRDefault="0081592A" w:rsidP="00B05E0C">
            <w:pPr>
              <w:widowControl/>
              <w:suppressAutoHyphens w:val="0"/>
              <w:jc w:val="center"/>
              <w:rPr>
                <w:rFonts w:ascii="Times New Roman" w:hAnsi="Times New Roman" w:cs="Times New Roman"/>
                <w:kern w:val="0"/>
              </w:rPr>
            </w:pPr>
            <w:r w:rsidRPr="00834A3B">
              <w:rPr>
                <w:rFonts w:ascii="Times New Roman" w:hAnsi="Times New Roman" w:cs="Times New Roman"/>
                <w:kern w:val="0"/>
              </w:rPr>
              <w:t>2</w:t>
            </w:r>
          </w:p>
        </w:tc>
        <w:tc>
          <w:tcPr>
            <w:tcW w:w="570" w:type="dxa"/>
          </w:tcPr>
          <w:p w:rsidR="0081592A" w:rsidRPr="00834A3B" w:rsidRDefault="0081592A" w:rsidP="00B05E0C">
            <w:pPr>
              <w:widowControl/>
              <w:suppressAutoHyphens w:val="0"/>
              <w:jc w:val="center"/>
              <w:rPr>
                <w:rFonts w:ascii="Times New Roman" w:hAnsi="Times New Roman" w:cs="Times New Roman"/>
                <w:kern w:val="0"/>
              </w:rPr>
            </w:pPr>
            <w:r w:rsidRPr="00834A3B">
              <w:rPr>
                <w:rFonts w:ascii="Times New Roman" w:hAnsi="Times New Roman" w:cs="Times New Roman"/>
                <w:kern w:val="0"/>
              </w:rPr>
              <w:t>2</w:t>
            </w:r>
          </w:p>
        </w:tc>
        <w:tc>
          <w:tcPr>
            <w:tcW w:w="567" w:type="dxa"/>
          </w:tcPr>
          <w:p w:rsidR="0081592A" w:rsidRPr="00834A3B" w:rsidRDefault="0081592A" w:rsidP="00B05E0C">
            <w:pPr>
              <w:widowControl/>
              <w:suppressAutoHyphens w:val="0"/>
              <w:jc w:val="center"/>
              <w:rPr>
                <w:rFonts w:ascii="Times New Roman" w:hAnsi="Times New Roman" w:cs="Times New Roman"/>
                <w:kern w:val="0"/>
              </w:rPr>
            </w:pPr>
            <w:r w:rsidRPr="00834A3B">
              <w:rPr>
                <w:rFonts w:ascii="Times New Roman" w:hAnsi="Times New Roman" w:cs="Times New Roman"/>
                <w:kern w:val="0"/>
              </w:rPr>
              <w:t>2</w:t>
            </w:r>
          </w:p>
        </w:tc>
        <w:tc>
          <w:tcPr>
            <w:tcW w:w="731" w:type="dxa"/>
            <w:gridSpan w:val="2"/>
          </w:tcPr>
          <w:p w:rsidR="0081592A" w:rsidRPr="00834A3B" w:rsidRDefault="0081592A" w:rsidP="00B05E0C">
            <w:pPr>
              <w:widowControl/>
              <w:suppressAutoHyphens w:val="0"/>
              <w:jc w:val="center"/>
              <w:rPr>
                <w:rFonts w:ascii="Times New Roman" w:hAnsi="Times New Roman" w:cs="Times New Roman"/>
                <w:kern w:val="0"/>
              </w:rPr>
            </w:pPr>
            <w:r w:rsidRPr="00834A3B">
              <w:rPr>
                <w:rFonts w:ascii="Times New Roman" w:hAnsi="Times New Roman" w:cs="Times New Roman"/>
                <w:kern w:val="0"/>
              </w:rPr>
              <w:t>3</w:t>
            </w:r>
          </w:p>
        </w:tc>
      </w:tr>
      <w:tr w:rsidR="0081592A" w:rsidRPr="00834A3B">
        <w:trPr>
          <w:cantSplit/>
          <w:trHeight w:val="413"/>
        </w:trPr>
        <w:tc>
          <w:tcPr>
            <w:tcW w:w="3369" w:type="dxa"/>
          </w:tcPr>
          <w:p w:rsidR="0081592A" w:rsidRPr="00834A3B" w:rsidRDefault="0081592A" w:rsidP="00B05E0C">
            <w:pPr>
              <w:widowControl/>
              <w:suppressAutoHyphens w:val="0"/>
              <w:spacing w:line="360" w:lineRule="auto"/>
              <w:jc w:val="both"/>
              <w:rPr>
                <w:rFonts w:ascii="Times New Roman" w:hAnsi="Times New Roman" w:cs="Times New Roman"/>
                <w:kern w:val="0"/>
                <w:lang w:eastAsia="en-US"/>
              </w:rPr>
            </w:pPr>
            <w:r w:rsidRPr="00834A3B">
              <w:rPr>
                <w:rFonts w:ascii="Times New Roman" w:hAnsi="Times New Roman" w:cs="Times New Roman"/>
                <w:kern w:val="0"/>
                <w:lang w:eastAsia="en-US"/>
              </w:rPr>
              <w:t>Юный патриот</w:t>
            </w:r>
          </w:p>
        </w:tc>
        <w:tc>
          <w:tcPr>
            <w:tcW w:w="2554" w:type="dxa"/>
          </w:tcPr>
          <w:p w:rsidR="0081592A" w:rsidRPr="00834A3B" w:rsidRDefault="0081592A" w:rsidP="00B05E0C">
            <w:pPr>
              <w:widowControl/>
              <w:suppressAutoHyphens w:val="0"/>
              <w:rPr>
                <w:rFonts w:ascii="Times New Roman" w:hAnsi="Times New Roman" w:cs="Times New Roman"/>
                <w:kern w:val="0"/>
              </w:rPr>
            </w:pPr>
            <w:r w:rsidRPr="00834A3B">
              <w:rPr>
                <w:rFonts w:ascii="Times New Roman" w:hAnsi="Times New Roman" w:cs="Times New Roman"/>
                <w:kern w:val="0"/>
              </w:rPr>
              <w:t>Булатова Л.В.</w:t>
            </w:r>
          </w:p>
        </w:tc>
        <w:tc>
          <w:tcPr>
            <w:tcW w:w="992" w:type="dxa"/>
          </w:tcPr>
          <w:p w:rsidR="0081592A" w:rsidRPr="00834A3B" w:rsidRDefault="0081592A" w:rsidP="00B05E0C">
            <w:pPr>
              <w:widowControl/>
              <w:suppressAutoHyphens w:val="0"/>
              <w:jc w:val="center"/>
              <w:rPr>
                <w:rFonts w:ascii="Times New Roman" w:hAnsi="Times New Roman" w:cs="Times New Roman"/>
                <w:kern w:val="0"/>
              </w:rPr>
            </w:pPr>
            <w:r w:rsidRPr="00834A3B">
              <w:rPr>
                <w:rFonts w:ascii="Times New Roman" w:hAnsi="Times New Roman" w:cs="Times New Roman"/>
                <w:kern w:val="0"/>
              </w:rPr>
              <w:t>1</w:t>
            </w:r>
          </w:p>
        </w:tc>
        <w:tc>
          <w:tcPr>
            <w:tcW w:w="709" w:type="dxa"/>
          </w:tcPr>
          <w:p w:rsidR="0081592A" w:rsidRPr="00834A3B" w:rsidRDefault="0081592A" w:rsidP="00B05E0C">
            <w:pPr>
              <w:widowControl/>
              <w:suppressAutoHyphens w:val="0"/>
              <w:jc w:val="center"/>
              <w:rPr>
                <w:rFonts w:ascii="Times New Roman" w:hAnsi="Times New Roman" w:cs="Times New Roman"/>
                <w:kern w:val="0"/>
              </w:rPr>
            </w:pPr>
          </w:p>
        </w:tc>
        <w:tc>
          <w:tcPr>
            <w:tcW w:w="570" w:type="dxa"/>
          </w:tcPr>
          <w:p w:rsidR="0081592A" w:rsidRPr="00834A3B" w:rsidRDefault="0081592A" w:rsidP="00B05E0C">
            <w:pPr>
              <w:widowControl/>
              <w:suppressAutoHyphens w:val="0"/>
              <w:jc w:val="center"/>
              <w:rPr>
                <w:rFonts w:ascii="Times New Roman" w:hAnsi="Times New Roman" w:cs="Times New Roman"/>
                <w:kern w:val="0"/>
              </w:rPr>
            </w:pPr>
          </w:p>
        </w:tc>
        <w:tc>
          <w:tcPr>
            <w:tcW w:w="567" w:type="dxa"/>
          </w:tcPr>
          <w:p w:rsidR="0081592A" w:rsidRPr="00834A3B" w:rsidRDefault="0081592A" w:rsidP="00B05E0C">
            <w:pPr>
              <w:widowControl/>
              <w:suppressAutoHyphens w:val="0"/>
              <w:jc w:val="center"/>
              <w:rPr>
                <w:rFonts w:ascii="Times New Roman" w:hAnsi="Times New Roman" w:cs="Times New Roman"/>
                <w:kern w:val="0"/>
              </w:rPr>
            </w:pPr>
            <w:r w:rsidRPr="00834A3B">
              <w:rPr>
                <w:rFonts w:ascii="Times New Roman" w:hAnsi="Times New Roman" w:cs="Times New Roman"/>
                <w:kern w:val="0"/>
              </w:rPr>
              <w:t>1</w:t>
            </w:r>
          </w:p>
        </w:tc>
        <w:tc>
          <w:tcPr>
            <w:tcW w:w="731" w:type="dxa"/>
            <w:gridSpan w:val="2"/>
          </w:tcPr>
          <w:p w:rsidR="0081592A" w:rsidRPr="00834A3B" w:rsidRDefault="0081592A" w:rsidP="00B05E0C">
            <w:pPr>
              <w:widowControl/>
              <w:suppressAutoHyphens w:val="0"/>
              <w:jc w:val="center"/>
              <w:rPr>
                <w:rFonts w:ascii="Times New Roman" w:hAnsi="Times New Roman" w:cs="Times New Roman"/>
                <w:kern w:val="0"/>
              </w:rPr>
            </w:pPr>
          </w:p>
        </w:tc>
      </w:tr>
      <w:tr w:rsidR="0081592A" w:rsidRPr="00834A3B">
        <w:trPr>
          <w:cantSplit/>
          <w:trHeight w:val="413"/>
        </w:trPr>
        <w:tc>
          <w:tcPr>
            <w:tcW w:w="3369" w:type="dxa"/>
          </w:tcPr>
          <w:p w:rsidR="0081592A" w:rsidRPr="00834A3B" w:rsidRDefault="0081592A" w:rsidP="00B05E0C">
            <w:pPr>
              <w:widowControl/>
              <w:suppressAutoHyphens w:val="0"/>
              <w:spacing w:line="360" w:lineRule="auto"/>
              <w:jc w:val="both"/>
              <w:rPr>
                <w:rFonts w:ascii="Times New Roman" w:hAnsi="Times New Roman" w:cs="Times New Roman"/>
                <w:kern w:val="0"/>
                <w:lang w:eastAsia="en-US"/>
              </w:rPr>
            </w:pPr>
            <w:r w:rsidRPr="00834A3B">
              <w:rPr>
                <w:rFonts w:ascii="Times New Roman" w:hAnsi="Times New Roman" w:cs="Times New Roman"/>
                <w:kern w:val="0"/>
                <w:lang w:eastAsia="en-US"/>
              </w:rPr>
              <w:t>Я --гражданин</w:t>
            </w:r>
          </w:p>
        </w:tc>
        <w:tc>
          <w:tcPr>
            <w:tcW w:w="2554" w:type="dxa"/>
          </w:tcPr>
          <w:p w:rsidR="0081592A" w:rsidRPr="00834A3B" w:rsidRDefault="0081592A" w:rsidP="00B05E0C">
            <w:pPr>
              <w:widowControl/>
              <w:suppressAutoHyphens w:val="0"/>
              <w:rPr>
                <w:rFonts w:ascii="Times New Roman" w:hAnsi="Times New Roman" w:cs="Times New Roman"/>
                <w:kern w:val="0"/>
              </w:rPr>
            </w:pPr>
            <w:r w:rsidRPr="00834A3B">
              <w:rPr>
                <w:rFonts w:ascii="Times New Roman" w:hAnsi="Times New Roman" w:cs="Times New Roman"/>
                <w:kern w:val="0"/>
              </w:rPr>
              <w:t>Новокрещенных Е.А.</w:t>
            </w:r>
          </w:p>
        </w:tc>
        <w:tc>
          <w:tcPr>
            <w:tcW w:w="992" w:type="dxa"/>
          </w:tcPr>
          <w:p w:rsidR="0081592A" w:rsidRPr="00834A3B" w:rsidRDefault="0081592A" w:rsidP="00B05E0C">
            <w:pPr>
              <w:widowControl/>
              <w:suppressAutoHyphens w:val="0"/>
              <w:jc w:val="center"/>
              <w:rPr>
                <w:rFonts w:ascii="Times New Roman" w:hAnsi="Times New Roman" w:cs="Times New Roman"/>
                <w:kern w:val="0"/>
              </w:rPr>
            </w:pPr>
            <w:r w:rsidRPr="00834A3B">
              <w:rPr>
                <w:rFonts w:ascii="Times New Roman" w:hAnsi="Times New Roman" w:cs="Times New Roman"/>
                <w:kern w:val="0"/>
              </w:rPr>
              <w:t>4</w:t>
            </w:r>
          </w:p>
        </w:tc>
        <w:tc>
          <w:tcPr>
            <w:tcW w:w="709" w:type="dxa"/>
          </w:tcPr>
          <w:p w:rsidR="0081592A" w:rsidRPr="00834A3B" w:rsidRDefault="0081592A" w:rsidP="00B05E0C">
            <w:pPr>
              <w:widowControl/>
              <w:suppressAutoHyphens w:val="0"/>
              <w:jc w:val="center"/>
              <w:rPr>
                <w:rFonts w:ascii="Times New Roman" w:hAnsi="Times New Roman" w:cs="Times New Roman"/>
                <w:kern w:val="0"/>
              </w:rPr>
            </w:pPr>
            <w:r w:rsidRPr="00834A3B">
              <w:rPr>
                <w:rFonts w:ascii="Times New Roman" w:hAnsi="Times New Roman" w:cs="Times New Roman"/>
                <w:kern w:val="0"/>
              </w:rPr>
              <w:t>1</w:t>
            </w:r>
          </w:p>
        </w:tc>
        <w:tc>
          <w:tcPr>
            <w:tcW w:w="570" w:type="dxa"/>
          </w:tcPr>
          <w:p w:rsidR="0081592A" w:rsidRPr="00834A3B" w:rsidRDefault="0081592A" w:rsidP="00B05E0C">
            <w:pPr>
              <w:widowControl/>
              <w:suppressAutoHyphens w:val="0"/>
              <w:jc w:val="center"/>
              <w:rPr>
                <w:rFonts w:ascii="Times New Roman" w:hAnsi="Times New Roman" w:cs="Times New Roman"/>
                <w:kern w:val="0"/>
              </w:rPr>
            </w:pPr>
            <w:r w:rsidRPr="00834A3B">
              <w:rPr>
                <w:rFonts w:ascii="Times New Roman" w:hAnsi="Times New Roman" w:cs="Times New Roman"/>
                <w:kern w:val="0"/>
              </w:rPr>
              <w:t>1</w:t>
            </w:r>
          </w:p>
        </w:tc>
        <w:tc>
          <w:tcPr>
            <w:tcW w:w="567" w:type="dxa"/>
          </w:tcPr>
          <w:p w:rsidR="0081592A" w:rsidRPr="00834A3B" w:rsidRDefault="0081592A" w:rsidP="00B05E0C">
            <w:pPr>
              <w:widowControl/>
              <w:suppressAutoHyphens w:val="0"/>
              <w:jc w:val="center"/>
              <w:rPr>
                <w:rFonts w:ascii="Times New Roman" w:hAnsi="Times New Roman" w:cs="Times New Roman"/>
                <w:kern w:val="0"/>
              </w:rPr>
            </w:pPr>
            <w:r w:rsidRPr="00834A3B">
              <w:rPr>
                <w:rFonts w:ascii="Times New Roman" w:hAnsi="Times New Roman" w:cs="Times New Roman"/>
                <w:kern w:val="0"/>
              </w:rPr>
              <w:t>0,5</w:t>
            </w:r>
          </w:p>
        </w:tc>
        <w:tc>
          <w:tcPr>
            <w:tcW w:w="731" w:type="dxa"/>
            <w:gridSpan w:val="2"/>
          </w:tcPr>
          <w:p w:rsidR="0081592A" w:rsidRPr="00834A3B" w:rsidRDefault="0081592A" w:rsidP="00B05E0C">
            <w:pPr>
              <w:widowControl/>
              <w:suppressAutoHyphens w:val="0"/>
              <w:jc w:val="center"/>
              <w:rPr>
                <w:rFonts w:ascii="Times New Roman" w:hAnsi="Times New Roman" w:cs="Times New Roman"/>
                <w:kern w:val="0"/>
              </w:rPr>
            </w:pPr>
            <w:r w:rsidRPr="00834A3B">
              <w:rPr>
                <w:rFonts w:ascii="Times New Roman" w:hAnsi="Times New Roman" w:cs="Times New Roman"/>
                <w:kern w:val="0"/>
              </w:rPr>
              <w:t>1,5</w:t>
            </w:r>
          </w:p>
        </w:tc>
      </w:tr>
      <w:tr w:rsidR="0081592A" w:rsidRPr="00834A3B">
        <w:trPr>
          <w:cantSplit/>
          <w:trHeight w:val="413"/>
        </w:trPr>
        <w:tc>
          <w:tcPr>
            <w:tcW w:w="3369" w:type="dxa"/>
          </w:tcPr>
          <w:p w:rsidR="0081592A" w:rsidRPr="00834A3B" w:rsidRDefault="0081592A" w:rsidP="00B05E0C">
            <w:pPr>
              <w:widowControl/>
              <w:suppressAutoHyphens w:val="0"/>
              <w:spacing w:line="360" w:lineRule="auto"/>
              <w:jc w:val="both"/>
              <w:rPr>
                <w:rFonts w:ascii="Times New Roman" w:hAnsi="Times New Roman" w:cs="Times New Roman"/>
                <w:kern w:val="0"/>
                <w:lang w:eastAsia="en-US"/>
              </w:rPr>
            </w:pPr>
            <w:r w:rsidRPr="00834A3B">
              <w:rPr>
                <w:rFonts w:ascii="Times New Roman" w:hAnsi="Times New Roman" w:cs="Times New Roman"/>
                <w:kern w:val="0"/>
                <w:lang w:eastAsia="en-US"/>
              </w:rPr>
              <w:t>Юный краевед</w:t>
            </w:r>
          </w:p>
        </w:tc>
        <w:tc>
          <w:tcPr>
            <w:tcW w:w="2554" w:type="dxa"/>
          </w:tcPr>
          <w:p w:rsidR="0081592A" w:rsidRPr="00834A3B" w:rsidRDefault="0081592A" w:rsidP="00B05E0C">
            <w:pPr>
              <w:widowControl/>
              <w:suppressAutoHyphens w:val="0"/>
              <w:rPr>
                <w:rFonts w:ascii="Times New Roman" w:hAnsi="Times New Roman" w:cs="Times New Roman"/>
                <w:kern w:val="0"/>
              </w:rPr>
            </w:pPr>
            <w:r w:rsidRPr="00834A3B">
              <w:rPr>
                <w:rFonts w:ascii="Times New Roman" w:hAnsi="Times New Roman" w:cs="Times New Roman"/>
                <w:kern w:val="0"/>
              </w:rPr>
              <w:t>Ракинцева А.А.</w:t>
            </w:r>
          </w:p>
        </w:tc>
        <w:tc>
          <w:tcPr>
            <w:tcW w:w="992" w:type="dxa"/>
          </w:tcPr>
          <w:p w:rsidR="0081592A" w:rsidRPr="00834A3B" w:rsidRDefault="0081592A" w:rsidP="00B05E0C">
            <w:pPr>
              <w:widowControl/>
              <w:suppressAutoHyphens w:val="0"/>
              <w:jc w:val="center"/>
              <w:rPr>
                <w:rFonts w:ascii="Times New Roman" w:hAnsi="Times New Roman" w:cs="Times New Roman"/>
                <w:kern w:val="0"/>
              </w:rPr>
            </w:pPr>
            <w:r w:rsidRPr="00834A3B">
              <w:rPr>
                <w:rFonts w:ascii="Times New Roman" w:hAnsi="Times New Roman" w:cs="Times New Roman"/>
                <w:kern w:val="0"/>
              </w:rPr>
              <w:t>1</w:t>
            </w:r>
          </w:p>
        </w:tc>
        <w:tc>
          <w:tcPr>
            <w:tcW w:w="709" w:type="dxa"/>
          </w:tcPr>
          <w:p w:rsidR="0081592A" w:rsidRPr="00834A3B" w:rsidRDefault="0081592A" w:rsidP="00B05E0C">
            <w:pPr>
              <w:widowControl/>
              <w:suppressAutoHyphens w:val="0"/>
              <w:jc w:val="center"/>
              <w:rPr>
                <w:rFonts w:ascii="Times New Roman" w:hAnsi="Times New Roman" w:cs="Times New Roman"/>
                <w:kern w:val="0"/>
              </w:rPr>
            </w:pPr>
          </w:p>
        </w:tc>
        <w:tc>
          <w:tcPr>
            <w:tcW w:w="570" w:type="dxa"/>
          </w:tcPr>
          <w:p w:rsidR="0081592A" w:rsidRPr="00834A3B" w:rsidRDefault="0081592A" w:rsidP="00B05E0C">
            <w:pPr>
              <w:widowControl/>
              <w:suppressAutoHyphens w:val="0"/>
              <w:jc w:val="center"/>
              <w:rPr>
                <w:rFonts w:ascii="Times New Roman" w:hAnsi="Times New Roman" w:cs="Times New Roman"/>
                <w:kern w:val="0"/>
              </w:rPr>
            </w:pPr>
          </w:p>
        </w:tc>
        <w:tc>
          <w:tcPr>
            <w:tcW w:w="567" w:type="dxa"/>
          </w:tcPr>
          <w:p w:rsidR="0081592A" w:rsidRPr="00834A3B" w:rsidRDefault="0081592A" w:rsidP="00B05E0C">
            <w:pPr>
              <w:widowControl/>
              <w:suppressAutoHyphens w:val="0"/>
              <w:jc w:val="center"/>
              <w:rPr>
                <w:rFonts w:ascii="Times New Roman" w:hAnsi="Times New Roman" w:cs="Times New Roman"/>
                <w:kern w:val="0"/>
              </w:rPr>
            </w:pPr>
          </w:p>
        </w:tc>
        <w:tc>
          <w:tcPr>
            <w:tcW w:w="731" w:type="dxa"/>
            <w:gridSpan w:val="2"/>
          </w:tcPr>
          <w:p w:rsidR="0081592A" w:rsidRPr="00834A3B" w:rsidRDefault="0081592A" w:rsidP="00B05E0C">
            <w:pPr>
              <w:widowControl/>
              <w:suppressAutoHyphens w:val="0"/>
              <w:jc w:val="center"/>
              <w:rPr>
                <w:rFonts w:ascii="Times New Roman" w:hAnsi="Times New Roman" w:cs="Times New Roman"/>
                <w:kern w:val="0"/>
              </w:rPr>
            </w:pPr>
            <w:r w:rsidRPr="00834A3B">
              <w:rPr>
                <w:rFonts w:ascii="Times New Roman" w:hAnsi="Times New Roman" w:cs="Times New Roman"/>
                <w:kern w:val="0"/>
              </w:rPr>
              <w:t>1</w:t>
            </w:r>
          </w:p>
        </w:tc>
      </w:tr>
      <w:tr w:rsidR="0081592A" w:rsidRPr="00834A3B">
        <w:trPr>
          <w:cantSplit/>
          <w:trHeight w:val="413"/>
        </w:trPr>
        <w:tc>
          <w:tcPr>
            <w:tcW w:w="3369" w:type="dxa"/>
          </w:tcPr>
          <w:p w:rsidR="0081592A" w:rsidRPr="00834A3B" w:rsidRDefault="0081592A" w:rsidP="00B05E0C">
            <w:pPr>
              <w:widowControl/>
              <w:suppressAutoHyphens w:val="0"/>
              <w:spacing w:line="360" w:lineRule="auto"/>
              <w:jc w:val="both"/>
              <w:rPr>
                <w:rFonts w:ascii="Times New Roman" w:hAnsi="Times New Roman" w:cs="Times New Roman"/>
                <w:kern w:val="0"/>
                <w:lang w:eastAsia="en-US"/>
              </w:rPr>
            </w:pPr>
            <w:r w:rsidRPr="00834A3B">
              <w:rPr>
                <w:rFonts w:ascii="Times New Roman" w:hAnsi="Times New Roman" w:cs="Times New Roman"/>
                <w:kern w:val="0"/>
                <w:lang w:eastAsia="en-US"/>
              </w:rPr>
              <w:t>Маленький пермяк</w:t>
            </w:r>
          </w:p>
        </w:tc>
        <w:tc>
          <w:tcPr>
            <w:tcW w:w="2554" w:type="dxa"/>
          </w:tcPr>
          <w:p w:rsidR="0081592A" w:rsidRPr="00834A3B" w:rsidRDefault="0081592A" w:rsidP="00B05E0C">
            <w:pPr>
              <w:widowControl/>
              <w:suppressAutoHyphens w:val="0"/>
              <w:rPr>
                <w:rFonts w:ascii="Times New Roman" w:hAnsi="Times New Roman" w:cs="Times New Roman"/>
                <w:kern w:val="0"/>
              </w:rPr>
            </w:pPr>
            <w:r w:rsidRPr="00834A3B">
              <w:rPr>
                <w:rFonts w:ascii="Times New Roman" w:hAnsi="Times New Roman" w:cs="Times New Roman"/>
                <w:kern w:val="0"/>
              </w:rPr>
              <w:t>Бабина И.Н.</w:t>
            </w:r>
          </w:p>
        </w:tc>
        <w:tc>
          <w:tcPr>
            <w:tcW w:w="992" w:type="dxa"/>
          </w:tcPr>
          <w:p w:rsidR="0081592A" w:rsidRPr="00834A3B" w:rsidRDefault="0081592A" w:rsidP="00B05E0C">
            <w:pPr>
              <w:widowControl/>
              <w:suppressAutoHyphens w:val="0"/>
              <w:jc w:val="center"/>
              <w:rPr>
                <w:rFonts w:ascii="Times New Roman" w:hAnsi="Times New Roman" w:cs="Times New Roman"/>
                <w:kern w:val="0"/>
              </w:rPr>
            </w:pPr>
            <w:r w:rsidRPr="00834A3B">
              <w:rPr>
                <w:rFonts w:ascii="Times New Roman" w:hAnsi="Times New Roman" w:cs="Times New Roman"/>
                <w:kern w:val="0"/>
              </w:rPr>
              <w:t>1</w:t>
            </w:r>
          </w:p>
        </w:tc>
        <w:tc>
          <w:tcPr>
            <w:tcW w:w="709" w:type="dxa"/>
          </w:tcPr>
          <w:p w:rsidR="0081592A" w:rsidRPr="00834A3B" w:rsidRDefault="0081592A" w:rsidP="00B05E0C">
            <w:pPr>
              <w:widowControl/>
              <w:suppressAutoHyphens w:val="0"/>
              <w:jc w:val="center"/>
              <w:rPr>
                <w:rFonts w:ascii="Times New Roman" w:hAnsi="Times New Roman" w:cs="Times New Roman"/>
                <w:kern w:val="0"/>
              </w:rPr>
            </w:pPr>
          </w:p>
        </w:tc>
        <w:tc>
          <w:tcPr>
            <w:tcW w:w="570" w:type="dxa"/>
          </w:tcPr>
          <w:p w:rsidR="0081592A" w:rsidRPr="00834A3B" w:rsidRDefault="0081592A" w:rsidP="00B05E0C">
            <w:pPr>
              <w:widowControl/>
              <w:suppressAutoHyphens w:val="0"/>
              <w:jc w:val="center"/>
              <w:rPr>
                <w:rFonts w:ascii="Times New Roman" w:hAnsi="Times New Roman" w:cs="Times New Roman"/>
                <w:kern w:val="0"/>
              </w:rPr>
            </w:pPr>
          </w:p>
        </w:tc>
        <w:tc>
          <w:tcPr>
            <w:tcW w:w="567" w:type="dxa"/>
          </w:tcPr>
          <w:p w:rsidR="0081592A" w:rsidRPr="00834A3B" w:rsidRDefault="0081592A" w:rsidP="00B05E0C">
            <w:pPr>
              <w:widowControl/>
              <w:suppressAutoHyphens w:val="0"/>
              <w:jc w:val="center"/>
              <w:rPr>
                <w:rFonts w:ascii="Times New Roman" w:hAnsi="Times New Roman" w:cs="Times New Roman"/>
                <w:kern w:val="0"/>
              </w:rPr>
            </w:pPr>
            <w:r w:rsidRPr="00834A3B">
              <w:rPr>
                <w:rFonts w:ascii="Times New Roman" w:hAnsi="Times New Roman" w:cs="Times New Roman"/>
                <w:kern w:val="0"/>
              </w:rPr>
              <w:t>1</w:t>
            </w:r>
          </w:p>
        </w:tc>
        <w:tc>
          <w:tcPr>
            <w:tcW w:w="731" w:type="dxa"/>
            <w:gridSpan w:val="2"/>
          </w:tcPr>
          <w:p w:rsidR="0081592A" w:rsidRPr="00834A3B" w:rsidRDefault="0081592A" w:rsidP="00B05E0C">
            <w:pPr>
              <w:widowControl/>
              <w:suppressAutoHyphens w:val="0"/>
              <w:jc w:val="center"/>
              <w:rPr>
                <w:rFonts w:ascii="Times New Roman" w:hAnsi="Times New Roman" w:cs="Times New Roman"/>
                <w:kern w:val="0"/>
              </w:rPr>
            </w:pPr>
          </w:p>
        </w:tc>
      </w:tr>
      <w:tr w:rsidR="0081592A" w:rsidRPr="00834A3B">
        <w:trPr>
          <w:cantSplit/>
          <w:trHeight w:val="413"/>
        </w:trPr>
        <w:tc>
          <w:tcPr>
            <w:tcW w:w="3369" w:type="dxa"/>
          </w:tcPr>
          <w:p w:rsidR="0081592A" w:rsidRPr="00834A3B" w:rsidRDefault="0081592A" w:rsidP="00B05E0C">
            <w:pPr>
              <w:widowControl/>
              <w:suppressAutoHyphens w:val="0"/>
              <w:spacing w:line="360" w:lineRule="auto"/>
              <w:jc w:val="both"/>
              <w:rPr>
                <w:rFonts w:ascii="Times New Roman" w:hAnsi="Times New Roman" w:cs="Times New Roman"/>
                <w:kern w:val="0"/>
                <w:lang w:eastAsia="en-US"/>
              </w:rPr>
            </w:pPr>
            <w:r w:rsidRPr="00834A3B">
              <w:rPr>
                <w:rFonts w:ascii="Times New Roman" w:hAnsi="Times New Roman" w:cs="Times New Roman"/>
                <w:b/>
                <w:bCs/>
                <w:i/>
                <w:iCs/>
                <w:kern w:val="0"/>
                <w:lang w:eastAsia="en-US"/>
              </w:rPr>
              <w:t>5.Проектная деятельность</w:t>
            </w:r>
          </w:p>
        </w:tc>
        <w:tc>
          <w:tcPr>
            <w:tcW w:w="2554" w:type="dxa"/>
          </w:tcPr>
          <w:p w:rsidR="0081592A" w:rsidRPr="00834A3B" w:rsidRDefault="0081592A" w:rsidP="00B05E0C">
            <w:pPr>
              <w:widowControl/>
              <w:suppressAutoHyphens w:val="0"/>
              <w:rPr>
                <w:rFonts w:ascii="Times New Roman" w:hAnsi="Times New Roman" w:cs="Times New Roman"/>
                <w:kern w:val="0"/>
              </w:rPr>
            </w:pPr>
          </w:p>
        </w:tc>
        <w:tc>
          <w:tcPr>
            <w:tcW w:w="992" w:type="dxa"/>
          </w:tcPr>
          <w:p w:rsidR="0081592A" w:rsidRPr="00834A3B" w:rsidRDefault="0081592A" w:rsidP="00B05E0C">
            <w:pPr>
              <w:widowControl/>
              <w:suppressAutoHyphens w:val="0"/>
              <w:jc w:val="center"/>
              <w:rPr>
                <w:rFonts w:ascii="Times New Roman" w:hAnsi="Times New Roman" w:cs="Times New Roman"/>
                <w:kern w:val="0"/>
              </w:rPr>
            </w:pPr>
          </w:p>
        </w:tc>
        <w:tc>
          <w:tcPr>
            <w:tcW w:w="2577" w:type="dxa"/>
            <w:gridSpan w:val="5"/>
          </w:tcPr>
          <w:p w:rsidR="0081592A" w:rsidRPr="00834A3B" w:rsidRDefault="0081592A" w:rsidP="00B05E0C">
            <w:pPr>
              <w:widowControl/>
              <w:suppressAutoHyphens w:val="0"/>
              <w:jc w:val="center"/>
              <w:rPr>
                <w:rFonts w:ascii="Times New Roman" w:hAnsi="Times New Roman" w:cs="Times New Roman"/>
                <w:kern w:val="0"/>
              </w:rPr>
            </w:pPr>
          </w:p>
        </w:tc>
      </w:tr>
      <w:tr w:rsidR="0081592A" w:rsidRPr="00834A3B">
        <w:trPr>
          <w:cantSplit/>
          <w:trHeight w:val="413"/>
        </w:trPr>
        <w:tc>
          <w:tcPr>
            <w:tcW w:w="3369" w:type="dxa"/>
          </w:tcPr>
          <w:p w:rsidR="0081592A" w:rsidRPr="00834A3B" w:rsidRDefault="0081592A" w:rsidP="00B05E0C">
            <w:pPr>
              <w:widowControl/>
              <w:suppressAutoHyphens w:val="0"/>
              <w:spacing w:line="360" w:lineRule="auto"/>
              <w:jc w:val="both"/>
              <w:rPr>
                <w:rFonts w:ascii="Times New Roman" w:hAnsi="Times New Roman" w:cs="Times New Roman"/>
                <w:kern w:val="0"/>
                <w:lang w:eastAsia="en-US"/>
              </w:rPr>
            </w:pPr>
            <w:r w:rsidRPr="00834A3B">
              <w:rPr>
                <w:rFonts w:ascii="Times New Roman" w:hAnsi="Times New Roman" w:cs="Times New Roman"/>
                <w:kern w:val="0"/>
                <w:lang w:eastAsia="en-US"/>
              </w:rPr>
              <w:t>Лего - конструирование</w:t>
            </w:r>
          </w:p>
        </w:tc>
        <w:tc>
          <w:tcPr>
            <w:tcW w:w="2554" w:type="dxa"/>
          </w:tcPr>
          <w:p w:rsidR="0081592A" w:rsidRPr="00834A3B" w:rsidRDefault="0081592A" w:rsidP="00B05E0C">
            <w:pPr>
              <w:widowControl/>
              <w:suppressAutoHyphens w:val="0"/>
              <w:rPr>
                <w:rFonts w:ascii="Times New Roman" w:hAnsi="Times New Roman" w:cs="Times New Roman"/>
                <w:kern w:val="0"/>
              </w:rPr>
            </w:pPr>
          </w:p>
        </w:tc>
        <w:tc>
          <w:tcPr>
            <w:tcW w:w="992" w:type="dxa"/>
          </w:tcPr>
          <w:p w:rsidR="0081592A" w:rsidRPr="00834A3B" w:rsidRDefault="0081592A" w:rsidP="00B05E0C">
            <w:pPr>
              <w:widowControl/>
              <w:suppressAutoHyphens w:val="0"/>
              <w:jc w:val="center"/>
              <w:rPr>
                <w:rFonts w:ascii="Times New Roman" w:hAnsi="Times New Roman" w:cs="Times New Roman"/>
                <w:kern w:val="0"/>
              </w:rPr>
            </w:pPr>
          </w:p>
        </w:tc>
        <w:tc>
          <w:tcPr>
            <w:tcW w:w="709" w:type="dxa"/>
          </w:tcPr>
          <w:p w:rsidR="0081592A" w:rsidRPr="00834A3B" w:rsidRDefault="0081592A" w:rsidP="00B05E0C">
            <w:pPr>
              <w:widowControl/>
              <w:suppressAutoHyphens w:val="0"/>
              <w:jc w:val="center"/>
              <w:rPr>
                <w:rFonts w:ascii="Times New Roman" w:hAnsi="Times New Roman" w:cs="Times New Roman"/>
                <w:kern w:val="0"/>
              </w:rPr>
            </w:pPr>
          </w:p>
        </w:tc>
        <w:tc>
          <w:tcPr>
            <w:tcW w:w="570" w:type="dxa"/>
          </w:tcPr>
          <w:p w:rsidR="0081592A" w:rsidRPr="00834A3B" w:rsidRDefault="0081592A" w:rsidP="00B05E0C">
            <w:pPr>
              <w:widowControl/>
              <w:suppressAutoHyphens w:val="0"/>
              <w:jc w:val="center"/>
              <w:rPr>
                <w:rFonts w:ascii="Times New Roman" w:hAnsi="Times New Roman" w:cs="Times New Roman"/>
                <w:kern w:val="0"/>
              </w:rPr>
            </w:pPr>
          </w:p>
        </w:tc>
        <w:tc>
          <w:tcPr>
            <w:tcW w:w="567" w:type="dxa"/>
          </w:tcPr>
          <w:p w:rsidR="0081592A" w:rsidRPr="00834A3B" w:rsidRDefault="0081592A" w:rsidP="00B05E0C">
            <w:pPr>
              <w:widowControl/>
              <w:suppressAutoHyphens w:val="0"/>
              <w:jc w:val="center"/>
              <w:rPr>
                <w:rFonts w:ascii="Times New Roman" w:hAnsi="Times New Roman" w:cs="Times New Roman"/>
                <w:kern w:val="0"/>
              </w:rPr>
            </w:pPr>
          </w:p>
        </w:tc>
        <w:tc>
          <w:tcPr>
            <w:tcW w:w="731" w:type="dxa"/>
            <w:gridSpan w:val="2"/>
          </w:tcPr>
          <w:p w:rsidR="0081592A" w:rsidRPr="00834A3B" w:rsidRDefault="0081592A" w:rsidP="00B05E0C">
            <w:pPr>
              <w:widowControl/>
              <w:suppressAutoHyphens w:val="0"/>
              <w:jc w:val="center"/>
              <w:rPr>
                <w:rFonts w:ascii="Times New Roman" w:hAnsi="Times New Roman" w:cs="Times New Roman"/>
                <w:kern w:val="0"/>
              </w:rPr>
            </w:pPr>
          </w:p>
        </w:tc>
      </w:tr>
      <w:tr w:rsidR="0081592A" w:rsidRPr="00834A3B">
        <w:trPr>
          <w:cantSplit/>
          <w:trHeight w:val="413"/>
        </w:trPr>
        <w:tc>
          <w:tcPr>
            <w:tcW w:w="3369" w:type="dxa"/>
          </w:tcPr>
          <w:p w:rsidR="0081592A" w:rsidRPr="00834A3B" w:rsidRDefault="0081592A" w:rsidP="00B05E0C">
            <w:pPr>
              <w:widowControl/>
              <w:suppressAutoHyphens w:val="0"/>
              <w:spacing w:line="360" w:lineRule="auto"/>
              <w:jc w:val="both"/>
              <w:rPr>
                <w:rFonts w:ascii="Times New Roman" w:hAnsi="Times New Roman" w:cs="Times New Roman"/>
                <w:kern w:val="0"/>
                <w:lang w:eastAsia="en-US"/>
              </w:rPr>
            </w:pPr>
            <w:r w:rsidRPr="00834A3B">
              <w:rPr>
                <w:rFonts w:ascii="Times New Roman" w:hAnsi="Times New Roman" w:cs="Times New Roman"/>
                <w:kern w:val="0"/>
                <w:lang w:eastAsia="en-US"/>
              </w:rPr>
              <w:t>Проектируем игру</w:t>
            </w:r>
          </w:p>
        </w:tc>
        <w:tc>
          <w:tcPr>
            <w:tcW w:w="2554" w:type="dxa"/>
          </w:tcPr>
          <w:p w:rsidR="0081592A" w:rsidRPr="00834A3B" w:rsidRDefault="0081592A" w:rsidP="00B05E0C">
            <w:pPr>
              <w:widowControl/>
              <w:suppressAutoHyphens w:val="0"/>
              <w:rPr>
                <w:rFonts w:ascii="Times New Roman" w:hAnsi="Times New Roman" w:cs="Times New Roman"/>
                <w:kern w:val="0"/>
              </w:rPr>
            </w:pPr>
            <w:r w:rsidRPr="00834A3B">
              <w:rPr>
                <w:rFonts w:ascii="Times New Roman" w:hAnsi="Times New Roman" w:cs="Times New Roman"/>
                <w:kern w:val="0"/>
              </w:rPr>
              <w:t>Ракинцева А.А.</w:t>
            </w:r>
          </w:p>
        </w:tc>
        <w:tc>
          <w:tcPr>
            <w:tcW w:w="992" w:type="dxa"/>
          </w:tcPr>
          <w:p w:rsidR="0081592A" w:rsidRPr="00834A3B" w:rsidRDefault="0081592A" w:rsidP="00B05E0C">
            <w:pPr>
              <w:widowControl/>
              <w:suppressAutoHyphens w:val="0"/>
              <w:jc w:val="center"/>
              <w:rPr>
                <w:rFonts w:ascii="Times New Roman" w:hAnsi="Times New Roman" w:cs="Times New Roman"/>
                <w:kern w:val="0"/>
              </w:rPr>
            </w:pPr>
            <w:r w:rsidRPr="00834A3B">
              <w:rPr>
                <w:rFonts w:ascii="Times New Roman" w:hAnsi="Times New Roman" w:cs="Times New Roman"/>
                <w:kern w:val="0"/>
              </w:rPr>
              <w:t>1</w:t>
            </w:r>
          </w:p>
        </w:tc>
        <w:tc>
          <w:tcPr>
            <w:tcW w:w="709" w:type="dxa"/>
          </w:tcPr>
          <w:p w:rsidR="0081592A" w:rsidRPr="00834A3B" w:rsidRDefault="0081592A" w:rsidP="00B05E0C">
            <w:pPr>
              <w:widowControl/>
              <w:suppressAutoHyphens w:val="0"/>
              <w:jc w:val="center"/>
              <w:rPr>
                <w:rFonts w:ascii="Times New Roman" w:hAnsi="Times New Roman" w:cs="Times New Roman"/>
                <w:kern w:val="0"/>
              </w:rPr>
            </w:pPr>
          </w:p>
        </w:tc>
        <w:tc>
          <w:tcPr>
            <w:tcW w:w="570" w:type="dxa"/>
          </w:tcPr>
          <w:p w:rsidR="0081592A" w:rsidRPr="00834A3B" w:rsidRDefault="0081592A" w:rsidP="00B05E0C">
            <w:pPr>
              <w:widowControl/>
              <w:suppressAutoHyphens w:val="0"/>
              <w:jc w:val="center"/>
              <w:rPr>
                <w:rFonts w:ascii="Times New Roman" w:hAnsi="Times New Roman" w:cs="Times New Roman"/>
                <w:kern w:val="0"/>
              </w:rPr>
            </w:pPr>
          </w:p>
        </w:tc>
        <w:tc>
          <w:tcPr>
            <w:tcW w:w="567" w:type="dxa"/>
          </w:tcPr>
          <w:p w:rsidR="0081592A" w:rsidRPr="00834A3B" w:rsidRDefault="0081592A" w:rsidP="00B05E0C">
            <w:pPr>
              <w:widowControl/>
              <w:suppressAutoHyphens w:val="0"/>
              <w:jc w:val="center"/>
              <w:rPr>
                <w:rFonts w:ascii="Times New Roman" w:hAnsi="Times New Roman" w:cs="Times New Roman"/>
                <w:kern w:val="0"/>
              </w:rPr>
            </w:pPr>
          </w:p>
        </w:tc>
        <w:tc>
          <w:tcPr>
            <w:tcW w:w="731" w:type="dxa"/>
            <w:gridSpan w:val="2"/>
          </w:tcPr>
          <w:p w:rsidR="0081592A" w:rsidRPr="00834A3B" w:rsidRDefault="0081592A" w:rsidP="00B05E0C">
            <w:pPr>
              <w:widowControl/>
              <w:suppressAutoHyphens w:val="0"/>
              <w:jc w:val="center"/>
              <w:rPr>
                <w:rFonts w:ascii="Times New Roman" w:hAnsi="Times New Roman" w:cs="Times New Roman"/>
                <w:kern w:val="0"/>
              </w:rPr>
            </w:pPr>
            <w:r w:rsidRPr="00834A3B">
              <w:rPr>
                <w:rFonts w:ascii="Times New Roman" w:hAnsi="Times New Roman" w:cs="Times New Roman"/>
                <w:kern w:val="0"/>
              </w:rPr>
              <w:t>1</w:t>
            </w:r>
          </w:p>
        </w:tc>
      </w:tr>
      <w:tr w:rsidR="0081592A" w:rsidRPr="00834A3B">
        <w:trPr>
          <w:cantSplit/>
          <w:trHeight w:val="413"/>
        </w:trPr>
        <w:tc>
          <w:tcPr>
            <w:tcW w:w="3369" w:type="dxa"/>
          </w:tcPr>
          <w:p w:rsidR="0081592A" w:rsidRPr="00834A3B" w:rsidRDefault="0081592A" w:rsidP="00B05E0C">
            <w:pPr>
              <w:widowControl/>
              <w:suppressAutoHyphens w:val="0"/>
              <w:spacing w:line="360" w:lineRule="auto"/>
              <w:jc w:val="both"/>
              <w:rPr>
                <w:rFonts w:ascii="Times New Roman" w:hAnsi="Times New Roman" w:cs="Times New Roman"/>
                <w:kern w:val="0"/>
                <w:lang w:eastAsia="en-US"/>
              </w:rPr>
            </w:pPr>
            <w:r w:rsidRPr="00834A3B">
              <w:rPr>
                <w:rFonts w:ascii="Times New Roman" w:hAnsi="Times New Roman" w:cs="Times New Roman"/>
                <w:kern w:val="0"/>
                <w:lang w:eastAsia="en-US"/>
              </w:rPr>
              <w:t>Проектная деятельность</w:t>
            </w:r>
          </w:p>
        </w:tc>
        <w:tc>
          <w:tcPr>
            <w:tcW w:w="2554" w:type="dxa"/>
          </w:tcPr>
          <w:p w:rsidR="0081592A" w:rsidRPr="00834A3B" w:rsidRDefault="0081592A" w:rsidP="00B05E0C">
            <w:pPr>
              <w:widowControl/>
              <w:suppressAutoHyphens w:val="0"/>
              <w:rPr>
                <w:rFonts w:ascii="Times New Roman" w:hAnsi="Times New Roman" w:cs="Times New Roman"/>
                <w:kern w:val="0"/>
              </w:rPr>
            </w:pPr>
            <w:r w:rsidRPr="00834A3B">
              <w:rPr>
                <w:rFonts w:ascii="Times New Roman" w:hAnsi="Times New Roman" w:cs="Times New Roman"/>
                <w:kern w:val="0"/>
              </w:rPr>
              <w:t>Тюргашкина Н.Г.</w:t>
            </w:r>
          </w:p>
        </w:tc>
        <w:tc>
          <w:tcPr>
            <w:tcW w:w="992" w:type="dxa"/>
          </w:tcPr>
          <w:p w:rsidR="0081592A" w:rsidRPr="00834A3B" w:rsidRDefault="0081592A" w:rsidP="00B05E0C">
            <w:pPr>
              <w:widowControl/>
              <w:suppressAutoHyphens w:val="0"/>
              <w:jc w:val="center"/>
              <w:rPr>
                <w:rFonts w:ascii="Times New Roman" w:hAnsi="Times New Roman" w:cs="Times New Roman"/>
                <w:kern w:val="0"/>
              </w:rPr>
            </w:pPr>
            <w:r w:rsidRPr="00834A3B">
              <w:rPr>
                <w:rFonts w:ascii="Times New Roman" w:hAnsi="Times New Roman" w:cs="Times New Roman"/>
                <w:kern w:val="0"/>
              </w:rPr>
              <w:t>1</w:t>
            </w:r>
          </w:p>
        </w:tc>
        <w:tc>
          <w:tcPr>
            <w:tcW w:w="709" w:type="dxa"/>
          </w:tcPr>
          <w:p w:rsidR="0081592A" w:rsidRPr="00834A3B" w:rsidRDefault="0081592A" w:rsidP="00B05E0C">
            <w:pPr>
              <w:widowControl/>
              <w:suppressAutoHyphens w:val="0"/>
              <w:jc w:val="center"/>
              <w:rPr>
                <w:rFonts w:ascii="Times New Roman" w:hAnsi="Times New Roman" w:cs="Times New Roman"/>
                <w:kern w:val="0"/>
              </w:rPr>
            </w:pPr>
          </w:p>
        </w:tc>
        <w:tc>
          <w:tcPr>
            <w:tcW w:w="570" w:type="dxa"/>
          </w:tcPr>
          <w:p w:rsidR="0081592A" w:rsidRPr="00834A3B" w:rsidRDefault="0081592A" w:rsidP="00B05E0C">
            <w:pPr>
              <w:widowControl/>
              <w:suppressAutoHyphens w:val="0"/>
              <w:jc w:val="center"/>
              <w:rPr>
                <w:rFonts w:ascii="Times New Roman" w:hAnsi="Times New Roman" w:cs="Times New Roman"/>
                <w:kern w:val="0"/>
              </w:rPr>
            </w:pPr>
          </w:p>
        </w:tc>
        <w:tc>
          <w:tcPr>
            <w:tcW w:w="567" w:type="dxa"/>
          </w:tcPr>
          <w:p w:rsidR="0081592A" w:rsidRPr="00834A3B" w:rsidRDefault="0081592A" w:rsidP="00B05E0C">
            <w:pPr>
              <w:widowControl/>
              <w:suppressAutoHyphens w:val="0"/>
              <w:jc w:val="center"/>
              <w:rPr>
                <w:rFonts w:ascii="Times New Roman" w:hAnsi="Times New Roman" w:cs="Times New Roman"/>
                <w:kern w:val="0"/>
              </w:rPr>
            </w:pPr>
          </w:p>
        </w:tc>
        <w:tc>
          <w:tcPr>
            <w:tcW w:w="731" w:type="dxa"/>
            <w:gridSpan w:val="2"/>
          </w:tcPr>
          <w:p w:rsidR="0081592A" w:rsidRPr="00834A3B" w:rsidRDefault="0081592A" w:rsidP="00B05E0C">
            <w:pPr>
              <w:widowControl/>
              <w:suppressAutoHyphens w:val="0"/>
              <w:jc w:val="center"/>
              <w:rPr>
                <w:rFonts w:ascii="Times New Roman" w:hAnsi="Times New Roman" w:cs="Times New Roman"/>
                <w:kern w:val="0"/>
              </w:rPr>
            </w:pPr>
            <w:r w:rsidRPr="00834A3B">
              <w:rPr>
                <w:rFonts w:ascii="Times New Roman" w:hAnsi="Times New Roman" w:cs="Times New Roman"/>
                <w:kern w:val="0"/>
              </w:rPr>
              <w:t>1</w:t>
            </w:r>
          </w:p>
        </w:tc>
      </w:tr>
      <w:tr w:rsidR="0081592A" w:rsidRPr="00834A3B">
        <w:trPr>
          <w:cantSplit/>
          <w:trHeight w:val="413"/>
        </w:trPr>
        <w:tc>
          <w:tcPr>
            <w:tcW w:w="3369" w:type="dxa"/>
          </w:tcPr>
          <w:p w:rsidR="0081592A" w:rsidRPr="00834A3B" w:rsidRDefault="0081592A" w:rsidP="00B05E0C">
            <w:pPr>
              <w:widowControl/>
              <w:suppressAutoHyphens w:val="0"/>
              <w:spacing w:line="360" w:lineRule="auto"/>
              <w:jc w:val="both"/>
              <w:rPr>
                <w:rFonts w:ascii="Times New Roman" w:hAnsi="Times New Roman" w:cs="Times New Roman"/>
                <w:kern w:val="0"/>
                <w:lang w:eastAsia="en-US"/>
              </w:rPr>
            </w:pPr>
            <w:r w:rsidRPr="00834A3B">
              <w:rPr>
                <w:rFonts w:ascii="Times New Roman" w:hAnsi="Times New Roman" w:cs="Times New Roman"/>
                <w:kern w:val="0"/>
                <w:lang w:eastAsia="en-US"/>
              </w:rPr>
              <w:t>Проектная деятельность</w:t>
            </w:r>
          </w:p>
        </w:tc>
        <w:tc>
          <w:tcPr>
            <w:tcW w:w="2554" w:type="dxa"/>
          </w:tcPr>
          <w:p w:rsidR="0081592A" w:rsidRPr="00834A3B" w:rsidRDefault="0081592A" w:rsidP="00B05E0C">
            <w:pPr>
              <w:widowControl/>
              <w:suppressAutoHyphens w:val="0"/>
              <w:rPr>
                <w:rFonts w:ascii="Times New Roman" w:hAnsi="Times New Roman" w:cs="Times New Roman"/>
                <w:kern w:val="0"/>
              </w:rPr>
            </w:pPr>
            <w:r w:rsidRPr="00834A3B">
              <w:rPr>
                <w:rFonts w:ascii="Times New Roman" w:hAnsi="Times New Roman" w:cs="Times New Roman"/>
                <w:kern w:val="0"/>
              </w:rPr>
              <w:t>Зуева С.В.</w:t>
            </w:r>
          </w:p>
        </w:tc>
        <w:tc>
          <w:tcPr>
            <w:tcW w:w="992" w:type="dxa"/>
          </w:tcPr>
          <w:p w:rsidR="0081592A" w:rsidRPr="00834A3B" w:rsidRDefault="0081592A" w:rsidP="00B05E0C">
            <w:pPr>
              <w:widowControl/>
              <w:suppressAutoHyphens w:val="0"/>
              <w:jc w:val="center"/>
              <w:rPr>
                <w:rFonts w:ascii="Times New Roman" w:hAnsi="Times New Roman" w:cs="Times New Roman"/>
                <w:kern w:val="0"/>
              </w:rPr>
            </w:pPr>
            <w:r w:rsidRPr="00834A3B">
              <w:rPr>
                <w:rFonts w:ascii="Times New Roman" w:hAnsi="Times New Roman" w:cs="Times New Roman"/>
                <w:kern w:val="0"/>
              </w:rPr>
              <w:t>1</w:t>
            </w:r>
          </w:p>
        </w:tc>
        <w:tc>
          <w:tcPr>
            <w:tcW w:w="709" w:type="dxa"/>
          </w:tcPr>
          <w:p w:rsidR="0081592A" w:rsidRPr="00834A3B" w:rsidRDefault="0081592A" w:rsidP="00B05E0C">
            <w:pPr>
              <w:widowControl/>
              <w:suppressAutoHyphens w:val="0"/>
              <w:jc w:val="center"/>
              <w:rPr>
                <w:rFonts w:ascii="Times New Roman" w:hAnsi="Times New Roman" w:cs="Times New Roman"/>
                <w:kern w:val="0"/>
              </w:rPr>
            </w:pPr>
          </w:p>
        </w:tc>
        <w:tc>
          <w:tcPr>
            <w:tcW w:w="570" w:type="dxa"/>
          </w:tcPr>
          <w:p w:rsidR="0081592A" w:rsidRPr="00834A3B" w:rsidRDefault="0081592A" w:rsidP="00B05E0C">
            <w:pPr>
              <w:widowControl/>
              <w:suppressAutoHyphens w:val="0"/>
              <w:jc w:val="center"/>
              <w:rPr>
                <w:rFonts w:ascii="Times New Roman" w:hAnsi="Times New Roman" w:cs="Times New Roman"/>
                <w:kern w:val="0"/>
              </w:rPr>
            </w:pPr>
          </w:p>
        </w:tc>
        <w:tc>
          <w:tcPr>
            <w:tcW w:w="567" w:type="dxa"/>
          </w:tcPr>
          <w:p w:rsidR="0081592A" w:rsidRPr="00834A3B" w:rsidRDefault="0081592A" w:rsidP="00B05E0C">
            <w:pPr>
              <w:widowControl/>
              <w:suppressAutoHyphens w:val="0"/>
              <w:jc w:val="center"/>
              <w:rPr>
                <w:rFonts w:ascii="Times New Roman" w:hAnsi="Times New Roman" w:cs="Times New Roman"/>
                <w:kern w:val="0"/>
              </w:rPr>
            </w:pPr>
          </w:p>
        </w:tc>
        <w:tc>
          <w:tcPr>
            <w:tcW w:w="731" w:type="dxa"/>
            <w:gridSpan w:val="2"/>
          </w:tcPr>
          <w:p w:rsidR="0081592A" w:rsidRPr="00834A3B" w:rsidRDefault="0081592A" w:rsidP="00B05E0C">
            <w:pPr>
              <w:widowControl/>
              <w:suppressAutoHyphens w:val="0"/>
              <w:jc w:val="center"/>
              <w:rPr>
                <w:rFonts w:ascii="Times New Roman" w:hAnsi="Times New Roman" w:cs="Times New Roman"/>
                <w:kern w:val="0"/>
              </w:rPr>
            </w:pPr>
            <w:r w:rsidRPr="00834A3B">
              <w:rPr>
                <w:rFonts w:ascii="Times New Roman" w:hAnsi="Times New Roman" w:cs="Times New Roman"/>
                <w:kern w:val="0"/>
              </w:rPr>
              <w:t>1</w:t>
            </w:r>
          </w:p>
        </w:tc>
      </w:tr>
      <w:tr w:rsidR="0081592A" w:rsidRPr="00834A3B">
        <w:trPr>
          <w:cantSplit/>
          <w:trHeight w:val="413"/>
        </w:trPr>
        <w:tc>
          <w:tcPr>
            <w:tcW w:w="3369" w:type="dxa"/>
          </w:tcPr>
          <w:p w:rsidR="0081592A" w:rsidRPr="00834A3B" w:rsidRDefault="0081592A" w:rsidP="00B05E0C">
            <w:pPr>
              <w:widowControl/>
              <w:suppressAutoHyphens w:val="0"/>
              <w:spacing w:line="360" w:lineRule="auto"/>
              <w:jc w:val="both"/>
              <w:rPr>
                <w:rFonts w:ascii="Times New Roman" w:hAnsi="Times New Roman" w:cs="Times New Roman"/>
                <w:kern w:val="0"/>
                <w:lang w:eastAsia="en-US"/>
              </w:rPr>
            </w:pPr>
            <w:r w:rsidRPr="00834A3B">
              <w:rPr>
                <w:rFonts w:ascii="Times New Roman" w:hAnsi="Times New Roman" w:cs="Times New Roman"/>
                <w:kern w:val="0"/>
                <w:lang w:eastAsia="en-US"/>
              </w:rPr>
              <w:t>Проектирование</w:t>
            </w:r>
          </w:p>
        </w:tc>
        <w:tc>
          <w:tcPr>
            <w:tcW w:w="2554" w:type="dxa"/>
          </w:tcPr>
          <w:p w:rsidR="0081592A" w:rsidRPr="00834A3B" w:rsidRDefault="0081592A" w:rsidP="00B05E0C">
            <w:pPr>
              <w:widowControl/>
              <w:suppressAutoHyphens w:val="0"/>
              <w:rPr>
                <w:rFonts w:ascii="Times New Roman" w:hAnsi="Times New Roman" w:cs="Times New Roman"/>
                <w:kern w:val="0"/>
              </w:rPr>
            </w:pPr>
            <w:r w:rsidRPr="00834A3B">
              <w:rPr>
                <w:rFonts w:ascii="Times New Roman" w:hAnsi="Times New Roman" w:cs="Times New Roman"/>
                <w:kern w:val="0"/>
              </w:rPr>
              <w:t>Старцева Е,М.</w:t>
            </w:r>
          </w:p>
        </w:tc>
        <w:tc>
          <w:tcPr>
            <w:tcW w:w="992" w:type="dxa"/>
          </w:tcPr>
          <w:p w:rsidR="0081592A" w:rsidRPr="00834A3B" w:rsidRDefault="0081592A" w:rsidP="00B05E0C">
            <w:pPr>
              <w:widowControl/>
              <w:suppressAutoHyphens w:val="0"/>
              <w:jc w:val="center"/>
              <w:rPr>
                <w:rFonts w:ascii="Times New Roman" w:hAnsi="Times New Roman" w:cs="Times New Roman"/>
                <w:kern w:val="0"/>
              </w:rPr>
            </w:pPr>
            <w:r w:rsidRPr="00834A3B">
              <w:rPr>
                <w:rFonts w:ascii="Times New Roman" w:hAnsi="Times New Roman" w:cs="Times New Roman"/>
                <w:kern w:val="0"/>
              </w:rPr>
              <w:t>1</w:t>
            </w:r>
          </w:p>
        </w:tc>
        <w:tc>
          <w:tcPr>
            <w:tcW w:w="709" w:type="dxa"/>
          </w:tcPr>
          <w:p w:rsidR="0081592A" w:rsidRPr="00834A3B" w:rsidRDefault="0081592A" w:rsidP="00B05E0C">
            <w:pPr>
              <w:widowControl/>
              <w:suppressAutoHyphens w:val="0"/>
              <w:jc w:val="center"/>
              <w:rPr>
                <w:rFonts w:ascii="Times New Roman" w:hAnsi="Times New Roman" w:cs="Times New Roman"/>
                <w:kern w:val="0"/>
              </w:rPr>
            </w:pPr>
          </w:p>
        </w:tc>
        <w:tc>
          <w:tcPr>
            <w:tcW w:w="570" w:type="dxa"/>
          </w:tcPr>
          <w:p w:rsidR="0081592A" w:rsidRPr="00834A3B" w:rsidRDefault="0081592A" w:rsidP="00B05E0C">
            <w:pPr>
              <w:widowControl/>
              <w:suppressAutoHyphens w:val="0"/>
              <w:jc w:val="center"/>
              <w:rPr>
                <w:rFonts w:ascii="Times New Roman" w:hAnsi="Times New Roman" w:cs="Times New Roman"/>
                <w:kern w:val="0"/>
              </w:rPr>
            </w:pPr>
            <w:r w:rsidRPr="00834A3B">
              <w:rPr>
                <w:rFonts w:ascii="Times New Roman" w:hAnsi="Times New Roman" w:cs="Times New Roman"/>
                <w:kern w:val="0"/>
              </w:rPr>
              <w:t>1</w:t>
            </w:r>
          </w:p>
        </w:tc>
        <w:tc>
          <w:tcPr>
            <w:tcW w:w="567" w:type="dxa"/>
          </w:tcPr>
          <w:p w:rsidR="0081592A" w:rsidRPr="00834A3B" w:rsidRDefault="0081592A" w:rsidP="00B05E0C">
            <w:pPr>
              <w:widowControl/>
              <w:suppressAutoHyphens w:val="0"/>
              <w:jc w:val="center"/>
              <w:rPr>
                <w:rFonts w:ascii="Times New Roman" w:hAnsi="Times New Roman" w:cs="Times New Roman"/>
                <w:kern w:val="0"/>
              </w:rPr>
            </w:pPr>
          </w:p>
        </w:tc>
        <w:tc>
          <w:tcPr>
            <w:tcW w:w="731" w:type="dxa"/>
            <w:gridSpan w:val="2"/>
          </w:tcPr>
          <w:p w:rsidR="0081592A" w:rsidRPr="00834A3B" w:rsidRDefault="0081592A" w:rsidP="00B05E0C">
            <w:pPr>
              <w:widowControl/>
              <w:suppressAutoHyphens w:val="0"/>
              <w:jc w:val="center"/>
              <w:rPr>
                <w:rFonts w:ascii="Times New Roman" w:hAnsi="Times New Roman" w:cs="Times New Roman"/>
                <w:kern w:val="0"/>
              </w:rPr>
            </w:pPr>
          </w:p>
        </w:tc>
      </w:tr>
      <w:tr w:rsidR="0081592A" w:rsidRPr="00834A3B">
        <w:trPr>
          <w:cantSplit/>
          <w:trHeight w:val="413"/>
        </w:trPr>
        <w:tc>
          <w:tcPr>
            <w:tcW w:w="3369" w:type="dxa"/>
          </w:tcPr>
          <w:p w:rsidR="0081592A" w:rsidRPr="00834A3B" w:rsidRDefault="0081592A" w:rsidP="00B05E0C">
            <w:pPr>
              <w:widowControl/>
              <w:suppressAutoHyphens w:val="0"/>
              <w:spacing w:line="360" w:lineRule="auto"/>
              <w:jc w:val="both"/>
              <w:rPr>
                <w:rFonts w:ascii="Times New Roman" w:hAnsi="Times New Roman" w:cs="Times New Roman"/>
                <w:kern w:val="0"/>
                <w:lang w:eastAsia="en-US"/>
              </w:rPr>
            </w:pPr>
            <w:r w:rsidRPr="00834A3B">
              <w:rPr>
                <w:rFonts w:ascii="Times New Roman" w:hAnsi="Times New Roman" w:cs="Times New Roman"/>
                <w:kern w:val="0"/>
                <w:lang w:eastAsia="en-US"/>
              </w:rPr>
              <w:t>Проектирование</w:t>
            </w:r>
          </w:p>
        </w:tc>
        <w:tc>
          <w:tcPr>
            <w:tcW w:w="2554" w:type="dxa"/>
          </w:tcPr>
          <w:p w:rsidR="0081592A" w:rsidRPr="00834A3B" w:rsidRDefault="0081592A" w:rsidP="00B05E0C">
            <w:pPr>
              <w:widowControl/>
              <w:suppressAutoHyphens w:val="0"/>
              <w:rPr>
                <w:rFonts w:ascii="Times New Roman" w:hAnsi="Times New Roman" w:cs="Times New Roman"/>
                <w:kern w:val="0"/>
              </w:rPr>
            </w:pPr>
            <w:r w:rsidRPr="00834A3B">
              <w:rPr>
                <w:rFonts w:ascii="Times New Roman" w:hAnsi="Times New Roman" w:cs="Times New Roman"/>
                <w:kern w:val="0"/>
              </w:rPr>
              <w:t>Булатова Л.В.</w:t>
            </w:r>
          </w:p>
        </w:tc>
        <w:tc>
          <w:tcPr>
            <w:tcW w:w="992" w:type="dxa"/>
          </w:tcPr>
          <w:p w:rsidR="0081592A" w:rsidRPr="00834A3B" w:rsidRDefault="0081592A" w:rsidP="00B05E0C">
            <w:pPr>
              <w:widowControl/>
              <w:suppressAutoHyphens w:val="0"/>
              <w:jc w:val="center"/>
              <w:rPr>
                <w:rFonts w:ascii="Times New Roman" w:hAnsi="Times New Roman" w:cs="Times New Roman"/>
                <w:kern w:val="0"/>
              </w:rPr>
            </w:pPr>
          </w:p>
        </w:tc>
        <w:tc>
          <w:tcPr>
            <w:tcW w:w="709" w:type="dxa"/>
          </w:tcPr>
          <w:p w:rsidR="0081592A" w:rsidRPr="00834A3B" w:rsidRDefault="0081592A" w:rsidP="00B05E0C">
            <w:pPr>
              <w:widowControl/>
              <w:suppressAutoHyphens w:val="0"/>
              <w:jc w:val="center"/>
              <w:rPr>
                <w:rFonts w:ascii="Times New Roman" w:hAnsi="Times New Roman" w:cs="Times New Roman"/>
                <w:kern w:val="0"/>
              </w:rPr>
            </w:pPr>
          </w:p>
        </w:tc>
        <w:tc>
          <w:tcPr>
            <w:tcW w:w="570" w:type="dxa"/>
          </w:tcPr>
          <w:p w:rsidR="0081592A" w:rsidRPr="00834A3B" w:rsidRDefault="0081592A" w:rsidP="00B05E0C">
            <w:pPr>
              <w:widowControl/>
              <w:suppressAutoHyphens w:val="0"/>
              <w:jc w:val="center"/>
              <w:rPr>
                <w:rFonts w:ascii="Times New Roman" w:hAnsi="Times New Roman" w:cs="Times New Roman"/>
                <w:kern w:val="0"/>
              </w:rPr>
            </w:pPr>
          </w:p>
        </w:tc>
        <w:tc>
          <w:tcPr>
            <w:tcW w:w="567" w:type="dxa"/>
          </w:tcPr>
          <w:p w:rsidR="0081592A" w:rsidRPr="00834A3B" w:rsidRDefault="0081592A" w:rsidP="00B05E0C">
            <w:pPr>
              <w:widowControl/>
              <w:suppressAutoHyphens w:val="0"/>
              <w:jc w:val="center"/>
              <w:rPr>
                <w:rFonts w:ascii="Times New Roman" w:hAnsi="Times New Roman" w:cs="Times New Roman"/>
                <w:kern w:val="0"/>
              </w:rPr>
            </w:pPr>
            <w:r w:rsidRPr="00834A3B">
              <w:rPr>
                <w:rFonts w:ascii="Times New Roman" w:hAnsi="Times New Roman" w:cs="Times New Roman"/>
                <w:kern w:val="0"/>
              </w:rPr>
              <w:t>1</w:t>
            </w:r>
          </w:p>
        </w:tc>
        <w:tc>
          <w:tcPr>
            <w:tcW w:w="731" w:type="dxa"/>
            <w:gridSpan w:val="2"/>
          </w:tcPr>
          <w:p w:rsidR="0081592A" w:rsidRPr="00834A3B" w:rsidRDefault="0081592A" w:rsidP="00B05E0C">
            <w:pPr>
              <w:widowControl/>
              <w:suppressAutoHyphens w:val="0"/>
              <w:jc w:val="center"/>
              <w:rPr>
                <w:rFonts w:ascii="Times New Roman" w:hAnsi="Times New Roman" w:cs="Times New Roman"/>
                <w:kern w:val="0"/>
              </w:rPr>
            </w:pPr>
          </w:p>
        </w:tc>
      </w:tr>
      <w:tr w:rsidR="0081592A" w:rsidRPr="00834A3B">
        <w:trPr>
          <w:cantSplit/>
          <w:trHeight w:val="413"/>
        </w:trPr>
        <w:tc>
          <w:tcPr>
            <w:tcW w:w="3369" w:type="dxa"/>
          </w:tcPr>
          <w:p w:rsidR="0081592A" w:rsidRPr="00834A3B" w:rsidRDefault="0081592A" w:rsidP="00B05E0C">
            <w:pPr>
              <w:widowControl/>
              <w:suppressAutoHyphens w:val="0"/>
              <w:spacing w:line="360" w:lineRule="auto"/>
              <w:jc w:val="both"/>
              <w:rPr>
                <w:rFonts w:ascii="Times New Roman" w:hAnsi="Times New Roman" w:cs="Times New Roman"/>
                <w:kern w:val="0"/>
                <w:lang w:eastAsia="en-US"/>
              </w:rPr>
            </w:pPr>
            <w:r w:rsidRPr="00834A3B">
              <w:rPr>
                <w:rFonts w:ascii="Times New Roman" w:hAnsi="Times New Roman" w:cs="Times New Roman"/>
                <w:kern w:val="0"/>
                <w:lang w:eastAsia="en-US"/>
              </w:rPr>
              <w:t>Проектирование</w:t>
            </w:r>
          </w:p>
        </w:tc>
        <w:tc>
          <w:tcPr>
            <w:tcW w:w="2554" w:type="dxa"/>
          </w:tcPr>
          <w:p w:rsidR="0081592A" w:rsidRPr="00834A3B" w:rsidRDefault="0081592A" w:rsidP="00B05E0C">
            <w:pPr>
              <w:widowControl/>
              <w:suppressAutoHyphens w:val="0"/>
              <w:rPr>
                <w:rFonts w:ascii="Times New Roman" w:hAnsi="Times New Roman" w:cs="Times New Roman"/>
                <w:kern w:val="0"/>
              </w:rPr>
            </w:pPr>
            <w:r w:rsidRPr="00834A3B">
              <w:rPr>
                <w:rFonts w:ascii="Times New Roman" w:hAnsi="Times New Roman" w:cs="Times New Roman"/>
                <w:kern w:val="0"/>
              </w:rPr>
              <w:t>Бабина И.Н.</w:t>
            </w:r>
          </w:p>
        </w:tc>
        <w:tc>
          <w:tcPr>
            <w:tcW w:w="992" w:type="dxa"/>
          </w:tcPr>
          <w:p w:rsidR="0081592A" w:rsidRPr="00834A3B" w:rsidRDefault="0081592A" w:rsidP="00B05E0C">
            <w:pPr>
              <w:widowControl/>
              <w:suppressAutoHyphens w:val="0"/>
              <w:jc w:val="center"/>
              <w:rPr>
                <w:rFonts w:ascii="Times New Roman" w:hAnsi="Times New Roman" w:cs="Times New Roman"/>
                <w:kern w:val="0"/>
              </w:rPr>
            </w:pPr>
            <w:r w:rsidRPr="00834A3B">
              <w:rPr>
                <w:rFonts w:ascii="Times New Roman" w:hAnsi="Times New Roman" w:cs="Times New Roman"/>
                <w:kern w:val="0"/>
              </w:rPr>
              <w:t>1</w:t>
            </w:r>
          </w:p>
        </w:tc>
        <w:tc>
          <w:tcPr>
            <w:tcW w:w="709" w:type="dxa"/>
          </w:tcPr>
          <w:p w:rsidR="0081592A" w:rsidRPr="00834A3B" w:rsidRDefault="0081592A" w:rsidP="00B05E0C">
            <w:pPr>
              <w:widowControl/>
              <w:suppressAutoHyphens w:val="0"/>
              <w:jc w:val="center"/>
              <w:rPr>
                <w:rFonts w:ascii="Times New Roman" w:hAnsi="Times New Roman" w:cs="Times New Roman"/>
                <w:kern w:val="0"/>
              </w:rPr>
            </w:pPr>
          </w:p>
        </w:tc>
        <w:tc>
          <w:tcPr>
            <w:tcW w:w="570" w:type="dxa"/>
          </w:tcPr>
          <w:p w:rsidR="0081592A" w:rsidRPr="00834A3B" w:rsidRDefault="0081592A" w:rsidP="00B05E0C">
            <w:pPr>
              <w:widowControl/>
              <w:suppressAutoHyphens w:val="0"/>
              <w:jc w:val="center"/>
              <w:rPr>
                <w:rFonts w:ascii="Times New Roman" w:hAnsi="Times New Roman" w:cs="Times New Roman"/>
                <w:kern w:val="0"/>
              </w:rPr>
            </w:pPr>
          </w:p>
        </w:tc>
        <w:tc>
          <w:tcPr>
            <w:tcW w:w="567" w:type="dxa"/>
          </w:tcPr>
          <w:p w:rsidR="0081592A" w:rsidRPr="00834A3B" w:rsidRDefault="0081592A" w:rsidP="00B05E0C">
            <w:pPr>
              <w:widowControl/>
              <w:suppressAutoHyphens w:val="0"/>
              <w:jc w:val="center"/>
              <w:rPr>
                <w:rFonts w:ascii="Times New Roman" w:hAnsi="Times New Roman" w:cs="Times New Roman"/>
                <w:kern w:val="0"/>
              </w:rPr>
            </w:pPr>
            <w:r w:rsidRPr="00834A3B">
              <w:rPr>
                <w:rFonts w:ascii="Times New Roman" w:hAnsi="Times New Roman" w:cs="Times New Roman"/>
                <w:kern w:val="0"/>
              </w:rPr>
              <w:t>1</w:t>
            </w:r>
          </w:p>
        </w:tc>
        <w:tc>
          <w:tcPr>
            <w:tcW w:w="731" w:type="dxa"/>
            <w:gridSpan w:val="2"/>
          </w:tcPr>
          <w:p w:rsidR="0081592A" w:rsidRPr="00834A3B" w:rsidRDefault="0081592A" w:rsidP="00B05E0C">
            <w:pPr>
              <w:widowControl/>
              <w:suppressAutoHyphens w:val="0"/>
              <w:jc w:val="center"/>
              <w:rPr>
                <w:rFonts w:ascii="Times New Roman" w:hAnsi="Times New Roman" w:cs="Times New Roman"/>
                <w:kern w:val="0"/>
              </w:rPr>
            </w:pPr>
          </w:p>
        </w:tc>
      </w:tr>
      <w:tr w:rsidR="0081592A" w:rsidRPr="00834A3B">
        <w:trPr>
          <w:cantSplit/>
          <w:trHeight w:val="413"/>
        </w:trPr>
        <w:tc>
          <w:tcPr>
            <w:tcW w:w="3369" w:type="dxa"/>
          </w:tcPr>
          <w:p w:rsidR="0081592A" w:rsidRPr="00834A3B" w:rsidRDefault="0081592A" w:rsidP="00B05E0C">
            <w:pPr>
              <w:widowControl/>
              <w:suppressAutoHyphens w:val="0"/>
              <w:spacing w:line="360" w:lineRule="auto"/>
              <w:jc w:val="both"/>
              <w:rPr>
                <w:rFonts w:ascii="Times New Roman" w:hAnsi="Times New Roman" w:cs="Times New Roman"/>
                <w:b/>
                <w:bCs/>
                <w:i/>
                <w:iCs/>
                <w:kern w:val="0"/>
                <w:lang w:eastAsia="en-US"/>
              </w:rPr>
            </w:pPr>
            <w:r w:rsidRPr="00834A3B">
              <w:rPr>
                <w:rFonts w:ascii="Times New Roman" w:hAnsi="Times New Roman" w:cs="Times New Roman"/>
                <w:b/>
                <w:bCs/>
                <w:i/>
                <w:iCs/>
                <w:kern w:val="0"/>
                <w:lang w:eastAsia="en-US"/>
              </w:rPr>
              <w:t>6.Общественно-полезная деятельность</w:t>
            </w:r>
          </w:p>
        </w:tc>
        <w:tc>
          <w:tcPr>
            <w:tcW w:w="2554" w:type="dxa"/>
          </w:tcPr>
          <w:p w:rsidR="0081592A" w:rsidRPr="00834A3B" w:rsidRDefault="0081592A" w:rsidP="00B05E0C">
            <w:pPr>
              <w:widowControl/>
              <w:suppressAutoHyphens w:val="0"/>
              <w:rPr>
                <w:rFonts w:ascii="Times New Roman" w:hAnsi="Times New Roman" w:cs="Times New Roman"/>
                <w:kern w:val="0"/>
              </w:rPr>
            </w:pPr>
          </w:p>
        </w:tc>
        <w:tc>
          <w:tcPr>
            <w:tcW w:w="992" w:type="dxa"/>
          </w:tcPr>
          <w:p w:rsidR="0081592A" w:rsidRPr="00834A3B" w:rsidRDefault="0081592A" w:rsidP="00B05E0C">
            <w:pPr>
              <w:widowControl/>
              <w:suppressAutoHyphens w:val="0"/>
              <w:jc w:val="center"/>
              <w:rPr>
                <w:rFonts w:ascii="Times New Roman" w:hAnsi="Times New Roman" w:cs="Times New Roman"/>
                <w:kern w:val="0"/>
              </w:rPr>
            </w:pPr>
          </w:p>
        </w:tc>
        <w:tc>
          <w:tcPr>
            <w:tcW w:w="709" w:type="dxa"/>
          </w:tcPr>
          <w:p w:rsidR="0081592A" w:rsidRPr="00834A3B" w:rsidRDefault="0081592A" w:rsidP="00B05E0C">
            <w:pPr>
              <w:widowControl/>
              <w:suppressAutoHyphens w:val="0"/>
              <w:jc w:val="center"/>
              <w:rPr>
                <w:rFonts w:ascii="Times New Roman" w:hAnsi="Times New Roman" w:cs="Times New Roman"/>
                <w:kern w:val="0"/>
              </w:rPr>
            </w:pPr>
          </w:p>
        </w:tc>
        <w:tc>
          <w:tcPr>
            <w:tcW w:w="570" w:type="dxa"/>
          </w:tcPr>
          <w:p w:rsidR="0081592A" w:rsidRPr="00834A3B" w:rsidRDefault="0081592A" w:rsidP="00B05E0C">
            <w:pPr>
              <w:widowControl/>
              <w:suppressAutoHyphens w:val="0"/>
              <w:jc w:val="center"/>
              <w:rPr>
                <w:rFonts w:ascii="Times New Roman" w:hAnsi="Times New Roman" w:cs="Times New Roman"/>
                <w:kern w:val="0"/>
              </w:rPr>
            </w:pPr>
          </w:p>
        </w:tc>
        <w:tc>
          <w:tcPr>
            <w:tcW w:w="567" w:type="dxa"/>
          </w:tcPr>
          <w:p w:rsidR="0081592A" w:rsidRPr="00834A3B" w:rsidRDefault="0081592A" w:rsidP="00B05E0C">
            <w:pPr>
              <w:widowControl/>
              <w:suppressAutoHyphens w:val="0"/>
              <w:jc w:val="center"/>
              <w:rPr>
                <w:rFonts w:ascii="Times New Roman" w:hAnsi="Times New Roman" w:cs="Times New Roman"/>
                <w:kern w:val="0"/>
              </w:rPr>
            </w:pPr>
          </w:p>
        </w:tc>
        <w:tc>
          <w:tcPr>
            <w:tcW w:w="731" w:type="dxa"/>
            <w:gridSpan w:val="2"/>
          </w:tcPr>
          <w:p w:rsidR="0081592A" w:rsidRPr="00834A3B" w:rsidRDefault="0081592A" w:rsidP="00B05E0C">
            <w:pPr>
              <w:widowControl/>
              <w:suppressAutoHyphens w:val="0"/>
              <w:jc w:val="center"/>
              <w:rPr>
                <w:rFonts w:ascii="Times New Roman" w:hAnsi="Times New Roman" w:cs="Times New Roman"/>
                <w:kern w:val="0"/>
              </w:rPr>
            </w:pPr>
          </w:p>
        </w:tc>
      </w:tr>
      <w:tr w:rsidR="0081592A" w:rsidRPr="00834A3B">
        <w:trPr>
          <w:cantSplit/>
          <w:trHeight w:val="413"/>
        </w:trPr>
        <w:tc>
          <w:tcPr>
            <w:tcW w:w="3369" w:type="dxa"/>
          </w:tcPr>
          <w:p w:rsidR="0081592A" w:rsidRPr="00834A3B" w:rsidRDefault="0081592A" w:rsidP="00B05E0C">
            <w:pPr>
              <w:widowControl/>
              <w:suppressAutoHyphens w:val="0"/>
              <w:spacing w:line="360" w:lineRule="auto"/>
              <w:jc w:val="both"/>
              <w:rPr>
                <w:rFonts w:ascii="Times New Roman" w:hAnsi="Times New Roman" w:cs="Times New Roman"/>
                <w:kern w:val="0"/>
                <w:lang w:eastAsia="en-US"/>
              </w:rPr>
            </w:pPr>
            <w:r w:rsidRPr="00834A3B">
              <w:rPr>
                <w:rFonts w:ascii="Times New Roman" w:hAnsi="Times New Roman" w:cs="Times New Roman"/>
                <w:kern w:val="0"/>
                <w:lang w:eastAsia="en-US"/>
              </w:rPr>
              <w:t>РОСТ</w:t>
            </w:r>
          </w:p>
        </w:tc>
        <w:tc>
          <w:tcPr>
            <w:tcW w:w="2554" w:type="dxa"/>
          </w:tcPr>
          <w:p w:rsidR="0081592A" w:rsidRPr="00834A3B" w:rsidRDefault="0081592A" w:rsidP="00B05E0C">
            <w:pPr>
              <w:widowControl/>
              <w:suppressAutoHyphens w:val="0"/>
              <w:rPr>
                <w:rFonts w:ascii="Times New Roman" w:hAnsi="Times New Roman" w:cs="Times New Roman"/>
                <w:kern w:val="0"/>
              </w:rPr>
            </w:pPr>
            <w:r w:rsidRPr="00834A3B">
              <w:rPr>
                <w:rFonts w:ascii="Times New Roman" w:hAnsi="Times New Roman" w:cs="Times New Roman"/>
                <w:kern w:val="0"/>
              </w:rPr>
              <w:t>Багаева Н.В.</w:t>
            </w:r>
          </w:p>
        </w:tc>
        <w:tc>
          <w:tcPr>
            <w:tcW w:w="992" w:type="dxa"/>
          </w:tcPr>
          <w:p w:rsidR="0081592A" w:rsidRPr="00834A3B" w:rsidRDefault="0081592A" w:rsidP="00B05E0C">
            <w:pPr>
              <w:widowControl/>
              <w:suppressAutoHyphens w:val="0"/>
              <w:jc w:val="center"/>
              <w:rPr>
                <w:rFonts w:ascii="Times New Roman" w:hAnsi="Times New Roman" w:cs="Times New Roman"/>
                <w:kern w:val="0"/>
              </w:rPr>
            </w:pPr>
            <w:r w:rsidRPr="00834A3B">
              <w:rPr>
                <w:rFonts w:ascii="Times New Roman" w:hAnsi="Times New Roman" w:cs="Times New Roman"/>
                <w:kern w:val="0"/>
              </w:rPr>
              <w:t>1</w:t>
            </w:r>
          </w:p>
        </w:tc>
        <w:tc>
          <w:tcPr>
            <w:tcW w:w="709" w:type="dxa"/>
          </w:tcPr>
          <w:p w:rsidR="0081592A" w:rsidRPr="00834A3B" w:rsidRDefault="0081592A" w:rsidP="00B05E0C">
            <w:pPr>
              <w:widowControl/>
              <w:suppressAutoHyphens w:val="0"/>
              <w:jc w:val="center"/>
              <w:rPr>
                <w:rFonts w:ascii="Times New Roman" w:hAnsi="Times New Roman" w:cs="Times New Roman"/>
                <w:kern w:val="0"/>
              </w:rPr>
            </w:pPr>
          </w:p>
        </w:tc>
        <w:tc>
          <w:tcPr>
            <w:tcW w:w="570" w:type="dxa"/>
          </w:tcPr>
          <w:p w:rsidR="0081592A" w:rsidRPr="00834A3B" w:rsidRDefault="0081592A" w:rsidP="00B05E0C">
            <w:pPr>
              <w:widowControl/>
              <w:suppressAutoHyphens w:val="0"/>
              <w:jc w:val="center"/>
              <w:rPr>
                <w:rFonts w:ascii="Times New Roman" w:hAnsi="Times New Roman" w:cs="Times New Roman"/>
                <w:kern w:val="0"/>
              </w:rPr>
            </w:pPr>
            <w:r w:rsidRPr="00834A3B">
              <w:rPr>
                <w:rFonts w:ascii="Times New Roman" w:hAnsi="Times New Roman" w:cs="Times New Roman"/>
                <w:kern w:val="0"/>
              </w:rPr>
              <w:t>1</w:t>
            </w:r>
          </w:p>
        </w:tc>
        <w:tc>
          <w:tcPr>
            <w:tcW w:w="567" w:type="dxa"/>
          </w:tcPr>
          <w:p w:rsidR="0081592A" w:rsidRPr="00834A3B" w:rsidRDefault="0081592A" w:rsidP="00B05E0C">
            <w:pPr>
              <w:widowControl/>
              <w:suppressAutoHyphens w:val="0"/>
              <w:jc w:val="center"/>
              <w:rPr>
                <w:rFonts w:ascii="Times New Roman" w:hAnsi="Times New Roman" w:cs="Times New Roman"/>
                <w:kern w:val="0"/>
              </w:rPr>
            </w:pPr>
          </w:p>
        </w:tc>
        <w:tc>
          <w:tcPr>
            <w:tcW w:w="731" w:type="dxa"/>
            <w:gridSpan w:val="2"/>
          </w:tcPr>
          <w:p w:rsidR="0081592A" w:rsidRPr="00834A3B" w:rsidRDefault="0081592A" w:rsidP="00B05E0C">
            <w:pPr>
              <w:widowControl/>
              <w:suppressAutoHyphens w:val="0"/>
              <w:jc w:val="center"/>
              <w:rPr>
                <w:rFonts w:ascii="Times New Roman" w:hAnsi="Times New Roman" w:cs="Times New Roman"/>
                <w:kern w:val="0"/>
              </w:rPr>
            </w:pPr>
          </w:p>
        </w:tc>
      </w:tr>
      <w:tr w:rsidR="0081592A" w:rsidRPr="00834A3B">
        <w:trPr>
          <w:cantSplit/>
          <w:trHeight w:val="413"/>
        </w:trPr>
        <w:tc>
          <w:tcPr>
            <w:tcW w:w="3369" w:type="dxa"/>
          </w:tcPr>
          <w:p w:rsidR="0081592A" w:rsidRPr="00834A3B" w:rsidRDefault="0081592A" w:rsidP="00B05E0C">
            <w:pPr>
              <w:widowControl/>
              <w:suppressAutoHyphens w:val="0"/>
              <w:spacing w:line="360" w:lineRule="auto"/>
              <w:jc w:val="both"/>
              <w:rPr>
                <w:rFonts w:ascii="Times New Roman" w:hAnsi="Times New Roman" w:cs="Times New Roman"/>
                <w:kern w:val="0"/>
                <w:lang w:eastAsia="en-US"/>
              </w:rPr>
            </w:pPr>
            <w:r w:rsidRPr="00834A3B">
              <w:rPr>
                <w:rFonts w:ascii="Times New Roman" w:hAnsi="Times New Roman" w:cs="Times New Roman"/>
                <w:kern w:val="0"/>
                <w:lang w:eastAsia="en-US"/>
              </w:rPr>
              <w:t>Волонтерская деятельность</w:t>
            </w:r>
          </w:p>
        </w:tc>
        <w:tc>
          <w:tcPr>
            <w:tcW w:w="2554" w:type="dxa"/>
          </w:tcPr>
          <w:p w:rsidR="0081592A" w:rsidRPr="00834A3B" w:rsidRDefault="0081592A" w:rsidP="00B05E0C">
            <w:pPr>
              <w:widowControl/>
              <w:suppressAutoHyphens w:val="0"/>
              <w:rPr>
                <w:rFonts w:ascii="Times New Roman" w:hAnsi="Times New Roman" w:cs="Times New Roman"/>
                <w:kern w:val="0"/>
              </w:rPr>
            </w:pPr>
          </w:p>
        </w:tc>
        <w:tc>
          <w:tcPr>
            <w:tcW w:w="992" w:type="dxa"/>
          </w:tcPr>
          <w:p w:rsidR="0081592A" w:rsidRPr="00834A3B" w:rsidRDefault="0081592A" w:rsidP="00B05E0C">
            <w:pPr>
              <w:widowControl/>
              <w:suppressAutoHyphens w:val="0"/>
              <w:jc w:val="center"/>
              <w:rPr>
                <w:rFonts w:ascii="Times New Roman" w:hAnsi="Times New Roman" w:cs="Times New Roman"/>
                <w:kern w:val="0"/>
              </w:rPr>
            </w:pPr>
          </w:p>
        </w:tc>
        <w:tc>
          <w:tcPr>
            <w:tcW w:w="709" w:type="dxa"/>
          </w:tcPr>
          <w:p w:rsidR="0081592A" w:rsidRPr="00834A3B" w:rsidRDefault="0081592A" w:rsidP="00B05E0C">
            <w:pPr>
              <w:widowControl/>
              <w:suppressAutoHyphens w:val="0"/>
              <w:jc w:val="center"/>
              <w:rPr>
                <w:rFonts w:ascii="Times New Roman" w:hAnsi="Times New Roman" w:cs="Times New Roman"/>
                <w:kern w:val="0"/>
              </w:rPr>
            </w:pPr>
          </w:p>
        </w:tc>
        <w:tc>
          <w:tcPr>
            <w:tcW w:w="570" w:type="dxa"/>
          </w:tcPr>
          <w:p w:rsidR="0081592A" w:rsidRPr="00834A3B" w:rsidRDefault="0081592A" w:rsidP="00B05E0C">
            <w:pPr>
              <w:widowControl/>
              <w:suppressAutoHyphens w:val="0"/>
              <w:jc w:val="center"/>
              <w:rPr>
                <w:rFonts w:ascii="Times New Roman" w:hAnsi="Times New Roman" w:cs="Times New Roman"/>
                <w:kern w:val="0"/>
              </w:rPr>
            </w:pPr>
          </w:p>
        </w:tc>
        <w:tc>
          <w:tcPr>
            <w:tcW w:w="567" w:type="dxa"/>
          </w:tcPr>
          <w:p w:rsidR="0081592A" w:rsidRPr="00834A3B" w:rsidRDefault="0081592A" w:rsidP="00B05E0C">
            <w:pPr>
              <w:widowControl/>
              <w:suppressAutoHyphens w:val="0"/>
              <w:jc w:val="center"/>
              <w:rPr>
                <w:rFonts w:ascii="Times New Roman" w:hAnsi="Times New Roman" w:cs="Times New Roman"/>
                <w:kern w:val="0"/>
              </w:rPr>
            </w:pPr>
          </w:p>
        </w:tc>
        <w:tc>
          <w:tcPr>
            <w:tcW w:w="731" w:type="dxa"/>
            <w:gridSpan w:val="2"/>
          </w:tcPr>
          <w:p w:rsidR="0081592A" w:rsidRPr="00834A3B" w:rsidRDefault="0081592A" w:rsidP="00B05E0C">
            <w:pPr>
              <w:widowControl/>
              <w:suppressAutoHyphens w:val="0"/>
              <w:jc w:val="center"/>
              <w:rPr>
                <w:rFonts w:ascii="Times New Roman" w:hAnsi="Times New Roman" w:cs="Times New Roman"/>
                <w:kern w:val="0"/>
              </w:rPr>
            </w:pPr>
          </w:p>
        </w:tc>
      </w:tr>
      <w:tr w:rsidR="0081592A" w:rsidRPr="00834A3B">
        <w:trPr>
          <w:cantSplit/>
          <w:trHeight w:val="413"/>
        </w:trPr>
        <w:tc>
          <w:tcPr>
            <w:tcW w:w="3369" w:type="dxa"/>
          </w:tcPr>
          <w:p w:rsidR="0081592A" w:rsidRPr="00834A3B" w:rsidRDefault="0081592A" w:rsidP="00B05E0C">
            <w:pPr>
              <w:widowControl/>
              <w:suppressAutoHyphens w:val="0"/>
              <w:spacing w:line="360" w:lineRule="auto"/>
              <w:jc w:val="both"/>
              <w:rPr>
                <w:rFonts w:ascii="Times New Roman" w:hAnsi="Times New Roman" w:cs="Times New Roman"/>
                <w:kern w:val="0"/>
                <w:lang w:eastAsia="en-US"/>
              </w:rPr>
            </w:pPr>
            <w:r w:rsidRPr="00834A3B">
              <w:rPr>
                <w:rFonts w:ascii="Times New Roman" w:hAnsi="Times New Roman" w:cs="Times New Roman"/>
                <w:kern w:val="0"/>
                <w:lang w:eastAsia="en-US"/>
              </w:rPr>
              <w:t>Социальные проекты</w:t>
            </w:r>
          </w:p>
        </w:tc>
        <w:tc>
          <w:tcPr>
            <w:tcW w:w="2554" w:type="dxa"/>
          </w:tcPr>
          <w:p w:rsidR="0081592A" w:rsidRPr="00834A3B" w:rsidRDefault="0081592A" w:rsidP="00B05E0C">
            <w:pPr>
              <w:widowControl/>
              <w:suppressAutoHyphens w:val="0"/>
              <w:rPr>
                <w:rFonts w:ascii="Times New Roman" w:hAnsi="Times New Roman" w:cs="Times New Roman"/>
                <w:kern w:val="0"/>
              </w:rPr>
            </w:pPr>
          </w:p>
        </w:tc>
        <w:tc>
          <w:tcPr>
            <w:tcW w:w="992" w:type="dxa"/>
          </w:tcPr>
          <w:p w:rsidR="0081592A" w:rsidRPr="00834A3B" w:rsidRDefault="0081592A" w:rsidP="00B05E0C">
            <w:pPr>
              <w:widowControl/>
              <w:suppressAutoHyphens w:val="0"/>
              <w:jc w:val="center"/>
              <w:rPr>
                <w:rFonts w:ascii="Times New Roman" w:hAnsi="Times New Roman" w:cs="Times New Roman"/>
                <w:kern w:val="0"/>
              </w:rPr>
            </w:pPr>
          </w:p>
        </w:tc>
        <w:tc>
          <w:tcPr>
            <w:tcW w:w="709" w:type="dxa"/>
          </w:tcPr>
          <w:p w:rsidR="0081592A" w:rsidRPr="00834A3B" w:rsidRDefault="0081592A" w:rsidP="00B05E0C">
            <w:pPr>
              <w:widowControl/>
              <w:suppressAutoHyphens w:val="0"/>
              <w:jc w:val="center"/>
              <w:rPr>
                <w:rFonts w:ascii="Times New Roman" w:hAnsi="Times New Roman" w:cs="Times New Roman"/>
                <w:kern w:val="0"/>
              </w:rPr>
            </w:pPr>
          </w:p>
        </w:tc>
        <w:tc>
          <w:tcPr>
            <w:tcW w:w="570" w:type="dxa"/>
          </w:tcPr>
          <w:p w:rsidR="0081592A" w:rsidRPr="00834A3B" w:rsidRDefault="0081592A" w:rsidP="00B05E0C">
            <w:pPr>
              <w:widowControl/>
              <w:suppressAutoHyphens w:val="0"/>
              <w:jc w:val="center"/>
              <w:rPr>
                <w:rFonts w:ascii="Times New Roman" w:hAnsi="Times New Roman" w:cs="Times New Roman"/>
                <w:kern w:val="0"/>
              </w:rPr>
            </w:pPr>
          </w:p>
        </w:tc>
        <w:tc>
          <w:tcPr>
            <w:tcW w:w="567" w:type="dxa"/>
          </w:tcPr>
          <w:p w:rsidR="0081592A" w:rsidRPr="00834A3B" w:rsidRDefault="0081592A" w:rsidP="00B05E0C">
            <w:pPr>
              <w:widowControl/>
              <w:suppressAutoHyphens w:val="0"/>
              <w:jc w:val="center"/>
              <w:rPr>
                <w:rFonts w:ascii="Times New Roman" w:hAnsi="Times New Roman" w:cs="Times New Roman"/>
                <w:kern w:val="0"/>
              </w:rPr>
            </w:pPr>
          </w:p>
        </w:tc>
        <w:tc>
          <w:tcPr>
            <w:tcW w:w="731" w:type="dxa"/>
            <w:gridSpan w:val="2"/>
          </w:tcPr>
          <w:p w:rsidR="0081592A" w:rsidRPr="00834A3B" w:rsidRDefault="0081592A" w:rsidP="00B05E0C">
            <w:pPr>
              <w:widowControl/>
              <w:suppressAutoHyphens w:val="0"/>
              <w:jc w:val="center"/>
              <w:rPr>
                <w:rFonts w:ascii="Times New Roman" w:hAnsi="Times New Roman" w:cs="Times New Roman"/>
                <w:kern w:val="0"/>
              </w:rPr>
            </w:pPr>
          </w:p>
        </w:tc>
      </w:tr>
      <w:tr w:rsidR="0081592A" w:rsidRPr="00834A3B">
        <w:trPr>
          <w:cantSplit/>
          <w:trHeight w:val="413"/>
        </w:trPr>
        <w:tc>
          <w:tcPr>
            <w:tcW w:w="3369" w:type="dxa"/>
          </w:tcPr>
          <w:p w:rsidR="0081592A" w:rsidRPr="00834A3B" w:rsidRDefault="0081592A" w:rsidP="00B05E0C">
            <w:pPr>
              <w:widowControl/>
              <w:suppressAutoHyphens w:val="0"/>
              <w:spacing w:line="360" w:lineRule="auto"/>
              <w:jc w:val="both"/>
              <w:rPr>
                <w:rFonts w:ascii="Times New Roman" w:hAnsi="Times New Roman" w:cs="Times New Roman"/>
                <w:kern w:val="0"/>
                <w:lang w:eastAsia="en-US"/>
              </w:rPr>
            </w:pPr>
            <w:r w:rsidRPr="00834A3B">
              <w:rPr>
                <w:rFonts w:ascii="Times New Roman" w:hAnsi="Times New Roman" w:cs="Times New Roman"/>
                <w:kern w:val="0"/>
                <w:lang w:eastAsia="en-US"/>
              </w:rPr>
              <w:t>Участие в акциях</w:t>
            </w:r>
          </w:p>
        </w:tc>
        <w:tc>
          <w:tcPr>
            <w:tcW w:w="2554" w:type="dxa"/>
          </w:tcPr>
          <w:p w:rsidR="0081592A" w:rsidRPr="00834A3B" w:rsidRDefault="0081592A" w:rsidP="00B05E0C">
            <w:pPr>
              <w:widowControl/>
              <w:suppressAutoHyphens w:val="0"/>
              <w:rPr>
                <w:rFonts w:ascii="Times New Roman" w:hAnsi="Times New Roman" w:cs="Times New Roman"/>
                <w:kern w:val="0"/>
              </w:rPr>
            </w:pPr>
          </w:p>
        </w:tc>
        <w:tc>
          <w:tcPr>
            <w:tcW w:w="992" w:type="dxa"/>
          </w:tcPr>
          <w:p w:rsidR="0081592A" w:rsidRPr="00834A3B" w:rsidRDefault="0081592A" w:rsidP="00B05E0C">
            <w:pPr>
              <w:widowControl/>
              <w:suppressAutoHyphens w:val="0"/>
              <w:jc w:val="center"/>
              <w:rPr>
                <w:rFonts w:ascii="Times New Roman" w:hAnsi="Times New Roman" w:cs="Times New Roman"/>
                <w:kern w:val="0"/>
              </w:rPr>
            </w:pPr>
          </w:p>
        </w:tc>
        <w:tc>
          <w:tcPr>
            <w:tcW w:w="709" w:type="dxa"/>
          </w:tcPr>
          <w:p w:rsidR="0081592A" w:rsidRPr="00834A3B" w:rsidRDefault="0081592A" w:rsidP="00B05E0C">
            <w:pPr>
              <w:widowControl/>
              <w:suppressAutoHyphens w:val="0"/>
              <w:jc w:val="center"/>
              <w:rPr>
                <w:rFonts w:ascii="Times New Roman" w:hAnsi="Times New Roman" w:cs="Times New Roman"/>
                <w:kern w:val="0"/>
              </w:rPr>
            </w:pPr>
          </w:p>
        </w:tc>
        <w:tc>
          <w:tcPr>
            <w:tcW w:w="570" w:type="dxa"/>
          </w:tcPr>
          <w:p w:rsidR="0081592A" w:rsidRPr="00834A3B" w:rsidRDefault="0081592A" w:rsidP="00B05E0C">
            <w:pPr>
              <w:widowControl/>
              <w:suppressAutoHyphens w:val="0"/>
              <w:jc w:val="center"/>
              <w:rPr>
                <w:rFonts w:ascii="Times New Roman" w:hAnsi="Times New Roman" w:cs="Times New Roman"/>
                <w:kern w:val="0"/>
              </w:rPr>
            </w:pPr>
          </w:p>
        </w:tc>
        <w:tc>
          <w:tcPr>
            <w:tcW w:w="567" w:type="dxa"/>
          </w:tcPr>
          <w:p w:rsidR="0081592A" w:rsidRPr="00834A3B" w:rsidRDefault="0081592A" w:rsidP="00B05E0C">
            <w:pPr>
              <w:widowControl/>
              <w:suppressAutoHyphens w:val="0"/>
              <w:jc w:val="center"/>
              <w:rPr>
                <w:rFonts w:ascii="Times New Roman" w:hAnsi="Times New Roman" w:cs="Times New Roman"/>
                <w:kern w:val="0"/>
              </w:rPr>
            </w:pPr>
          </w:p>
        </w:tc>
        <w:tc>
          <w:tcPr>
            <w:tcW w:w="731" w:type="dxa"/>
            <w:gridSpan w:val="2"/>
          </w:tcPr>
          <w:p w:rsidR="0081592A" w:rsidRPr="00834A3B" w:rsidRDefault="0081592A" w:rsidP="00B05E0C">
            <w:pPr>
              <w:widowControl/>
              <w:suppressAutoHyphens w:val="0"/>
              <w:jc w:val="center"/>
              <w:rPr>
                <w:rFonts w:ascii="Times New Roman" w:hAnsi="Times New Roman" w:cs="Times New Roman"/>
                <w:kern w:val="0"/>
              </w:rPr>
            </w:pPr>
          </w:p>
        </w:tc>
      </w:tr>
      <w:tr w:rsidR="0081592A" w:rsidRPr="00834A3B">
        <w:trPr>
          <w:cantSplit/>
          <w:trHeight w:val="413"/>
        </w:trPr>
        <w:tc>
          <w:tcPr>
            <w:tcW w:w="3369" w:type="dxa"/>
          </w:tcPr>
          <w:p w:rsidR="0081592A" w:rsidRPr="00834A3B" w:rsidRDefault="0081592A" w:rsidP="00B05E0C">
            <w:pPr>
              <w:widowControl/>
              <w:suppressAutoHyphens w:val="0"/>
              <w:spacing w:line="360" w:lineRule="auto"/>
              <w:jc w:val="both"/>
              <w:rPr>
                <w:rFonts w:ascii="Times New Roman" w:hAnsi="Times New Roman" w:cs="Times New Roman"/>
                <w:kern w:val="0"/>
                <w:lang w:eastAsia="en-US"/>
              </w:rPr>
            </w:pPr>
            <w:r w:rsidRPr="00834A3B">
              <w:rPr>
                <w:rFonts w:ascii="Times New Roman" w:hAnsi="Times New Roman" w:cs="Times New Roman"/>
                <w:kern w:val="0"/>
                <w:lang w:eastAsia="en-US"/>
              </w:rPr>
              <w:t>Благотворительные концерты, спектакли</w:t>
            </w:r>
          </w:p>
        </w:tc>
        <w:tc>
          <w:tcPr>
            <w:tcW w:w="2554" w:type="dxa"/>
          </w:tcPr>
          <w:p w:rsidR="0081592A" w:rsidRPr="00834A3B" w:rsidRDefault="0081592A" w:rsidP="00B05E0C">
            <w:pPr>
              <w:widowControl/>
              <w:suppressAutoHyphens w:val="0"/>
              <w:rPr>
                <w:rFonts w:ascii="Times New Roman" w:hAnsi="Times New Roman" w:cs="Times New Roman"/>
                <w:kern w:val="0"/>
              </w:rPr>
            </w:pPr>
          </w:p>
        </w:tc>
        <w:tc>
          <w:tcPr>
            <w:tcW w:w="992" w:type="dxa"/>
          </w:tcPr>
          <w:p w:rsidR="0081592A" w:rsidRPr="00834A3B" w:rsidRDefault="0081592A" w:rsidP="00B05E0C">
            <w:pPr>
              <w:widowControl/>
              <w:suppressAutoHyphens w:val="0"/>
              <w:jc w:val="center"/>
              <w:rPr>
                <w:rFonts w:ascii="Times New Roman" w:hAnsi="Times New Roman" w:cs="Times New Roman"/>
                <w:kern w:val="0"/>
              </w:rPr>
            </w:pPr>
          </w:p>
        </w:tc>
        <w:tc>
          <w:tcPr>
            <w:tcW w:w="709" w:type="dxa"/>
          </w:tcPr>
          <w:p w:rsidR="0081592A" w:rsidRPr="00834A3B" w:rsidRDefault="0081592A" w:rsidP="00B05E0C">
            <w:pPr>
              <w:widowControl/>
              <w:suppressAutoHyphens w:val="0"/>
              <w:jc w:val="center"/>
              <w:rPr>
                <w:rFonts w:ascii="Times New Roman" w:hAnsi="Times New Roman" w:cs="Times New Roman"/>
                <w:kern w:val="0"/>
              </w:rPr>
            </w:pPr>
          </w:p>
        </w:tc>
        <w:tc>
          <w:tcPr>
            <w:tcW w:w="570" w:type="dxa"/>
          </w:tcPr>
          <w:p w:rsidR="0081592A" w:rsidRPr="00834A3B" w:rsidRDefault="0081592A" w:rsidP="00B05E0C">
            <w:pPr>
              <w:widowControl/>
              <w:suppressAutoHyphens w:val="0"/>
              <w:jc w:val="center"/>
              <w:rPr>
                <w:rFonts w:ascii="Times New Roman" w:hAnsi="Times New Roman" w:cs="Times New Roman"/>
                <w:kern w:val="0"/>
              </w:rPr>
            </w:pPr>
          </w:p>
        </w:tc>
        <w:tc>
          <w:tcPr>
            <w:tcW w:w="567" w:type="dxa"/>
          </w:tcPr>
          <w:p w:rsidR="0081592A" w:rsidRPr="00834A3B" w:rsidRDefault="0081592A" w:rsidP="00B05E0C">
            <w:pPr>
              <w:widowControl/>
              <w:suppressAutoHyphens w:val="0"/>
              <w:jc w:val="center"/>
              <w:rPr>
                <w:rFonts w:ascii="Times New Roman" w:hAnsi="Times New Roman" w:cs="Times New Roman"/>
                <w:kern w:val="0"/>
              </w:rPr>
            </w:pPr>
          </w:p>
        </w:tc>
        <w:tc>
          <w:tcPr>
            <w:tcW w:w="731" w:type="dxa"/>
            <w:gridSpan w:val="2"/>
          </w:tcPr>
          <w:p w:rsidR="0081592A" w:rsidRPr="00834A3B" w:rsidRDefault="0081592A" w:rsidP="00B05E0C">
            <w:pPr>
              <w:widowControl/>
              <w:suppressAutoHyphens w:val="0"/>
              <w:jc w:val="center"/>
              <w:rPr>
                <w:rFonts w:ascii="Times New Roman" w:hAnsi="Times New Roman" w:cs="Times New Roman"/>
                <w:kern w:val="0"/>
              </w:rPr>
            </w:pPr>
          </w:p>
        </w:tc>
      </w:tr>
      <w:tr w:rsidR="0081592A" w:rsidRPr="00834A3B">
        <w:trPr>
          <w:cantSplit/>
          <w:trHeight w:val="413"/>
        </w:trPr>
        <w:tc>
          <w:tcPr>
            <w:tcW w:w="3369" w:type="dxa"/>
          </w:tcPr>
          <w:p w:rsidR="0081592A" w:rsidRPr="00834A3B" w:rsidRDefault="0081592A" w:rsidP="00B05E0C">
            <w:pPr>
              <w:widowControl/>
              <w:suppressAutoHyphens w:val="0"/>
              <w:spacing w:line="360" w:lineRule="auto"/>
              <w:jc w:val="both"/>
              <w:rPr>
                <w:rFonts w:ascii="Times New Roman" w:hAnsi="Times New Roman" w:cs="Times New Roman"/>
                <w:kern w:val="0"/>
                <w:lang w:eastAsia="en-US"/>
              </w:rPr>
            </w:pPr>
            <w:r w:rsidRPr="00834A3B">
              <w:rPr>
                <w:rFonts w:ascii="Times New Roman" w:hAnsi="Times New Roman" w:cs="Times New Roman"/>
                <w:kern w:val="0"/>
                <w:lang w:eastAsia="en-US"/>
              </w:rPr>
              <w:t>Трудовой десант</w:t>
            </w:r>
          </w:p>
        </w:tc>
        <w:tc>
          <w:tcPr>
            <w:tcW w:w="2554" w:type="dxa"/>
          </w:tcPr>
          <w:p w:rsidR="0081592A" w:rsidRPr="00834A3B" w:rsidRDefault="0081592A" w:rsidP="00B05E0C">
            <w:pPr>
              <w:widowControl/>
              <w:suppressAutoHyphens w:val="0"/>
              <w:rPr>
                <w:rFonts w:ascii="Times New Roman" w:hAnsi="Times New Roman" w:cs="Times New Roman"/>
                <w:kern w:val="0"/>
              </w:rPr>
            </w:pPr>
          </w:p>
        </w:tc>
        <w:tc>
          <w:tcPr>
            <w:tcW w:w="992" w:type="dxa"/>
          </w:tcPr>
          <w:p w:rsidR="0081592A" w:rsidRPr="00834A3B" w:rsidRDefault="0081592A" w:rsidP="00B05E0C">
            <w:pPr>
              <w:widowControl/>
              <w:suppressAutoHyphens w:val="0"/>
              <w:jc w:val="center"/>
              <w:rPr>
                <w:rFonts w:ascii="Times New Roman" w:hAnsi="Times New Roman" w:cs="Times New Roman"/>
                <w:kern w:val="0"/>
              </w:rPr>
            </w:pPr>
          </w:p>
        </w:tc>
        <w:tc>
          <w:tcPr>
            <w:tcW w:w="709" w:type="dxa"/>
          </w:tcPr>
          <w:p w:rsidR="0081592A" w:rsidRPr="00834A3B" w:rsidRDefault="0081592A" w:rsidP="00B05E0C">
            <w:pPr>
              <w:widowControl/>
              <w:suppressAutoHyphens w:val="0"/>
              <w:jc w:val="center"/>
              <w:rPr>
                <w:rFonts w:ascii="Times New Roman" w:hAnsi="Times New Roman" w:cs="Times New Roman"/>
                <w:kern w:val="0"/>
              </w:rPr>
            </w:pPr>
          </w:p>
        </w:tc>
        <w:tc>
          <w:tcPr>
            <w:tcW w:w="570" w:type="dxa"/>
          </w:tcPr>
          <w:p w:rsidR="0081592A" w:rsidRPr="00834A3B" w:rsidRDefault="0081592A" w:rsidP="00B05E0C">
            <w:pPr>
              <w:widowControl/>
              <w:suppressAutoHyphens w:val="0"/>
              <w:jc w:val="center"/>
              <w:rPr>
                <w:rFonts w:ascii="Times New Roman" w:hAnsi="Times New Roman" w:cs="Times New Roman"/>
                <w:kern w:val="0"/>
              </w:rPr>
            </w:pPr>
          </w:p>
        </w:tc>
        <w:tc>
          <w:tcPr>
            <w:tcW w:w="567" w:type="dxa"/>
          </w:tcPr>
          <w:p w:rsidR="0081592A" w:rsidRPr="00834A3B" w:rsidRDefault="0081592A" w:rsidP="00B05E0C">
            <w:pPr>
              <w:widowControl/>
              <w:suppressAutoHyphens w:val="0"/>
              <w:jc w:val="center"/>
              <w:rPr>
                <w:rFonts w:ascii="Times New Roman" w:hAnsi="Times New Roman" w:cs="Times New Roman"/>
                <w:kern w:val="0"/>
              </w:rPr>
            </w:pPr>
          </w:p>
        </w:tc>
        <w:tc>
          <w:tcPr>
            <w:tcW w:w="731" w:type="dxa"/>
            <w:gridSpan w:val="2"/>
          </w:tcPr>
          <w:p w:rsidR="0081592A" w:rsidRPr="00834A3B" w:rsidRDefault="0081592A" w:rsidP="00B05E0C">
            <w:pPr>
              <w:widowControl/>
              <w:suppressAutoHyphens w:val="0"/>
              <w:jc w:val="center"/>
              <w:rPr>
                <w:rFonts w:ascii="Times New Roman" w:hAnsi="Times New Roman" w:cs="Times New Roman"/>
                <w:kern w:val="0"/>
              </w:rPr>
            </w:pPr>
          </w:p>
        </w:tc>
      </w:tr>
      <w:tr w:rsidR="0081592A" w:rsidRPr="00834A3B">
        <w:trPr>
          <w:cantSplit/>
          <w:trHeight w:val="413"/>
        </w:trPr>
        <w:tc>
          <w:tcPr>
            <w:tcW w:w="3369" w:type="dxa"/>
          </w:tcPr>
          <w:p w:rsidR="0081592A" w:rsidRPr="00834A3B" w:rsidRDefault="0081592A" w:rsidP="00B05E0C">
            <w:pPr>
              <w:widowControl/>
              <w:suppressAutoHyphens w:val="0"/>
              <w:spacing w:line="360" w:lineRule="auto"/>
              <w:jc w:val="both"/>
              <w:rPr>
                <w:rFonts w:ascii="Times New Roman" w:hAnsi="Times New Roman" w:cs="Times New Roman"/>
                <w:kern w:val="0"/>
                <w:lang w:eastAsia="en-US"/>
              </w:rPr>
            </w:pPr>
            <w:r w:rsidRPr="00834A3B">
              <w:rPr>
                <w:rFonts w:ascii="Times New Roman" w:hAnsi="Times New Roman" w:cs="Times New Roman"/>
                <w:kern w:val="0"/>
                <w:lang w:eastAsia="en-US"/>
              </w:rPr>
              <w:t>Итого</w:t>
            </w:r>
          </w:p>
        </w:tc>
        <w:tc>
          <w:tcPr>
            <w:tcW w:w="2554" w:type="dxa"/>
          </w:tcPr>
          <w:p w:rsidR="0081592A" w:rsidRPr="00834A3B" w:rsidRDefault="0081592A" w:rsidP="00B05E0C">
            <w:pPr>
              <w:widowControl/>
              <w:suppressAutoHyphens w:val="0"/>
              <w:rPr>
                <w:rFonts w:ascii="Times New Roman" w:hAnsi="Times New Roman" w:cs="Times New Roman"/>
                <w:kern w:val="0"/>
              </w:rPr>
            </w:pPr>
          </w:p>
        </w:tc>
        <w:tc>
          <w:tcPr>
            <w:tcW w:w="992" w:type="dxa"/>
          </w:tcPr>
          <w:p w:rsidR="0081592A" w:rsidRPr="00834A3B" w:rsidRDefault="0081592A" w:rsidP="00B05E0C">
            <w:pPr>
              <w:widowControl/>
              <w:suppressAutoHyphens w:val="0"/>
              <w:jc w:val="center"/>
              <w:rPr>
                <w:rFonts w:ascii="Times New Roman" w:hAnsi="Times New Roman" w:cs="Times New Roman"/>
                <w:kern w:val="0"/>
              </w:rPr>
            </w:pPr>
          </w:p>
        </w:tc>
        <w:tc>
          <w:tcPr>
            <w:tcW w:w="709" w:type="dxa"/>
          </w:tcPr>
          <w:p w:rsidR="0081592A" w:rsidRPr="00834A3B" w:rsidRDefault="0081592A" w:rsidP="00B05E0C">
            <w:pPr>
              <w:widowControl/>
              <w:suppressAutoHyphens w:val="0"/>
              <w:jc w:val="center"/>
              <w:rPr>
                <w:rFonts w:ascii="Times New Roman" w:hAnsi="Times New Roman" w:cs="Times New Roman"/>
                <w:kern w:val="0"/>
              </w:rPr>
            </w:pPr>
            <w:r w:rsidRPr="00834A3B">
              <w:rPr>
                <w:rFonts w:ascii="Times New Roman" w:hAnsi="Times New Roman" w:cs="Times New Roman"/>
                <w:kern w:val="0"/>
              </w:rPr>
              <w:t>16</w:t>
            </w:r>
          </w:p>
        </w:tc>
        <w:tc>
          <w:tcPr>
            <w:tcW w:w="570" w:type="dxa"/>
          </w:tcPr>
          <w:p w:rsidR="0081592A" w:rsidRPr="00834A3B" w:rsidRDefault="0081592A" w:rsidP="00B05E0C">
            <w:pPr>
              <w:widowControl/>
              <w:suppressAutoHyphens w:val="0"/>
              <w:jc w:val="center"/>
              <w:rPr>
                <w:rFonts w:ascii="Times New Roman" w:hAnsi="Times New Roman" w:cs="Times New Roman"/>
                <w:kern w:val="0"/>
              </w:rPr>
            </w:pPr>
            <w:r w:rsidRPr="00834A3B">
              <w:rPr>
                <w:rFonts w:ascii="Times New Roman" w:hAnsi="Times New Roman" w:cs="Times New Roman"/>
                <w:kern w:val="0"/>
              </w:rPr>
              <w:t>30</w:t>
            </w:r>
          </w:p>
        </w:tc>
        <w:tc>
          <w:tcPr>
            <w:tcW w:w="567" w:type="dxa"/>
          </w:tcPr>
          <w:p w:rsidR="0081592A" w:rsidRPr="00834A3B" w:rsidRDefault="0081592A" w:rsidP="00B05E0C">
            <w:pPr>
              <w:widowControl/>
              <w:suppressAutoHyphens w:val="0"/>
              <w:jc w:val="center"/>
              <w:rPr>
                <w:rFonts w:ascii="Times New Roman" w:hAnsi="Times New Roman" w:cs="Times New Roman"/>
                <w:kern w:val="0"/>
              </w:rPr>
            </w:pPr>
            <w:r w:rsidRPr="00834A3B">
              <w:rPr>
                <w:rFonts w:ascii="Times New Roman" w:hAnsi="Times New Roman" w:cs="Times New Roman"/>
                <w:kern w:val="0"/>
              </w:rPr>
              <w:t>24</w:t>
            </w:r>
          </w:p>
        </w:tc>
        <w:tc>
          <w:tcPr>
            <w:tcW w:w="731" w:type="dxa"/>
            <w:gridSpan w:val="2"/>
          </w:tcPr>
          <w:p w:rsidR="0081592A" w:rsidRPr="00834A3B" w:rsidRDefault="0081592A" w:rsidP="00B05E0C">
            <w:pPr>
              <w:widowControl/>
              <w:suppressAutoHyphens w:val="0"/>
              <w:jc w:val="center"/>
              <w:rPr>
                <w:rFonts w:ascii="Times New Roman" w:hAnsi="Times New Roman" w:cs="Times New Roman"/>
                <w:kern w:val="0"/>
              </w:rPr>
            </w:pPr>
            <w:r w:rsidRPr="00834A3B">
              <w:rPr>
                <w:rFonts w:ascii="Times New Roman" w:hAnsi="Times New Roman" w:cs="Times New Roman"/>
                <w:kern w:val="0"/>
              </w:rPr>
              <w:t>39</w:t>
            </w:r>
          </w:p>
        </w:tc>
      </w:tr>
    </w:tbl>
    <w:p w:rsidR="0081592A" w:rsidRPr="00834A3B" w:rsidRDefault="0081592A" w:rsidP="00B05E0C">
      <w:pPr>
        <w:widowControl/>
        <w:suppressAutoHyphens w:val="0"/>
        <w:autoSpaceDE w:val="0"/>
        <w:autoSpaceDN w:val="0"/>
        <w:adjustRightInd w:val="0"/>
        <w:ind w:right="566"/>
        <w:rPr>
          <w:rFonts w:ascii="Times New Roman" w:hAnsi="Times New Roman" w:cs="Times New Roman"/>
          <w:b/>
          <w:bCs/>
          <w:kern w:val="0"/>
        </w:rPr>
      </w:pPr>
    </w:p>
    <w:p w:rsidR="0081592A" w:rsidRPr="00834A3B" w:rsidRDefault="0081592A" w:rsidP="00B05E0C">
      <w:pPr>
        <w:widowControl/>
        <w:suppressAutoHyphens w:val="0"/>
        <w:autoSpaceDE w:val="0"/>
        <w:autoSpaceDN w:val="0"/>
        <w:adjustRightInd w:val="0"/>
        <w:ind w:right="566"/>
        <w:jc w:val="center"/>
        <w:rPr>
          <w:rFonts w:ascii="Times New Roman" w:hAnsi="Times New Roman" w:cs="Times New Roman"/>
          <w:b/>
          <w:bCs/>
          <w:kern w:val="0"/>
        </w:rPr>
      </w:pPr>
      <w:r w:rsidRPr="00834A3B">
        <w:rPr>
          <w:rFonts w:ascii="Times New Roman" w:hAnsi="Times New Roman" w:cs="Times New Roman"/>
          <w:b/>
          <w:bCs/>
          <w:kern w:val="0"/>
        </w:rPr>
        <w:t>План-график внеурочной деятельности начальной школы</w:t>
      </w:r>
    </w:p>
    <w:p w:rsidR="0081592A" w:rsidRPr="00834A3B" w:rsidRDefault="0081592A" w:rsidP="00B05E0C">
      <w:pPr>
        <w:widowControl/>
        <w:suppressAutoHyphens w:val="0"/>
        <w:autoSpaceDE w:val="0"/>
        <w:autoSpaceDN w:val="0"/>
        <w:adjustRightInd w:val="0"/>
        <w:ind w:right="566" w:firstLine="567"/>
        <w:jc w:val="center"/>
        <w:rPr>
          <w:rFonts w:ascii="Times New Roman" w:hAnsi="Times New Roman" w:cs="Times New Roman"/>
          <w:b/>
          <w:bCs/>
          <w:kern w:val="0"/>
        </w:rPr>
      </w:pPr>
      <w:r w:rsidRPr="00834A3B">
        <w:rPr>
          <w:rFonts w:ascii="Times New Roman" w:hAnsi="Times New Roman" w:cs="Times New Roman"/>
          <w:b/>
          <w:bCs/>
          <w:kern w:val="0"/>
        </w:rPr>
        <w:t xml:space="preserve"> </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591"/>
        <w:gridCol w:w="1958"/>
        <w:gridCol w:w="6022"/>
      </w:tblGrid>
      <w:tr w:rsidR="0081592A" w:rsidRPr="00834A3B">
        <w:tc>
          <w:tcPr>
            <w:tcW w:w="1591" w:type="dxa"/>
            <w:vMerge w:val="restart"/>
          </w:tcPr>
          <w:p w:rsidR="0081592A" w:rsidRPr="00834A3B" w:rsidRDefault="0081592A" w:rsidP="00B05E0C">
            <w:pPr>
              <w:widowControl/>
              <w:suppressAutoHyphens w:val="0"/>
              <w:jc w:val="center"/>
              <w:rPr>
                <w:rFonts w:ascii="Times New Roman" w:hAnsi="Times New Roman" w:cs="Times New Roman"/>
                <w:b/>
                <w:bCs/>
                <w:kern w:val="0"/>
              </w:rPr>
            </w:pPr>
            <w:r w:rsidRPr="00834A3B">
              <w:rPr>
                <w:rFonts w:ascii="Times New Roman" w:hAnsi="Times New Roman" w:cs="Times New Roman"/>
                <w:b/>
                <w:bCs/>
                <w:kern w:val="0"/>
              </w:rPr>
              <w:t>1 классы</w:t>
            </w:r>
          </w:p>
          <w:p w:rsidR="0081592A" w:rsidRPr="00834A3B" w:rsidRDefault="0081592A" w:rsidP="00B05E0C">
            <w:pPr>
              <w:widowControl/>
              <w:suppressAutoHyphens w:val="0"/>
              <w:jc w:val="center"/>
              <w:rPr>
                <w:rFonts w:ascii="Times New Roman" w:hAnsi="Times New Roman" w:cs="Times New Roman"/>
                <w:kern w:val="0"/>
              </w:rPr>
            </w:pPr>
            <w:r w:rsidRPr="00834A3B">
              <w:rPr>
                <w:rFonts w:ascii="Times New Roman" w:hAnsi="Times New Roman" w:cs="Times New Roman"/>
                <w:kern w:val="0"/>
              </w:rPr>
              <w:t>(4 урока)</w:t>
            </w:r>
          </w:p>
        </w:tc>
        <w:tc>
          <w:tcPr>
            <w:tcW w:w="1958" w:type="dxa"/>
          </w:tcPr>
          <w:p w:rsidR="0081592A" w:rsidRPr="00834A3B" w:rsidRDefault="0081592A" w:rsidP="00B05E0C">
            <w:pPr>
              <w:widowControl/>
              <w:suppressAutoHyphens w:val="0"/>
              <w:jc w:val="center"/>
              <w:rPr>
                <w:rFonts w:ascii="Times New Roman" w:hAnsi="Times New Roman" w:cs="Times New Roman"/>
                <w:kern w:val="0"/>
              </w:rPr>
            </w:pPr>
            <w:r w:rsidRPr="00834A3B">
              <w:rPr>
                <w:rFonts w:ascii="Times New Roman" w:hAnsi="Times New Roman" w:cs="Times New Roman"/>
                <w:kern w:val="0"/>
              </w:rPr>
              <w:t>12.40--13.10</w:t>
            </w:r>
          </w:p>
        </w:tc>
        <w:tc>
          <w:tcPr>
            <w:tcW w:w="6022" w:type="dxa"/>
          </w:tcPr>
          <w:p w:rsidR="0081592A" w:rsidRPr="00834A3B" w:rsidRDefault="0081592A" w:rsidP="00B05E0C">
            <w:pPr>
              <w:widowControl/>
              <w:suppressAutoHyphens w:val="0"/>
              <w:jc w:val="center"/>
              <w:rPr>
                <w:rFonts w:ascii="Times New Roman" w:hAnsi="Times New Roman" w:cs="Times New Roman"/>
                <w:kern w:val="0"/>
              </w:rPr>
            </w:pPr>
            <w:r w:rsidRPr="00834A3B">
              <w:rPr>
                <w:rFonts w:ascii="Times New Roman" w:hAnsi="Times New Roman" w:cs="Times New Roman"/>
                <w:kern w:val="0"/>
              </w:rPr>
              <w:t>Прогулка (подвижные игры)</w:t>
            </w:r>
          </w:p>
        </w:tc>
      </w:tr>
      <w:tr w:rsidR="0081592A" w:rsidRPr="00834A3B">
        <w:tc>
          <w:tcPr>
            <w:tcW w:w="0" w:type="auto"/>
            <w:vMerge/>
            <w:vAlign w:val="center"/>
          </w:tcPr>
          <w:p w:rsidR="0081592A" w:rsidRPr="00834A3B" w:rsidRDefault="0081592A" w:rsidP="00B05E0C">
            <w:pPr>
              <w:widowControl/>
              <w:suppressAutoHyphens w:val="0"/>
              <w:rPr>
                <w:rFonts w:ascii="Times New Roman" w:hAnsi="Times New Roman" w:cs="Times New Roman"/>
                <w:b/>
                <w:bCs/>
                <w:kern w:val="0"/>
              </w:rPr>
            </w:pPr>
          </w:p>
        </w:tc>
        <w:tc>
          <w:tcPr>
            <w:tcW w:w="1958" w:type="dxa"/>
          </w:tcPr>
          <w:p w:rsidR="0081592A" w:rsidRPr="00834A3B" w:rsidRDefault="0081592A" w:rsidP="00B05E0C">
            <w:pPr>
              <w:widowControl/>
              <w:suppressAutoHyphens w:val="0"/>
              <w:jc w:val="center"/>
              <w:rPr>
                <w:rFonts w:ascii="Times New Roman" w:hAnsi="Times New Roman" w:cs="Times New Roman"/>
                <w:kern w:val="0"/>
              </w:rPr>
            </w:pPr>
            <w:r w:rsidRPr="00834A3B">
              <w:rPr>
                <w:rFonts w:ascii="Times New Roman" w:hAnsi="Times New Roman" w:cs="Times New Roman"/>
                <w:kern w:val="0"/>
              </w:rPr>
              <w:t>13.10--13.30</w:t>
            </w:r>
          </w:p>
        </w:tc>
        <w:tc>
          <w:tcPr>
            <w:tcW w:w="6022" w:type="dxa"/>
          </w:tcPr>
          <w:p w:rsidR="0081592A" w:rsidRPr="00834A3B" w:rsidRDefault="0081592A" w:rsidP="00B05E0C">
            <w:pPr>
              <w:widowControl/>
              <w:suppressAutoHyphens w:val="0"/>
              <w:jc w:val="center"/>
              <w:rPr>
                <w:rFonts w:ascii="Times New Roman" w:hAnsi="Times New Roman" w:cs="Times New Roman"/>
                <w:kern w:val="0"/>
              </w:rPr>
            </w:pPr>
            <w:r w:rsidRPr="00834A3B">
              <w:rPr>
                <w:rFonts w:ascii="Times New Roman" w:hAnsi="Times New Roman" w:cs="Times New Roman"/>
                <w:kern w:val="0"/>
              </w:rPr>
              <w:t>Обед</w:t>
            </w:r>
          </w:p>
        </w:tc>
      </w:tr>
      <w:tr w:rsidR="0081592A" w:rsidRPr="00834A3B">
        <w:tc>
          <w:tcPr>
            <w:tcW w:w="0" w:type="auto"/>
            <w:vMerge/>
            <w:vAlign w:val="center"/>
          </w:tcPr>
          <w:p w:rsidR="0081592A" w:rsidRPr="00834A3B" w:rsidRDefault="0081592A" w:rsidP="00B05E0C">
            <w:pPr>
              <w:widowControl/>
              <w:suppressAutoHyphens w:val="0"/>
              <w:rPr>
                <w:rFonts w:ascii="Times New Roman" w:hAnsi="Times New Roman" w:cs="Times New Roman"/>
                <w:b/>
                <w:bCs/>
                <w:kern w:val="0"/>
              </w:rPr>
            </w:pPr>
          </w:p>
        </w:tc>
        <w:tc>
          <w:tcPr>
            <w:tcW w:w="1958" w:type="dxa"/>
          </w:tcPr>
          <w:p w:rsidR="0081592A" w:rsidRPr="00834A3B" w:rsidRDefault="0081592A" w:rsidP="00B05E0C">
            <w:pPr>
              <w:widowControl/>
              <w:suppressAutoHyphens w:val="0"/>
              <w:jc w:val="center"/>
              <w:rPr>
                <w:rFonts w:ascii="Times New Roman" w:hAnsi="Times New Roman" w:cs="Times New Roman"/>
                <w:kern w:val="0"/>
              </w:rPr>
            </w:pPr>
            <w:r w:rsidRPr="00834A3B">
              <w:rPr>
                <w:rFonts w:ascii="Times New Roman" w:hAnsi="Times New Roman" w:cs="Times New Roman"/>
                <w:kern w:val="0"/>
              </w:rPr>
              <w:t>13.30--14.00</w:t>
            </w:r>
          </w:p>
        </w:tc>
        <w:tc>
          <w:tcPr>
            <w:tcW w:w="6022" w:type="dxa"/>
          </w:tcPr>
          <w:p w:rsidR="0081592A" w:rsidRPr="00834A3B" w:rsidRDefault="0081592A" w:rsidP="00B05E0C">
            <w:pPr>
              <w:widowControl/>
              <w:suppressAutoHyphens w:val="0"/>
              <w:snapToGrid w:val="0"/>
              <w:rPr>
                <w:rFonts w:ascii="Times New Roman" w:hAnsi="Times New Roman" w:cs="Times New Roman"/>
                <w:kern w:val="0"/>
              </w:rPr>
            </w:pPr>
            <w:r w:rsidRPr="00834A3B">
              <w:rPr>
                <w:rFonts w:ascii="Times New Roman" w:hAnsi="Times New Roman" w:cs="Times New Roman"/>
                <w:kern w:val="0"/>
              </w:rPr>
              <w:t>1 занятие:  «Перекресток», «Здоровейка», «Оригами», «Изостудия», «Занимательная экономика», «Я учусь владеть собой»</w:t>
            </w:r>
          </w:p>
        </w:tc>
      </w:tr>
      <w:tr w:rsidR="0081592A" w:rsidRPr="00834A3B">
        <w:tc>
          <w:tcPr>
            <w:tcW w:w="0" w:type="auto"/>
            <w:vMerge/>
            <w:vAlign w:val="center"/>
          </w:tcPr>
          <w:p w:rsidR="0081592A" w:rsidRPr="00834A3B" w:rsidRDefault="0081592A" w:rsidP="00B05E0C">
            <w:pPr>
              <w:widowControl/>
              <w:suppressAutoHyphens w:val="0"/>
              <w:rPr>
                <w:rFonts w:ascii="Times New Roman" w:hAnsi="Times New Roman" w:cs="Times New Roman"/>
                <w:b/>
                <w:bCs/>
                <w:kern w:val="0"/>
              </w:rPr>
            </w:pPr>
          </w:p>
        </w:tc>
        <w:tc>
          <w:tcPr>
            <w:tcW w:w="1958" w:type="dxa"/>
          </w:tcPr>
          <w:p w:rsidR="0081592A" w:rsidRPr="00834A3B" w:rsidRDefault="0081592A" w:rsidP="00B05E0C">
            <w:pPr>
              <w:widowControl/>
              <w:suppressAutoHyphens w:val="0"/>
              <w:jc w:val="center"/>
              <w:rPr>
                <w:rFonts w:ascii="Times New Roman" w:hAnsi="Times New Roman" w:cs="Times New Roman"/>
                <w:kern w:val="0"/>
              </w:rPr>
            </w:pPr>
            <w:r w:rsidRPr="00834A3B">
              <w:rPr>
                <w:rFonts w:ascii="Times New Roman" w:hAnsi="Times New Roman" w:cs="Times New Roman"/>
                <w:kern w:val="0"/>
              </w:rPr>
              <w:t>14.00-14.10.</w:t>
            </w:r>
          </w:p>
        </w:tc>
        <w:tc>
          <w:tcPr>
            <w:tcW w:w="6022" w:type="dxa"/>
          </w:tcPr>
          <w:p w:rsidR="0081592A" w:rsidRPr="00834A3B" w:rsidRDefault="0081592A" w:rsidP="00B05E0C">
            <w:pPr>
              <w:widowControl/>
              <w:suppressAutoHyphens w:val="0"/>
              <w:snapToGrid w:val="0"/>
              <w:rPr>
                <w:rFonts w:ascii="Times New Roman" w:hAnsi="Times New Roman" w:cs="Times New Roman"/>
                <w:kern w:val="0"/>
              </w:rPr>
            </w:pPr>
            <w:r w:rsidRPr="00834A3B">
              <w:rPr>
                <w:rFonts w:ascii="Times New Roman" w:hAnsi="Times New Roman" w:cs="Times New Roman"/>
                <w:kern w:val="0"/>
              </w:rPr>
              <w:t>Динамическая пауза</w:t>
            </w:r>
          </w:p>
        </w:tc>
      </w:tr>
      <w:tr w:rsidR="0081592A" w:rsidRPr="00834A3B">
        <w:tc>
          <w:tcPr>
            <w:tcW w:w="0" w:type="auto"/>
            <w:vMerge/>
            <w:vAlign w:val="center"/>
          </w:tcPr>
          <w:p w:rsidR="0081592A" w:rsidRPr="00834A3B" w:rsidRDefault="0081592A" w:rsidP="00B05E0C">
            <w:pPr>
              <w:widowControl/>
              <w:suppressAutoHyphens w:val="0"/>
              <w:rPr>
                <w:rFonts w:ascii="Times New Roman" w:hAnsi="Times New Roman" w:cs="Times New Roman"/>
                <w:b/>
                <w:bCs/>
                <w:kern w:val="0"/>
              </w:rPr>
            </w:pPr>
          </w:p>
        </w:tc>
        <w:tc>
          <w:tcPr>
            <w:tcW w:w="1958" w:type="dxa"/>
          </w:tcPr>
          <w:p w:rsidR="0081592A" w:rsidRPr="00834A3B" w:rsidRDefault="0081592A" w:rsidP="00B05E0C">
            <w:pPr>
              <w:widowControl/>
              <w:suppressAutoHyphens w:val="0"/>
              <w:jc w:val="center"/>
              <w:rPr>
                <w:rFonts w:ascii="Times New Roman" w:hAnsi="Times New Roman" w:cs="Times New Roman"/>
                <w:kern w:val="0"/>
              </w:rPr>
            </w:pPr>
            <w:r w:rsidRPr="00834A3B">
              <w:rPr>
                <w:rFonts w:ascii="Times New Roman" w:hAnsi="Times New Roman" w:cs="Times New Roman"/>
                <w:kern w:val="0"/>
              </w:rPr>
              <w:t>14.10 – 14.30</w:t>
            </w:r>
          </w:p>
        </w:tc>
        <w:tc>
          <w:tcPr>
            <w:tcW w:w="6022" w:type="dxa"/>
          </w:tcPr>
          <w:p w:rsidR="0081592A" w:rsidRPr="00834A3B" w:rsidRDefault="0081592A" w:rsidP="00B05E0C">
            <w:pPr>
              <w:widowControl/>
              <w:suppressAutoHyphens w:val="0"/>
              <w:snapToGrid w:val="0"/>
              <w:rPr>
                <w:rFonts w:ascii="Times New Roman" w:hAnsi="Times New Roman" w:cs="Times New Roman"/>
                <w:kern w:val="0"/>
              </w:rPr>
            </w:pPr>
            <w:r w:rsidRPr="00834A3B">
              <w:rPr>
                <w:rFonts w:ascii="Times New Roman" w:hAnsi="Times New Roman" w:cs="Times New Roman"/>
                <w:kern w:val="0"/>
              </w:rPr>
              <w:t>2 занятие:  («Я – юный исследователь», «Читалочка, «Занимательный этикет», «Я –мыслитель», «Хор», занятие с психологом, занятие с логопедом)</w:t>
            </w:r>
          </w:p>
        </w:tc>
      </w:tr>
      <w:tr w:rsidR="0081592A" w:rsidRPr="00834A3B">
        <w:tc>
          <w:tcPr>
            <w:tcW w:w="1591" w:type="dxa"/>
            <w:vMerge w:val="restart"/>
          </w:tcPr>
          <w:p w:rsidR="0081592A" w:rsidRPr="00834A3B" w:rsidRDefault="0081592A" w:rsidP="00B05E0C">
            <w:pPr>
              <w:widowControl/>
              <w:suppressAutoHyphens w:val="0"/>
              <w:jc w:val="center"/>
              <w:rPr>
                <w:rFonts w:ascii="Times New Roman" w:hAnsi="Times New Roman" w:cs="Times New Roman"/>
                <w:b/>
                <w:bCs/>
                <w:kern w:val="0"/>
              </w:rPr>
            </w:pPr>
            <w:r w:rsidRPr="00834A3B">
              <w:rPr>
                <w:rFonts w:ascii="Times New Roman" w:hAnsi="Times New Roman" w:cs="Times New Roman"/>
                <w:b/>
                <w:bCs/>
                <w:kern w:val="0"/>
              </w:rPr>
              <w:t>2 классы</w:t>
            </w:r>
          </w:p>
          <w:p w:rsidR="0081592A" w:rsidRPr="00834A3B" w:rsidRDefault="0081592A" w:rsidP="00B05E0C">
            <w:pPr>
              <w:widowControl/>
              <w:suppressAutoHyphens w:val="0"/>
              <w:jc w:val="center"/>
              <w:rPr>
                <w:rFonts w:ascii="Times New Roman" w:hAnsi="Times New Roman" w:cs="Times New Roman"/>
                <w:kern w:val="0"/>
              </w:rPr>
            </w:pPr>
            <w:r w:rsidRPr="00834A3B">
              <w:rPr>
                <w:rFonts w:ascii="Times New Roman" w:hAnsi="Times New Roman" w:cs="Times New Roman"/>
                <w:kern w:val="0"/>
              </w:rPr>
              <w:t>понедельник,</w:t>
            </w:r>
          </w:p>
          <w:p w:rsidR="0081592A" w:rsidRPr="00834A3B" w:rsidRDefault="0081592A" w:rsidP="00B05E0C">
            <w:pPr>
              <w:widowControl/>
              <w:suppressAutoHyphens w:val="0"/>
              <w:rPr>
                <w:rFonts w:ascii="Times New Roman" w:hAnsi="Times New Roman" w:cs="Times New Roman"/>
                <w:kern w:val="0"/>
              </w:rPr>
            </w:pPr>
            <w:r w:rsidRPr="00834A3B">
              <w:rPr>
                <w:rFonts w:ascii="Times New Roman" w:hAnsi="Times New Roman" w:cs="Times New Roman"/>
                <w:kern w:val="0"/>
              </w:rPr>
              <w:t xml:space="preserve"> вторник, среда - 5 уроков</w:t>
            </w:r>
          </w:p>
          <w:p w:rsidR="0081592A" w:rsidRPr="00834A3B" w:rsidRDefault="0081592A" w:rsidP="00B05E0C">
            <w:pPr>
              <w:widowControl/>
              <w:suppressAutoHyphens w:val="0"/>
              <w:rPr>
                <w:rFonts w:ascii="Times New Roman" w:hAnsi="Times New Roman" w:cs="Times New Roman"/>
                <w:kern w:val="0"/>
              </w:rPr>
            </w:pPr>
          </w:p>
          <w:p w:rsidR="0081592A" w:rsidRPr="00834A3B" w:rsidRDefault="0081592A" w:rsidP="00B05E0C">
            <w:pPr>
              <w:widowControl/>
              <w:suppressAutoHyphens w:val="0"/>
              <w:rPr>
                <w:rFonts w:ascii="Times New Roman" w:hAnsi="Times New Roman" w:cs="Times New Roman"/>
                <w:kern w:val="0"/>
              </w:rPr>
            </w:pPr>
            <w:r w:rsidRPr="00834A3B">
              <w:rPr>
                <w:rFonts w:ascii="Times New Roman" w:hAnsi="Times New Roman" w:cs="Times New Roman"/>
                <w:kern w:val="0"/>
              </w:rPr>
              <w:t>четверг, пятница – 4 урока</w:t>
            </w:r>
          </w:p>
        </w:tc>
        <w:tc>
          <w:tcPr>
            <w:tcW w:w="1958" w:type="dxa"/>
          </w:tcPr>
          <w:p w:rsidR="0081592A" w:rsidRPr="00834A3B" w:rsidRDefault="0081592A" w:rsidP="00B05E0C">
            <w:pPr>
              <w:widowControl/>
              <w:suppressAutoHyphens w:val="0"/>
              <w:jc w:val="center"/>
              <w:rPr>
                <w:rFonts w:ascii="Times New Roman" w:hAnsi="Times New Roman" w:cs="Times New Roman"/>
                <w:kern w:val="0"/>
              </w:rPr>
            </w:pPr>
            <w:r w:rsidRPr="00834A3B">
              <w:rPr>
                <w:rFonts w:ascii="Times New Roman" w:hAnsi="Times New Roman" w:cs="Times New Roman"/>
                <w:kern w:val="0"/>
              </w:rPr>
              <w:t>13.45 – 14.15</w:t>
            </w:r>
          </w:p>
        </w:tc>
        <w:tc>
          <w:tcPr>
            <w:tcW w:w="6022" w:type="dxa"/>
          </w:tcPr>
          <w:p w:rsidR="0081592A" w:rsidRPr="00834A3B" w:rsidRDefault="0081592A" w:rsidP="00B05E0C">
            <w:pPr>
              <w:widowControl/>
              <w:suppressAutoHyphens w:val="0"/>
              <w:jc w:val="center"/>
              <w:rPr>
                <w:rFonts w:ascii="Times New Roman" w:hAnsi="Times New Roman" w:cs="Times New Roman"/>
                <w:kern w:val="0"/>
              </w:rPr>
            </w:pPr>
            <w:r w:rsidRPr="00834A3B">
              <w:rPr>
                <w:rFonts w:ascii="Times New Roman" w:hAnsi="Times New Roman" w:cs="Times New Roman"/>
                <w:kern w:val="0"/>
              </w:rPr>
              <w:t>Прогулка (подвижные игры)</w:t>
            </w:r>
          </w:p>
        </w:tc>
      </w:tr>
      <w:tr w:rsidR="0081592A" w:rsidRPr="00834A3B">
        <w:tc>
          <w:tcPr>
            <w:tcW w:w="1591" w:type="dxa"/>
            <w:vMerge/>
          </w:tcPr>
          <w:p w:rsidR="0081592A" w:rsidRPr="00834A3B" w:rsidRDefault="0081592A" w:rsidP="00B05E0C">
            <w:pPr>
              <w:widowControl/>
              <w:suppressAutoHyphens w:val="0"/>
              <w:jc w:val="center"/>
              <w:rPr>
                <w:rFonts w:ascii="Times New Roman" w:hAnsi="Times New Roman" w:cs="Times New Roman"/>
                <w:b/>
                <w:bCs/>
                <w:kern w:val="0"/>
              </w:rPr>
            </w:pPr>
          </w:p>
        </w:tc>
        <w:tc>
          <w:tcPr>
            <w:tcW w:w="1958" w:type="dxa"/>
          </w:tcPr>
          <w:p w:rsidR="0081592A" w:rsidRPr="00834A3B" w:rsidRDefault="0081592A" w:rsidP="00B05E0C">
            <w:pPr>
              <w:widowControl/>
              <w:suppressAutoHyphens w:val="0"/>
              <w:jc w:val="center"/>
              <w:rPr>
                <w:rFonts w:ascii="Times New Roman" w:hAnsi="Times New Roman" w:cs="Times New Roman"/>
                <w:kern w:val="0"/>
              </w:rPr>
            </w:pPr>
            <w:r w:rsidRPr="00834A3B">
              <w:rPr>
                <w:rFonts w:ascii="Times New Roman" w:hAnsi="Times New Roman" w:cs="Times New Roman"/>
                <w:kern w:val="0"/>
              </w:rPr>
              <w:t>14.15 – 14.35</w:t>
            </w:r>
          </w:p>
        </w:tc>
        <w:tc>
          <w:tcPr>
            <w:tcW w:w="6022" w:type="dxa"/>
          </w:tcPr>
          <w:p w:rsidR="0081592A" w:rsidRPr="00834A3B" w:rsidRDefault="0081592A" w:rsidP="00B05E0C">
            <w:pPr>
              <w:widowControl/>
              <w:suppressAutoHyphens w:val="0"/>
              <w:jc w:val="center"/>
              <w:rPr>
                <w:rFonts w:ascii="Times New Roman" w:hAnsi="Times New Roman" w:cs="Times New Roman"/>
                <w:kern w:val="0"/>
              </w:rPr>
            </w:pPr>
            <w:r w:rsidRPr="00834A3B">
              <w:rPr>
                <w:rFonts w:ascii="Times New Roman" w:hAnsi="Times New Roman" w:cs="Times New Roman"/>
                <w:kern w:val="0"/>
              </w:rPr>
              <w:t>Обед</w:t>
            </w:r>
          </w:p>
        </w:tc>
      </w:tr>
      <w:tr w:rsidR="0081592A" w:rsidRPr="00834A3B">
        <w:tc>
          <w:tcPr>
            <w:tcW w:w="1591" w:type="dxa"/>
            <w:vMerge/>
          </w:tcPr>
          <w:p w:rsidR="0081592A" w:rsidRPr="00834A3B" w:rsidRDefault="0081592A" w:rsidP="00B05E0C">
            <w:pPr>
              <w:widowControl/>
              <w:suppressAutoHyphens w:val="0"/>
              <w:jc w:val="center"/>
              <w:rPr>
                <w:rFonts w:ascii="Times New Roman" w:hAnsi="Times New Roman" w:cs="Times New Roman"/>
                <w:b/>
                <w:bCs/>
                <w:kern w:val="0"/>
              </w:rPr>
            </w:pPr>
          </w:p>
        </w:tc>
        <w:tc>
          <w:tcPr>
            <w:tcW w:w="1958" w:type="dxa"/>
          </w:tcPr>
          <w:p w:rsidR="0081592A" w:rsidRPr="00834A3B" w:rsidRDefault="0081592A" w:rsidP="00B05E0C">
            <w:pPr>
              <w:widowControl/>
              <w:suppressAutoHyphens w:val="0"/>
              <w:rPr>
                <w:rFonts w:ascii="Times New Roman" w:hAnsi="Times New Roman" w:cs="Times New Roman"/>
                <w:kern w:val="0"/>
              </w:rPr>
            </w:pPr>
            <w:r w:rsidRPr="00834A3B">
              <w:rPr>
                <w:rFonts w:ascii="Times New Roman" w:hAnsi="Times New Roman" w:cs="Times New Roman"/>
                <w:kern w:val="0"/>
              </w:rPr>
              <w:t xml:space="preserve">   14.35 – 15.05</w:t>
            </w:r>
          </w:p>
        </w:tc>
        <w:tc>
          <w:tcPr>
            <w:tcW w:w="6022" w:type="dxa"/>
          </w:tcPr>
          <w:p w:rsidR="0081592A" w:rsidRPr="00834A3B" w:rsidRDefault="0081592A" w:rsidP="00B05E0C">
            <w:pPr>
              <w:widowControl/>
              <w:suppressAutoHyphens w:val="0"/>
              <w:snapToGrid w:val="0"/>
              <w:rPr>
                <w:rFonts w:ascii="Times New Roman" w:hAnsi="Times New Roman" w:cs="Times New Roman"/>
                <w:kern w:val="0"/>
              </w:rPr>
            </w:pPr>
            <w:r w:rsidRPr="00834A3B">
              <w:rPr>
                <w:rFonts w:ascii="Times New Roman" w:hAnsi="Times New Roman" w:cs="Times New Roman"/>
                <w:kern w:val="0"/>
              </w:rPr>
              <w:t>1 занятие: «Перекресток» , «Изостудия», «Оригами», «Занимательная экономика», », «Здоровейка», «Хор», «Улыбка», «РОСТ», «В свете софитов», «Юный эколог», «Мир фантазии»</w:t>
            </w:r>
          </w:p>
        </w:tc>
      </w:tr>
      <w:tr w:rsidR="0081592A" w:rsidRPr="00834A3B">
        <w:tc>
          <w:tcPr>
            <w:tcW w:w="0" w:type="auto"/>
            <w:vMerge/>
            <w:vAlign w:val="center"/>
          </w:tcPr>
          <w:p w:rsidR="0081592A" w:rsidRPr="00834A3B" w:rsidRDefault="0081592A" w:rsidP="00B05E0C">
            <w:pPr>
              <w:widowControl/>
              <w:suppressAutoHyphens w:val="0"/>
              <w:rPr>
                <w:rFonts w:ascii="Times New Roman" w:hAnsi="Times New Roman" w:cs="Times New Roman"/>
                <w:kern w:val="0"/>
              </w:rPr>
            </w:pPr>
          </w:p>
        </w:tc>
        <w:tc>
          <w:tcPr>
            <w:tcW w:w="1958" w:type="dxa"/>
          </w:tcPr>
          <w:p w:rsidR="0081592A" w:rsidRPr="00834A3B" w:rsidRDefault="0081592A" w:rsidP="00B05E0C">
            <w:pPr>
              <w:widowControl/>
              <w:suppressAutoHyphens w:val="0"/>
              <w:jc w:val="center"/>
              <w:rPr>
                <w:rFonts w:ascii="Times New Roman" w:hAnsi="Times New Roman" w:cs="Times New Roman"/>
                <w:kern w:val="0"/>
              </w:rPr>
            </w:pPr>
            <w:r w:rsidRPr="00834A3B">
              <w:rPr>
                <w:rFonts w:ascii="Times New Roman" w:hAnsi="Times New Roman" w:cs="Times New Roman"/>
                <w:kern w:val="0"/>
              </w:rPr>
              <w:t>15.05-15.15</w:t>
            </w:r>
          </w:p>
        </w:tc>
        <w:tc>
          <w:tcPr>
            <w:tcW w:w="6022" w:type="dxa"/>
          </w:tcPr>
          <w:p w:rsidR="0081592A" w:rsidRPr="00834A3B" w:rsidRDefault="0081592A" w:rsidP="00B05E0C">
            <w:pPr>
              <w:widowControl/>
              <w:suppressAutoHyphens w:val="0"/>
              <w:snapToGrid w:val="0"/>
              <w:rPr>
                <w:rFonts w:ascii="Times New Roman" w:hAnsi="Times New Roman" w:cs="Times New Roman"/>
                <w:kern w:val="0"/>
              </w:rPr>
            </w:pPr>
            <w:r w:rsidRPr="00834A3B">
              <w:rPr>
                <w:rFonts w:ascii="Times New Roman" w:hAnsi="Times New Roman" w:cs="Times New Roman"/>
                <w:kern w:val="0"/>
              </w:rPr>
              <w:t>Динамическая пауза</w:t>
            </w:r>
          </w:p>
        </w:tc>
      </w:tr>
      <w:tr w:rsidR="0081592A" w:rsidRPr="00834A3B">
        <w:tc>
          <w:tcPr>
            <w:tcW w:w="0" w:type="auto"/>
            <w:vMerge/>
            <w:vAlign w:val="center"/>
          </w:tcPr>
          <w:p w:rsidR="0081592A" w:rsidRPr="00834A3B" w:rsidRDefault="0081592A" w:rsidP="00B05E0C">
            <w:pPr>
              <w:widowControl/>
              <w:suppressAutoHyphens w:val="0"/>
              <w:rPr>
                <w:rFonts w:ascii="Times New Roman" w:hAnsi="Times New Roman" w:cs="Times New Roman"/>
                <w:kern w:val="0"/>
              </w:rPr>
            </w:pPr>
          </w:p>
        </w:tc>
        <w:tc>
          <w:tcPr>
            <w:tcW w:w="1958" w:type="dxa"/>
          </w:tcPr>
          <w:p w:rsidR="0081592A" w:rsidRPr="00834A3B" w:rsidRDefault="0081592A" w:rsidP="00B05E0C">
            <w:pPr>
              <w:widowControl/>
              <w:suppressAutoHyphens w:val="0"/>
              <w:jc w:val="center"/>
              <w:rPr>
                <w:rFonts w:ascii="Times New Roman" w:hAnsi="Times New Roman" w:cs="Times New Roman"/>
                <w:kern w:val="0"/>
              </w:rPr>
            </w:pPr>
            <w:r w:rsidRPr="00834A3B">
              <w:rPr>
                <w:rFonts w:ascii="Times New Roman" w:hAnsi="Times New Roman" w:cs="Times New Roman"/>
                <w:kern w:val="0"/>
              </w:rPr>
              <w:t>15.15 – 15.45</w:t>
            </w:r>
          </w:p>
        </w:tc>
        <w:tc>
          <w:tcPr>
            <w:tcW w:w="6022" w:type="dxa"/>
          </w:tcPr>
          <w:p w:rsidR="0081592A" w:rsidRPr="00834A3B" w:rsidRDefault="0081592A" w:rsidP="00B05E0C">
            <w:pPr>
              <w:widowControl/>
              <w:suppressAutoHyphens w:val="0"/>
              <w:snapToGrid w:val="0"/>
              <w:rPr>
                <w:rFonts w:ascii="Times New Roman" w:hAnsi="Times New Roman" w:cs="Times New Roman"/>
                <w:kern w:val="0"/>
              </w:rPr>
            </w:pPr>
            <w:r w:rsidRPr="00834A3B">
              <w:rPr>
                <w:rFonts w:ascii="Times New Roman" w:hAnsi="Times New Roman" w:cs="Times New Roman"/>
                <w:kern w:val="0"/>
              </w:rPr>
              <w:t>2 занятие:  «Юные умники и умницы», занятие с психологом, занятие с логопедом, «Читайка», «Грамотей, «Клуб почемучек», «Путь к грамотности», «Школа этикета»</w:t>
            </w:r>
          </w:p>
        </w:tc>
      </w:tr>
      <w:tr w:rsidR="0081592A" w:rsidRPr="00834A3B">
        <w:tc>
          <w:tcPr>
            <w:tcW w:w="1591" w:type="dxa"/>
            <w:vMerge w:val="restart"/>
          </w:tcPr>
          <w:p w:rsidR="0081592A" w:rsidRPr="00834A3B" w:rsidRDefault="0081592A" w:rsidP="00B05E0C">
            <w:pPr>
              <w:widowControl/>
              <w:suppressAutoHyphens w:val="0"/>
              <w:jc w:val="center"/>
              <w:rPr>
                <w:rFonts w:ascii="Times New Roman" w:hAnsi="Times New Roman" w:cs="Times New Roman"/>
                <w:b/>
                <w:bCs/>
                <w:kern w:val="0"/>
              </w:rPr>
            </w:pPr>
            <w:r w:rsidRPr="00834A3B">
              <w:rPr>
                <w:rFonts w:ascii="Times New Roman" w:hAnsi="Times New Roman" w:cs="Times New Roman"/>
                <w:b/>
                <w:bCs/>
                <w:kern w:val="0"/>
              </w:rPr>
              <w:t>3 классы</w:t>
            </w:r>
          </w:p>
          <w:p w:rsidR="0081592A" w:rsidRPr="00834A3B" w:rsidRDefault="0081592A" w:rsidP="00B05E0C">
            <w:pPr>
              <w:widowControl/>
              <w:suppressAutoHyphens w:val="0"/>
              <w:jc w:val="center"/>
              <w:rPr>
                <w:rFonts w:ascii="Times New Roman" w:hAnsi="Times New Roman" w:cs="Times New Roman"/>
                <w:kern w:val="0"/>
              </w:rPr>
            </w:pPr>
            <w:r w:rsidRPr="00834A3B">
              <w:rPr>
                <w:rFonts w:ascii="Times New Roman" w:hAnsi="Times New Roman" w:cs="Times New Roman"/>
                <w:kern w:val="0"/>
              </w:rPr>
              <w:t>(5 уроков)</w:t>
            </w:r>
          </w:p>
        </w:tc>
        <w:tc>
          <w:tcPr>
            <w:tcW w:w="1958" w:type="dxa"/>
          </w:tcPr>
          <w:p w:rsidR="0081592A" w:rsidRPr="00834A3B" w:rsidRDefault="0081592A" w:rsidP="00B05E0C">
            <w:pPr>
              <w:widowControl/>
              <w:suppressAutoHyphens w:val="0"/>
              <w:jc w:val="center"/>
              <w:rPr>
                <w:rFonts w:ascii="Times New Roman" w:hAnsi="Times New Roman" w:cs="Times New Roman"/>
                <w:kern w:val="0"/>
              </w:rPr>
            </w:pPr>
            <w:r w:rsidRPr="00834A3B">
              <w:rPr>
                <w:rFonts w:ascii="Times New Roman" w:hAnsi="Times New Roman" w:cs="Times New Roman"/>
                <w:kern w:val="0"/>
              </w:rPr>
              <w:t>12.55 – 13.25</w:t>
            </w:r>
          </w:p>
        </w:tc>
        <w:tc>
          <w:tcPr>
            <w:tcW w:w="6022" w:type="dxa"/>
          </w:tcPr>
          <w:p w:rsidR="0081592A" w:rsidRPr="00834A3B" w:rsidRDefault="0081592A" w:rsidP="00B05E0C">
            <w:pPr>
              <w:widowControl/>
              <w:suppressAutoHyphens w:val="0"/>
              <w:jc w:val="center"/>
              <w:rPr>
                <w:rFonts w:ascii="Times New Roman" w:hAnsi="Times New Roman" w:cs="Times New Roman"/>
                <w:kern w:val="0"/>
              </w:rPr>
            </w:pPr>
            <w:r w:rsidRPr="00834A3B">
              <w:rPr>
                <w:rFonts w:ascii="Times New Roman" w:hAnsi="Times New Roman" w:cs="Times New Roman"/>
                <w:kern w:val="0"/>
              </w:rPr>
              <w:t>Прогулка (подвижные игры)</w:t>
            </w:r>
          </w:p>
        </w:tc>
      </w:tr>
      <w:tr w:rsidR="0081592A" w:rsidRPr="00834A3B">
        <w:tc>
          <w:tcPr>
            <w:tcW w:w="0" w:type="auto"/>
            <w:vMerge/>
            <w:vAlign w:val="center"/>
          </w:tcPr>
          <w:p w:rsidR="0081592A" w:rsidRPr="00834A3B" w:rsidRDefault="0081592A" w:rsidP="00B05E0C">
            <w:pPr>
              <w:widowControl/>
              <w:suppressAutoHyphens w:val="0"/>
              <w:rPr>
                <w:rFonts w:ascii="Times New Roman" w:hAnsi="Times New Roman" w:cs="Times New Roman"/>
                <w:kern w:val="0"/>
              </w:rPr>
            </w:pPr>
          </w:p>
        </w:tc>
        <w:tc>
          <w:tcPr>
            <w:tcW w:w="1958" w:type="dxa"/>
          </w:tcPr>
          <w:p w:rsidR="0081592A" w:rsidRPr="00834A3B" w:rsidRDefault="0081592A" w:rsidP="00B05E0C">
            <w:pPr>
              <w:widowControl/>
              <w:suppressAutoHyphens w:val="0"/>
              <w:jc w:val="center"/>
              <w:rPr>
                <w:rFonts w:ascii="Times New Roman" w:hAnsi="Times New Roman" w:cs="Times New Roman"/>
                <w:kern w:val="0"/>
              </w:rPr>
            </w:pPr>
            <w:r w:rsidRPr="00834A3B">
              <w:rPr>
                <w:rFonts w:ascii="Times New Roman" w:hAnsi="Times New Roman" w:cs="Times New Roman"/>
                <w:kern w:val="0"/>
              </w:rPr>
              <w:t>13.30 – 13.50</w:t>
            </w:r>
          </w:p>
        </w:tc>
        <w:tc>
          <w:tcPr>
            <w:tcW w:w="6022" w:type="dxa"/>
          </w:tcPr>
          <w:p w:rsidR="0081592A" w:rsidRPr="00834A3B" w:rsidRDefault="0081592A" w:rsidP="00B05E0C">
            <w:pPr>
              <w:widowControl/>
              <w:suppressAutoHyphens w:val="0"/>
              <w:jc w:val="center"/>
              <w:rPr>
                <w:rFonts w:ascii="Times New Roman" w:hAnsi="Times New Roman" w:cs="Times New Roman"/>
                <w:kern w:val="0"/>
              </w:rPr>
            </w:pPr>
            <w:r w:rsidRPr="00834A3B">
              <w:rPr>
                <w:rFonts w:ascii="Times New Roman" w:hAnsi="Times New Roman" w:cs="Times New Roman"/>
                <w:kern w:val="0"/>
              </w:rPr>
              <w:t>Обед</w:t>
            </w:r>
          </w:p>
        </w:tc>
      </w:tr>
      <w:tr w:rsidR="0081592A" w:rsidRPr="00834A3B">
        <w:tc>
          <w:tcPr>
            <w:tcW w:w="0" w:type="auto"/>
            <w:vMerge/>
            <w:vAlign w:val="center"/>
          </w:tcPr>
          <w:p w:rsidR="0081592A" w:rsidRPr="00834A3B" w:rsidRDefault="0081592A" w:rsidP="00B05E0C">
            <w:pPr>
              <w:widowControl/>
              <w:suppressAutoHyphens w:val="0"/>
              <w:rPr>
                <w:rFonts w:ascii="Times New Roman" w:hAnsi="Times New Roman" w:cs="Times New Roman"/>
                <w:kern w:val="0"/>
              </w:rPr>
            </w:pPr>
          </w:p>
        </w:tc>
        <w:tc>
          <w:tcPr>
            <w:tcW w:w="1958" w:type="dxa"/>
          </w:tcPr>
          <w:p w:rsidR="0081592A" w:rsidRPr="00834A3B" w:rsidRDefault="0081592A" w:rsidP="00B05E0C">
            <w:pPr>
              <w:widowControl/>
              <w:suppressAutoHyphens w:val="0"/>
              <w:rPr>
                <w:rFonts w:ascii="Times New Roman" w:hAnsi="Times New Roman" w:cs="Times New Roman"/>
                <w:kern w:val="0"/>
              </w:rPr>
            </w:pPr>
            <w:r w:rsidRPr="00834A3B">
              <w:rPr>
                <w:rFonts w:ascii="Times New Roman" w:hAnsi="Times New Roman" w:cs="Times New Roman"/>
                <w:kern w:val="0"/>
              </w:rPr>
              <w:t xml:space="preserve">   13.50 – 14.20</w:t>
            </w:r>
          </w:p>
        </w:tc>
        <w:tc>
          <w:tcPr>
            <w:tcW w:w="6022" w:type="dxa"/>
          </w:tcPr>
          <w:p w:rsidR="0081592A" w:rsidRPr="00834A3B" w:rsidRDefault="0081592A" w:rsidP="00B05E0C">
            <w:pPr>
              <w:widowControl/>
              <w:suppressAutoHyphens w:val="0"/>
              <w:snapToGrid w:val="0"/>
              <w:rPr>
                <w:rFonts w:ascii="Times New Roman" w:hAnsi="Times New Roman" w:cs="Times New Roman"/>
                <w:kern w:val="0"/>
              </w:rPr>
            </w:pPr>
            <w:r w:rsidRPr="00834A3B">
              <w:rPr>
                <w:rFonts w:ascii="Times New Roman" w:hAnsi="Times New Roman" w:cs="Times New Roman"/>
                <w:kern w:val="0"/>
              </w:rPr>
              <w:t>1 занятие: «Перекресток» , «Изостудия», «Оригами», «Занимательная экономика», », «Здоровейка», «Хор», «Занимательная математика»,</w:t>
            </w:r>
          </w:p>
        </w:tc>
      </w:tr>
      <w:tr w:rsidR="0081592A" w:rsidRPr="00834A3B">
        <w:tc>
          <w:tcPr>
            <w:tcW w:w="0" w:type="auto"/>
            <w:vMerge/>
            <w:vAlign w:val="center"/>
          </w:tcPr>
          <w:p w:rsidR="0081592A" w:rsidRPr="00834A3B" w:rsidRDefault="0081592A" w:rsidP="00B05E0C">
            <w:pPr>
              <w:widowControl/>
              <w:suppressAutoHyphens w:val="0"/>
              <w:rPr>
                <w:rFonts w:ascii="Times New Roman" w:hAnsi="Times New Roman" w:cs="Times New Roman"/>
                <w:kern w:val="0"/>
              </w:rPr>
            </w:pPr>
          </w:p>
        </w:tc>
        <w:tc>
          <w:tcPr>
            <w:tcW w:w="1958" w:type="dxa"/>
          </w:tcPr>
          <w:p w:rsidR="0081592A" w:rsidRPr="00834A3B" w:rsidRDefault="0081592A" w:rsidP="00B05E0C">
            <w:pPr>
              <w:widowControl/>
              <w:suppressAutoHyphens w:val="0"/>
              <w:jc w:val="center"/>
              <w:rPr>
                <w:rFonts w:ascii="Times New Roman" w:hAnsi="Times New Roman" w:cs="Times New Roman"/>
                <w:kern w:val="0"/>
              </w:rPr>
            </w:pPr>
            <w:r w:rsidRPr="00834A3B">
              <w:rPr>
                <w:rFonts w:ascii="Times New Roman" w:hAnsi="Times New Roman" w:cs="Times New Roman"/>
                <w:kern w:val="0"/>
              </w:rPr>
              <w:t>14.20-14.30</w:t>
            </w:r>
          </w:p>
        </w:tc>
        <w:tc>
          <w:tcPr>
            <w:tcW w:w="6022" w:type="dxa"/>
          </w:tcPr>
          <w:p w:rsidR="0081592A" w:rsidRPr="00834A3B" w:rsidRDefault="0081592A" w:rsidP="00B05E0C">
            <w:pPr>
              <w:widowControl/>
              <w:suppressAutoHyphens w:val="0"/>
              <w:snapToGrid w:val="0"/>
              <w:rPr>
                <w:rFonts w:ascii="Times New Roman" w:hAnsi="Times New Roman" w:cs="Times New Roman"/>
                <w:kern w:val="0"/>
              </w:rPr>
            </w:pPr>
            <w:r w:rsidRPr="00834A3B">
              <w:rPr>
                <w:rFonts w:ascii="Times New Roman" w:hAnsi="Times New Roman" w:cs="Times New Roman"/>
                <w:kern w:val="0"/>
              </w:rPr>
              <w:t>Динамическая пауза</w:t>
            </w:r>
          </w:p>
        </w:tc>
      </w:tr>
      <w:tr w:rsidR="0081592A" w:rsidRPr="00834A3B">
        <w:tc>
          <w:tcPr>
            <w:tcW w:w="0" w:type="auto"/>
            <w:vMerge/>
            <w:vAlign w:val="center"/>
          </w:tcPr>
          <w:p w:rsidR="0081592A" w:rsidRPr="00834A3B" w:rsidRDefault="0081592A" w:rsidP="00B05E0C">
            <w:pPr>
              <w:widowControl/>
              <w:suppressAutoHyphens w:val="0"/>
              <w:rPr>
                <w:rFonts w:ascii="Times New Roman" w:hAnsi="Times New Roman" w:cs="Times New Roman"/>
                <w:kern w:val="0"/>
              </w:rPr>
            </w:pPr>
          </w:p>
        </w:tc>
        <w:tc>
          <w:tcPr>
            <w:tcW w:w="1958" w:type="dxa"/>
          </w:tcPr>
          <w:p w:rsidR="0081592A" w:rsidRPr="00834A3B" w:rsidRDefault="0081592A" w:rsidP="00B05E0C">
            <w:pPr>
              <w:widowControl/>
              <w:suppressAutoHyphens w:val="0"/>
              <w:jc w:val="center"/>
              <w:rPr>
                <w:rFonts w:ascii="Times New Roman" w:hAnsi="Times New Roman" w:cs="Times New Roman"/>
                <w:kern w:val="0"/>
              </w:rPr>
            </w:pPr>
            <w:r w:rsidRPr="00834A3B">
              <w:rPr>
                <w:rFonts w:ascii="Times New Roman" w:hAnsi="Times New Roman" w:cs="Times New Roman"/>
                <w:kern w:val="0"/>
              </w:rPr>
              <w:t>14.30 – 15.00</w:t>
            </w:r>
          </w:p>
        </w:tc>
        <w:tc>
          <w:tcPr>
            <w:tcW w:w="6022" w:type="dxa"/>
          </w:tcPr>
          <w:p w:rsidR="0081592A" w:rsidRPr="00834A3B" w:rsidRDefault="0081592A" w:rsidP="00B05E0C">
            <w:pPr>
              <w:widowControl/>
              <w:suppressAutoHyphens w:val="0"/>
              <w:snapToGrid w:val="0"/>
              <w:rPr>
                <w:rFonts w:ascii="Times New Roman" w:hAnsi="Times New Roman" w:cs="Times New Roman"/>
                <w:kern w:val="0"/>
              </w:rPr>
            </w:pPr>
            <w:r w:rsidRPr="00834A3B">
              <w:rPr>
                <w:rFonts w:ascii="Times New Roman" w:hAnsi="Times New Roman" w:cs="Times New Roman"/>
                <w:kern w:val="0"/>
              </w:rPr>
              <w:t>2 занятие:  «Юный патриот», «Нестандартные задачи», «Грамотей», «Закулисье», «Проектирование», «Маленький пермяк», », занятие с психологом, занятие с логопедом</w:t>
            </w:r>
          </w:p>
        </w:tc>
      </w:tr>
      <w:tr w:rsidR="0081592A" w:rsidRPr="00834A3B">
        <w:tc>
          <w:tcPr>
            <w:tcW w:w="1591" w:type="dxa"/>
            <w:vMerge w:val="restart"/>
          </w:tcPr>
          <w:p w:rsidR="0081592A" w:rsidRPr="00834A3B" w:rsidRDefault="0081592A" w:rsidP="00B05E0C">
            <w:pPr>
              <w:widowControl/>
              <w:suppressAutoHyphens w:val="0"/>
              <w:jc w:val="center"/>
              <w:rPr>
                <w:rFonts w:ascii="Times New Roman" w:hAnsi="Times New Roman" w:cs="Times New Roman"/>
                <w:b/>
                <w:bCs/>
                <w:kern w:val="0"/>
              </w:rPr>
            </w:pPr>
            <w:r w:rsidRPr="00834A3B">
              <w:rPr>
                <w:rFonts w:ascii="Times New Roman" w:hAnsi="Times New Roman" w:cs="Times New Roman"/>
                <w:b/>
                <w:bCs/>
                <w:kern w:val="0"/>
              </w:rPr>
              <w:t>4 классы</w:t>
            </w:r>
          </w:p>
          <w:p w:rsidR="0081592A" w:rsidRPr="00834A3B" w:rsidRDefault="0081592A" w:rsidP="00B05E0C">
            <w:pPr>
              <w:widowControl/>
              <w:suppressAutoHyphens w:val="0"/>
              <w:jc w:val="center"/>
              <w:rPr>
                <w:rFonts w:ascii="Times New Roman" w:hAnsi="Times New Roman" w:cs="Times New Roman"/>
                <w:kern w:val="0"/>
              </w:rPr>
            </w:pPr>
            <w:r w:rsidRPr="00834A3B">
              <w:rPr>
                <w:rFonts w:ascii="Times New Roman" w:hAnsi="Times New Roman" w:cs="Times New Roman"/>
                <w:kern w:val="0"/>
              </w:rPr>
              <w:t>(5 уроков)</w:t>
            </w:r>
          </w:p>
        </w:tc>
        <w:tc>
          <w:tcPr>
            <w:tcW w:w="1958" w:type="dxa"/>
          </w:tcPr>
          <w:p w:rsidR="0081592A" w:rsidRPr="00834A3B" w:rsidRDefault="0081592A" w:rsidP="00B05E0C">
            <w:pPr>
              <w:widowControl/>
              <w:suppressAutoHyphens w:val="0"/>
              <w:jc w:val="center"/>
              <w:rPr>
                <w:rFonts w:ascii="Times New Roman" w:hAnsi="Times New Roman" w:cs="Times New Roman"/>
                <w:kern w:val="0"/>
              </w:rPr>
            </w:pPr>
            <w:r w:rsidRPr="00834A3B">
              <w:rPr>
                <w:rFonts w:ascii="Times New Roman" w:hAnsi="Times New Roman" w:cs="Times New Roman"/>
                <w:kern w:val="0"/>
              </w:rPr>
              <w:t>13.45 – 14.15</w:t>
            </w:r>
          </w:p>
        </w:tc>
        <w:tc>
          <w:tcPr>
            <w:tcW w:w="6022" w:type="dxa"/>
          </w:tcPr>
          <w:p w:rsidR="0081592A" w:rsidRPr="00834A3B" w:rsidRDefault="0081592A" w:rsidP="00B05E0C">
            <w:pPr>
              <w:widowControl/>
              <w:suppressAutoHyphens w:val="0"/>
              <w:jc w:val="center"/>
              <w:rPr>
                <w:rFonts w:ascii="Times New Roman" w:hAnsi="Times New Roman" w:cs="Times New Roman"/>
                <w:kern w:val="0"/>
              </w:rPr>
            </w:pPr>
            <w:r w:rsidRPr="00834A3B">
              <w:rPr>
                <w:rFonts w:ascii="Times New Roman" w:hAnsi="Times New Roman" w:cs="Times New Roman"/>
                <w:kern w:val="0"/>
              </w:rPr>
              <w:t>Прогулка (подвижные игры)</w:t>
            </w:r>
          </w:p>
        </w:tc>
      </w:tr>
      <w:tr w:rsidR="0081592A" w:rsidRPr="00834A3B">
        <w:tc>
          <w:tcPr>
            <w:tcW w:w="0" w:type="auto"/>
            <w:vMerge/>
            <w:vAlign w:val="center"/>
          </w:tcPr>
          <w:p w:rsidR="0081592A" w:rsidRPr="00834A3B" w:rsidRDefault="0081592A" w:rsidP="00B05E0C">
            <w:pPr>
              <w:widowControl/>
              <w:suppressAutoHyphens w:val="0"/>
              <w:rPr>
                <w:rFonts w:ascii="Times New Roman" w:hAnsi="Times New Roman" w:cs="Times New Roman"/>
                <w:b/>
                <w:bCs/>
                <w:kern w:val="0"/>
              </w:rPr>
            </w:pPr>
          </w:p>
        </w:tc>
        <w:tc>
          <w:tcPr>
            <w:tcW w:w="1958" w:type="dxa"/>
          </w:tcPr>
          <w:p w:rsidR="0081592A" w:rsidRPr="00834A3B" w:rsidRDefault="0081592A" w:rsidP="00B05E0C">
            <w:pPr>
              <w:widowControl/>
              <w:suppressAutoHyphens w:val="0"/>
              <w:jc w:val="center"/>
              <w:rPr>
                <w:rFonts w:ascii="Times New Roman" w:hAnsi="Times New Roman" w:cs="Times New Roman"/>
                <w:kern w:val="0"/>
              </w:rPr>
            </w:pPr>
            <w:r w:rsidRPr="00834A3B">
              <w:rPr>
                <w:rFonts w:ascii="Times New Roman" w:hAnsi="Times New Roman" w:cs="Times New Roman"/>
                <w:kern w:val="0"/>
              </w:rPr>
              <w:t>14.15 – 14.35</w:t>
            </w:r>
          </w:p>
        </w:tc>
        <w:tc>
          <w:tcPr>
            <w:tcW w:w="6022" w:type="dxa"/>
          </w:tcPr>
          <w:p w:rsidR="0081592A" w:rsidRPr="00834A3B" w:rsidRDefault="0081592A" w:rsidP="00B05E0C">
            <w:pPr>
              <w:widowControl/>
              <w:suppressAutoHyphens w:val="0"/>
              <w:jc w:val="center"/>
              <w:rPr>
                <w:rFonts w:ascii="Times New Roman" w:hAnsi="Times New Roman" w:cs="Times New Roman"/>
                <w:kern w:val="0"/>
              </w:rPr>
            </w:pPr>
            <w:r w:rsidRPr="00834A3B">
              <w:rPr>
                <w:rFonts w:ascii="Times New Roman" w:hAnsi="Times New Roman" w:cs="Times New Roman"/>
                <w:kern w:val="0"/>
              </w:rPr>
              <w:t>Обед</w:t>
            </w:r>
          </w:p>
        </w:tc>
      </w:tr>
      <w:tr w:rsidR="0081592A" w:rsidRPr="00834A3B">
        <w:tc>
          <w:tcPr>
            <w:tcW w:w="0" w:type="auto"/>
            <w:vMerge/>
            <w:vAlign w:val="center"/>
          </w:tcPr>
          <w:p w:rsidR="0081592A" w:rsidRPr="00834A3B" w:rsidRDefault="0081592A" w:rsidP="00B05E0C">
            <w:pPr>
              <w:widowControl/>
              <w:suppressAutoHyphens w:val="0"/>
              <w:rPr>
                <w:rFonts w:ascii="Times New Roman" w:hAnsi="Times New Roman" w:cs="Times New Roman"/>
                <w:b/>
                <w:bCs/>
                <w:kern w:val="0"/>
              </w:rPr>
            </w:pPr>
          </w:p>
        </w:tc>
        <w:tc>
          <w:tcPr>
            <w:tcW w:w="1958" w:type="dxa"/>
          </w:tcPr>
          <w:p w:rsidR="0081592A" w:rsidRPr="00834A3B" w:rsidRDefault="0081592A" w:rsidP="00B05E0C">
            <w:pPr>
              <w:widowControl/>
              <w:suppressAutoHyphens w:val="0"/>
              <w:rPr>
                <w:rFonts w:ascii="Times New Roman" w:hAnsi="Times New Roman" w:cs="Times New Roman"/>
                <w:kern w:val="0"/>
              </w:rPr>
            </w:pPr>
            <w:r w:rsidRPr="00834A3B">
              <w:rPr>
                <w:rFonts w:ascii="Times New Roman" w:hAnsi="Times New Roman" w:cs="Times New Roman"/>
                <w:kern w:val="0"/>
              </w:rPr>
              <w:t xml:space="preserve">   14.35 – 15.05</w:t>
            </w:r>
          </w:p>
        </w:tc>
        <w:tc>
          <w:tcPr>
            <w:tcW w:w="6022" w:type="dxa"/>
          </w:tcPr>
          <w:p w:rsidR="0081592A" w:rsidRPr="00834A3B" w:rsidRDefault="0081592A" w:rsidP="00B05E0C">
            <w:pPr>
              <w:widowControl/>
              <w:suppressAutoHyphens w:val="0"/>
              <w:snapToGrid w:val="0"/>
              <w:rPr>
                <w:rFonts w:ascii="Times New Roman" w:hAnsi="Times New Roman" w:cs="Times New Roman"/>
                <w:kern w:val="0"/>
              </w:rPr>
            </w:pPr>
            <w:r w:rsidRPr="00834A3B">
              <w:rPr>
                <w:rFonts w:ascii="Times New Roman" w:hAnsi="Times New Roman" w:cs="Times New Roman"/>
                <w:kern w:val="0"/>
              </w:rPr>
              <w:t>1Занятие: «Перекресток» , «Изостудия», «Оригами», «Занимательная экономика», », «Здоровейка», «Хор», «Косички», », занятие с психологом, занятие с логопедом</w:t>
            </w:r>
          </w:p>
        </w:tc>
      </w:tr>
      <w:tr w:rsidR="0081592A" w:rsidRPr="00834A3B">
        <w:tc>
          <w:tcPr>
            <w:tcW w:w="0" w:type="auto"/>
            <w:vMerge/>
            <w:vAlign w:val="center"/>
          </w:tcPr>
          <w:p w:rsidR="0081592A" w:rsidRPr="00834A3B" w:rsidRDefault="0081592A" w:rsidP="00B05E0C">
            <w:pPr>
              <w:widowControl/>
              <w:suppressAutoHyphens w:val="0"/>
              <w:rPr>
                <w:rFonts w:ascii="Times New Roman" w:hAnsi="Times New Roman" w:cs="Times New Roman"/>
                <w:b/>
                <w:bCs/>
                <w:kern w:val="0"/>
              </w:rPr>
            </w:pPr>
          </w:p>
        </w:tc>
        <w:tc>
          <w:tcPr>
            <w:tcW w:w="1958" w:type="dxa"/>
          </w:tcPr>
          <w:p w:rsidR="0081592A" w:rsidRPr="00834A3B" w:rsidRDefault="0081592A" w:rsidP="00B05E0C">
            <w:pPr>
              <w:widowControl/>
              <w:suppressAutoHyphens w:val="0"/>
              <w:rPr>
                <w:rFonts w:ascii="Times New Roman" w:hAnsi="Times New Roman" w:cs="Times New Roman"/>
                <w:kern w:val="0"/>
              </w:rPr>
            </w:pPr>
            <w:r w:rsidRPr="00834A3B">
              <w:rPr>
                <w:rFonts w:ascii="Times New Roman" w:hAnsi="Times New Roman" w:cs="Times New Roman"/>
                <w:kern w:val="0"/>
              </w:rPr>
              <w:t xml:space="preserve">   15.05-- 15.15</w:t>
            </w:r>
          </w:p>
        </w:tc>
        <w:tc>
          <w:tcPr>
            <w:tcW w:w="6022" w:type="dxa"/>
          </w:tcPr>
          <w:p w:rsidR="0081592A" w:rsidRPr="00834A3B" w:rsidRDefault="0081592A" w:rsidP="00B05E0C">
            <w:pPr>
              <w:widowControl/>
              <w:suppressAutoHyphens w:val="0"/>
              <w:snapToGrid w:val="0"/>
              <w:rPr>
                <w:rFonts w:ascii="Times New Roman" w:hAnsi="Times New Roman" w:cs="Times New Roman"/>
                <w:kern w:val="0"/>
              </w:rPr>
            </w:pPr>
            <w:r w:rsidRPr="00834A3B">
              <w:rPr>
                <w:rFonts w:ascii="Times New Roman" w:hAnsi="Times New Roman" w:cs="Times New Roman"/>
                <w:kern w:val="0"/>
              </w:rPr>
              <w:t>Динамическая пауза</w:t>
            </w:r>
          </w:p>
        </w:tc>
      </w:tr>
      <w:tr w:rsidR="0081592A" w:rsidRPr="00834A3B">
        <w:tc>
          <w:tcPr>
            <w:tcW w:w="0" w:type="auto"/>
            <w:vMerge/>
            <w:vAlign w:val="center"/>
          </w:tcPr>
          <w:p w:rsidR="0081592A" w:rsidRPr="00834A3B" w:rsidRDefault="0081592A" w:rsidP="00B05E0C">
            <w:pPr>
              <w:widowControl/>
              <w:suppressAutoHyphens w:val="0"/>
              <w:rPr>
                <w:rFonts w:ascii="Times New Roman" w:hAnsi="Times New Roman" w:cs="Times New Roman"/>
                <w:b/>
                <w:bCs/>
                <w:kern w:val="0"/>
              </w:rPr>
            </w:pPr>
          </w:p>
        </w:tc>
        <w:tc>
          <w:tcPr>
            <w:tcW w:w="1958" w:type="dxa"/>
          </w:tcPr>
          <w:p w:rsidR="0081592A" w:rsidRPr="00834A3B" w:rsidRDefault="0081592A" w:rsidP="00B05E0C">
            <w:pPr>
              <w:widowControl/>
              <w:suppressAutoHyphens w:val="0"/>
              <w:jc w:val="center"/>
              <w:rPr>
                <w:rFonts w:ascii="Times New Roman" w:hAnsi="Times New Roman" w:cs="Times New Roman"/>
                <w:kern w:val="0"/>
              </w:rPr>
            </w:pPr>
            <w:r w:rsidRPr="00834A3B">
              <w:rPr>
                <w:rFonts w:ascii="Times New Roman" w:hAnsi="Times New Roman" w:cs="Times New Roman"/>
                <w:kern w:val="0"/>
              </w:rPr>
              <w:t>15.15 – 15.45</w:t>
            </w:r>
          </w:p>
        </w:tc>
        <w:tc>
          <w:tcPr>
            <w:tcW w:w="6022" w:type="dxa"/>
          </w:tcPr>
          <w:p w:rsidR="0081592A" w:rsidRPr="00834A3B" w:rsidRDefault="0081592A" w:rsidP="00B05E0C">
            <w:pPr>
              <w:widowControl/>
              <w:suppressAutoHyphens w:val="0"/>
              <w:snapToGrid w:val="0"/>
              <w:rPr>
                <w:rFonts w:ascii="Times New Roman" w:hAnsi="Times New Roman" w:cs="Times New Roman"/>
                <w:kern w:val="0"/>
              </w:rPr>
            </w:pPr>
            <w:r w:rsidRPr="00834A3B">
              <w:rPr>
                <w:rFonts w:ascii="Times New Roman" w:hAnsi="Times New Roman" w:cs="Times New Roman"/>
                <w:kern w:val="0"/>
              </w:rPr>
              <w:t>2 занятие:  «Грамотей-ка», «Занимательная математика», «Полезные привычки», «Юный краевед»</w:t>
            </w:r>
          </w:p>
        </w:tc>
      </w:tr>
    </w:tbl>
    <w:p w:rsidR="0081592A" w:rsidRPr="00834A3B" w:rsidRDefault="0081592A" w:rsidP="00494B45">
      <w:pPr>
        <w:ind w:firstLine="709"/>
        <w:jc w:val="both"/>
        <w:rPr>
          <w:rFonts w:ascii="Times New Roman" w:hAnsi="Times New Roman" w:cs="Times New Roman"/>
        </w:rPr>
      </w:pPr>
    </w:p>
    <w:p w:rsidR="0081592A" w:rsidRPr="00834A3B" w:rsidRDefault="0081592A" w:rsidP="00C24818">
      <w:pPr>
        <w:pStyle w:val="ListParagraph1"/>
        <w:spacing w:after="0" w:line="240" w:lineRule="auto"/>
        <w:ind w:left="0" w:firstLine="709"/>
        <w:jc w:val="both"/>
        <w:rPr>
          <w:rFonts w:ascii="Times New Roman" w:hAnsi="Times New Roman" w:cs="Times New Roman"/>
          <w:b/>
          <w:bCs/>
          <w:sz w:val="24"/>
          <w:szCs w:val="24"/>
        </w:rPr>
      </w:pPr>
      <w:r w:rsidRPr="00834A3B">
        <w:rPr>
          <w:rFonts w:ascii="Times New Roman" w:hAnsi="Times New Roman" w:cs="Times New Roman"/>
          <w:sz w:val="24"/>
          <w:szCs w:val="24"/>
        </w:rPr>
        <w:br w:type="page"/>
        <w:t>3.3.</w:t>
      </w:r>
      <w:r w:rsidRPr="00834A3B">
        <w:rPr>
          <w:rFonts w:ascii="Times New Roman" w:hAnsi="Times New Roman" w:cs="Times New Roman"/>
          <w:b/>
          <w:bCs/>
          <w:sz w:val="24"/>
          <w:szCs w:val="24"/>
        </w:rPr>
        <w:t>СИСТЕМА УСЛОВИЙ РЕАЛИЗАЦИИ ООП  НОО</w:t>
      </w:r>
    </w:p>
    <w:p w:rsidR="0081592A" w:rsidRPr="00834A3B" w:rsidRDefault="0081592A" w:rsidP="00494B45">
      <w:pPr>
        <w:ind w:firstLine="709"/>
        <w:jc w:val="both"/>
        <w:rPr>
          <w:rFonts w:ascii="Times New Roman" w:hAnsi="Times New Roman" w:cs="Times New Roman"/>
        </w:rPr>
      </w:pPr>
      <w:r w:rsidRPr="00834A3B">
        <w:rPr>
          <w:rFonts w:ascii="Times New Roman" w:hAnsi="Times New Roman" w:cs="Times New Roman"/>
          <w:b/>
          <w:bCs/>
        </w:rPr>
        <w:t>Кадровые условия реализации программы.</w:t>
      </w:r>
    </w:p>
    <w:p w:rsidR="0081592A" w:rsidRPr="00834A3B" w:rsidRDefault="0081592A" w:rsidP="00494B45">
      <w:pPr>
        <w:ind w:firstLine="709"/>
        <w:jc w:val="both"/>
        <w:rPr>
          <w:rFonts w:ascii="Times New Roman" w:hAnsi="Times New Roman" w:cs="Times New Roman"/>
        </w:rPr>
      </w:pPr>
      <w:r w:rsidRPr="00834A3B">
        <w:rPr>
          <w:rFonts w:ascii="Times New Roman" w:hAnsi="Times New Roman" w:cs="Times New Roman"/>
        </w:rPr>
        <w:t xml:space="preserve">Кадровое обеспечение ООП  НОО  соответствует требованиям к подготовке педагогов, способных к инновационной профессиональной деятельности, обладающих высоким уровнем методологической культуры и сформированной готовностью к непрерывному процессу образования. Педагогические сотрудники учреждения  имеют базовое образование и систематически занимаются научно-методической деятельностью,  повышением  квалификации,  самообразованием. В педагогическом коллективе  школы есть все необходимые специалисты. </w:t>
      </w:r>
    </w:p>
    <w:p w:rsidR="0081592A" w:rsidRPr="00834A3B" w:rsidRDefault="0081592A" w:rsidP="00494B45">
      <w:pPr>
        <w:ind w:firstLine="709"/>
        <w:jc w:val="both"/>
        <w:rPr>
          <w:rFonts w:ascii="Times New Roman" w:hAnsi="Times New Roman" w:cs="Times New Roman"/>
        </w:rPr>
      </w:pPr>
      <w:r w:rsidRPr="00834A3B">
        <w:rPr>
          <w:rFonts w:ascii="Times New Roman" w:hAnsi="Times New Roman" w:cs="Times New Roman"/>
        </w:rPr>
        <w:t xml:space="preserve">Состав и квалификация педагогических кадров начальной школы  </w:t>
      </w:r>
    </w:p>
    <w:tbl>
      <w:tblPr>
        <w:tblW w:w="9841" w:type="dxa"/>
        <w:tblInd w:w="2" w:type="dxa"/>
        <w:tblLayout w:type="fixed"/>
        <w:tblLook w:val="0000"/>
      </w:tblPr>
      <w:tblGrid>
        <w:gridCol w:w="769"/>
        <w:gridCol w:w="2693"/>
        <w:gridCol w:w="2551"/>
        <w:gridCol w:w="3828"/>
      </w:tblGrid>
      <w:tr w:rsidR="0081592A" w:rsidRPr="00834A3B">
        <w:tc>
          <w:tcPr>
            <w:tcW w:w="769" w:type="dxa"/>
            <w:tcBorders>
              <w:top w:val="single" w:sz="4" w:space="0" w:color="000000"/>
              <w:left w:val="single" w:sz="4" w:space="0" w:color="000000"/>
              <w:bottom w:val="single" w:sz="4" w:space="0" w:color="000000"/>
            </w:tcBorders>
          </w:tcPr>
          <w:p w:rsidR="0081592A" w:rsidRPr="00834A3B" w:rsidRDefault="0081592A" w:rsidP="00C24818">
            <w:pPr>
              <w:snapToGrid w:val="0"/>
              <w:jc w:val="both"/>
              <w:rPr>
                <w:rFonts w:ascii="Times New Roman" w:hAnsi="Times New Roman" w:cs="Times New Roman"/>
              </w:rPr>
            </w:pPr>
            <w:r w:rsidRPr="00834A3B">
              <w:rPr>
                <w:rFonts w:ascii="Times New Roman" w:hAnsi="Times New Roman" w:cs="Times New Roman"/>
              </w:rPr>
              <w:t>№</w:t>
            </w:r>
          </w:p>
        </w:tc>
        <w:tc>
          <w:tcPr>
            <w:tcW w:w="2693" w:type="dxa"/>
            <w:tcBorders>
              <w:top w:val="single" w:sz="4" w:space="0" w:color="000000"/>
              <w:left w:val="single" w:sz="4" w:space="0" w:color="000000"/>
              <w:bottom w:val="single" w:sz="4" w:space="0" w:color="000000"/>
            </w:tcBorders>
          </w:tcPr>
          <w:p w:rsidR="0081592A" w:rsidRPr="00834A3B" w:rsidRDefault="0081592A" w:rsidP="00C24818">
            <w:pPr>
              <w:snapToGrid w:val="0"/>
              <w:jc w:val="both"/>
              <w:rPr>
                <w:rFonts w:ascii="Times New Roman" w:hAnsi="Times New Roman" w:cs="Times New Roman"/>
              </w:rPr>
            </w:pPr>
            <w:r w:rsidRPr="00834A3B">
              <w:rPr>
                <w:rFonts w:ascii="Times New Roman" w:hAnsi="Times New Roman" w:cs="Times New Roman"/>
              </w:rPr>
              <w:t>Специалисты</w:t>
            </w:r>
          </w:p>
        </w:tc>
        <w:tc>
          <w:tcPr>
            <w:tcW w:w="2551" w:type="dxa"/>
            <w:tcBorders>
              <w:top w:val="single" w:sz="4" w:space="0" w:color="000000"/>
              <w:left w:val="single" w:sz="4" w:space="0" w:color="000000"/>
              <w:bottom w:val="single" w:sz="4" w:space="0" w:color="000000"/>
              <w:right w:val="single" w:sz="4" w:space="0" w:color="auto"/>
            </w:tcBorders>
          </w:tcPr>
          <w:p w:rsidR="0081592A" w:rsidRPr="00834A3B" w:rsidRDefault="0081592A" w:rsidP="00C24818">
            <w:pPr>
              <w:snapToGrid w:val="0"/>
              <w:jc w:val="both"/>
              <w:rPr>
                <w:rFonts w:ascii="Times New Roman" w:hAnsi="Times New Roman" w:cs="Times New Roman"/>
              </w:rPr>
            </w:pPr>
            <w:r w:rsidRPr="00834A3B">
              <w:rPr>
                <w:rFonts w:ascii="Times New Roman" w:hAnsi="Times New Roman" w:cs="Times New Roman"/>
              </w:rPr>
              <w:t>Функции</w:t>
            </w:r>
          </w:p>
        </w:tc>
        <w:tc>
          <w:tcPr>
            <w:tcW w:w="3828" w:type="dxa"/>
            <w:tcBorders>
              <w:top w:val="single" w:sz="4" w:space="0" w:color="000000"/>
              <w:left w:val="single" w:sz="4" w:space="0" w:color="000000"/>
              <w:bottom w:val="single" w:sz="4" w:space="0" w:color="000000"/>
              <w:right w:val="single" w:sz="4" w:space="0" w:color="auto"/>
            </w:tcBorders>
          </w:tcPr>
          <w:p w:rsidR="0081592A" w:rsidRPr="00834A3B" w:rsidRDefault="0081592A" w:rsidP="00C24818">
            <w:pPr>
              <w:snapToGrid w:val="0"/>
              <w:jc w:val="both"/>
              <w:rPr>
                <w:rFonts w:ascii="Times New Roman" w:hAnsi="Times New Roman" w:cs="Times New Roman"/>
              </w:rPr>
            </w:pPr>
            <w:r w:rsidRPr="00834A3B">
              <w:rPr>
                <w:rFonts w:ascii="Times New Roman" w:hAnsi="Times New Roman" w:cs="Times New Roman"/>
              </w:rPr>
              <w:t xml:space="preserve">Количество специалистов в начальной школе/ квалификация/  образование  </w:t>
            </w:r>
          </w:p>
        </w:tc>
      </w:tr>
      <w:tr w:rsidR="0081592A" w:rsidRPr="00834A3B">
        <w:tc>
          <w:tcPr>
            <w:tcW w:w="769" w:type="dxa"/>
            <w:tcBorders>
              <w:top w:val="single" w:sz="4" w:space="0" w:color="000000"/>
              <w:left w:val="single" w:sz="4" w:space="0" w:color="000000"/>
              <w:bottom w:val="single" w:sz="4" w:space="0" w:color="000000"/>
            </w:tcBorders>
          </w:tcPr>
          <w:p w:rsidR="0081592A" w:rsidRPr="00834A3B" w:rsidRDefault="0081592A" w:rsidP="00C24818">
            <w:pPr>
              <w:snapToGrid w:val="0"/>
              <w:jc w:val="both"/>
              <w:rPr>
                <w:rFonts w:ascii="Times New Roman" w:hAnsi="Times New Roman" w:cs="Times New Roman"/>
              </w:rPr>
            </w:pPr>
            <w:r w:rsidRPr="00834A3B">
              <w:rPr>
                <w:rFonts w:ascii="Times New Roman" w:hAnsi="Times New Roman" w:cs="Times New Roman"/>
              </w:rPr>
              <w:t>1.</w:t>
            </w:r>
          </w:p>
        </w:tc>
        <w:tc>
          <w:tcPr>
            <w:tcW w:w="2693" w:type="dxa"/>
            <w:tcBorders>
              <w:top w:val="single" w:sz="4" w:space="0" w:color="000000"/>
              <w:left w:val="single" w:sz="4" w:space="0" w:color="000000"/>
              <w:bottom w:val="single" w:sz="4" w:space="0" w:color="000000"/>
            </w:tcBorders>
          </w:tcPr>
          <w:p w:rsidR="0081592A" w:rsidRPr="00834A3B" w:rsidRDefault="0081592A" w:rsidP="00C24818">
            <w:pPr>
              <w:snapToGrid w:val="0"/>
              <w:jc w:val="both"/>
              <w:rPr>
                <w:rFonts w:ascii="Times New Roman" w:hAnsi="Times New Roman" w:cs="Times New Roman"/>
              </w:rPr>
            </w:pPr>
            <w:r w:rsidRPr="00834A3B">
              <w:rPr>
                <w:rFonts w:ascii="Times New Roman" w:hAnsi="Times New Roman" w:cs="Times New Roman"/>
              </w:rPr>
              <w:t>Учитель начальных классов</w:t>
            </w:r>
          </w:p>
        </w:tc>
        <w:tc>
          <w:tcPr>
            <w:tcW w:w="2551" w:type="dxa"/>
            <w:tcBorders>
              <w:top w:val="single" w:sz="4" w:space="0" w:color="000000"/>
              <w:left w:val="single" w:sz="4" w:space="0" w:color="000000"/>
              <w:bottom w:val="single" w:sz="4" w:space="0" w:color="000000"/>
              <w:right w:val="single" w:sz="4" w:space="0" w:color="auto"/>
            </w:tcBorders>
          </w:tcPr>
          <w:p w:rsidR="0081592A" w:rsidRPr="00834A3B" w:rsidRDefault="0081592A" w:rsidP="00C24818">
            <w:pPr>
              <w:snapToGrid w:val="0"/>
              <w:jc w:val="both"/>
              <w:rPr>
                <w:rFonts w:ascii="Times New Roman" w:hAnsi="Times New Roman" w:cs="Times New Roman"/>
              </w:rPr>
            </w:pPr>
            <w:r w:rsidRPr="00834A3B">
              <w:rPr>
                <w:rFonts w:ascii="Times New Roman" w:hAnsi="Times New Roman" w:cs="Times New Roman"/>
              </w:rPr>
              <w:t>Организация условий для успешного продвижения ребенка в рамках образовательного процесса</w:t>
            </w:r>
          </w:p>
        </w:tc>
        <w:tc>
          <w:tcPr>
            <w:tcW w:w="3828" w:type="dxa"/>
            <w:tcBorders>
              <w:top w:val="single" w:sz="4" w:space="0" w:color="000000"/>
              <w:left w:val="single" w:sz="4" w:space="0" w:color="000000"/>
              <w:bottom w:val="single" w:sz="4" w:space="0" w:color="000000"/>
              <w:right w:val="single" w:sz="4" w:space="0" w:color="auto"/>
            </w:tcBorders>
          </w:tcPr>
          <w:p w:rsidR="0081592A" w:rsidRPr="00834A3B" w:rsidRDefault="0081592A" w:rsidP="00C24818">
            <w:pPr>
              <w:jc w:val="both"/>
              <w:rPr>
                <w:rFonts w:ascii="Times New Roman" w:hAnsi="Times New Roman" w:cs="Times New Roman"/>
              </w:rPr>
            </w:pPr>
            <w:r w:rsidRPr="00834A3B">
              <w:rPr>
                <w:rFonts w:ascii="Times New Roman" w:hAnsi="Times New Roman" w:cs="Times New Roman"/>
              </w:rPr>
              <w:t>Старцева Е.М. 1кв кат, ВО</w:t>
            </w:r>
          </w:p>
          <w:p w:rsidR="0081592A" w:rsidRPr="00834A3B" w:rsidRDefault="0081592A" w:rsidP="00C24818">
            <w:pPr>
              <w:jc w:val="both"/>
              <w:rPr>
                <w:rFonts w:ascii="Times New Roman" w:hAnsi="Times New Roman" w:cs="Times New Roman"/>
              </w:rPr>
            </w:pPr>
            <w:r w:rsidRPr="00834A3B">
              <w:rPr>
                <w:rFonts w:ascii="Times New Roman" w:hAnsi="Times New Roman" w:cs="Times New Roman"/>
              </w:rPr>
              <w:t>Багаева Н.В. 2 кв кат, ВО</w:t>
            </w:r>
          </w:p>
          <w:p w:rsidR="0081592A" w:rsidRPr="00834A3B" w:rsidRDefault="0081592A" w:rsidP="00C24818">
            <w:pPr>
              <w:jc w:val="both"/>
              <w:rPr>
                <w:rFonts w:ascii="Times New Roman" w:hAnsi="Times New Roman" w:cs="Times New Roman"/>
              </w:rPr>
            </w:pPr>
            <w:r w:rsidRPr="00834A3B">
              <w:rPr>
                <w:rFonts w:ascii="Times New Roman" w:hAnsi="Times New Roman" w:cs="Times New Roman"/>
              </w:rPr>
              <w:t>Зуева С.В. соот. З.д. ВО</w:t>
            </w:r>
          </w:p>
          <w:p w:rsidR="0081592A" w:rsidRPr="00834A3B" w:rsidRDefault="0081592A" w:rsidP="00C24818">
            <w:pPr>
              <w:jc w:val="both"/>
              <w:rPr>
                <w:rFonts w:ascii="Times New Roman" w:hAnsi="Times New Roman" w:cs="Times New Roman"/>
              </w:rPr>
            </w:pPr>
            <w:r w:rsidRPr="00834A3B">
              <w:rPr>
                <w:rFonts w:ascii="Times New Roman" w:hAnsi="Times New Roman" w:cs="Times New Roman"/>
              </w:rPr>
              <w:t>Братчикова Л.И..2кв. кат ВО</w:t>
            </w:r>
          </w:p>
          <w:p w:rsidR="0081592A" w:rsidRPr="00834A3B" w:rsidRDefault="0081592A" w:rsidP="00C24818">
            <w:pPr>
              <w:snapToGrid w:val="0"/>
              <w:jc w:val="both"/>
              <w:rPr>
                <w:rFonts w:ascii="Times New Roman" w:hAnsi="Times New Roman" w:cs="Times New Roman"/>
              </w:rPr>
            </w:pPr>
            <w:r w:rsidRPr="00834A3B">
              <w:rPr>
                <w:rFonts w:ascii="Times New Roman" w:hAnsi="Times New Roman" w:cs="Times New Roman"/>
              </w:rPr>
              <w:t>Ракинцева А.А.соот. з.д. ССО</w:t>
            </w:r>
          </w:p>
          <w:p w:rsidR="0081592A" w:rsidRPr="00834A3B" w:rsidRDefault="0081592A" w:rsidP="00C24818">
            <w:pPr>
              <w:snapToGrid w:val="0"/>
              <w:jc w:val="both"/>
              <w:rPr>
                <w:rFonts w:ascii="Times New Roman" w:hAnsi="Times New Roman" w:cs="Times New Roman"/>
              </w:rPr>
            </w:pPr>
            <w:r w:rsidRPr="00834A3B">
              <w:rPr>
                <w:rFonts w:ascii="Times New Roman" w:hAnsi="Times New Roman" w:cs="Times New Roman"/>
              </w:rPr>
              <w:t>Перевозчикова Л.А. выс. кв. кат, ССО</w:t>
            </w:r>
          </w:p>
          <w:p w:rsidR="0081592A" w:rsidRPr="00834A3B" w:rsidRDefault="0081592A" w:rsidP="00C24818">
            <w:pPr>
              <w:jc w:val="both"/>
              <w:rPr>
                <w:rFonts w:ascii="Times New Roman" w:hAnsi="Times New Roman" w:cs="Times New Roman"/>
              </w:rPr>
            </w:pPr>
            <w:r w:rsidRPr="00834A3B">
              <w:rPr>
                <w:rFonts w:ascii="Times New Roman" w:hAnsi="Times New Roman" w:cs="Times New Roman"/>
              </w:rPr>
              <w:t>Тюргашкина Н.Г. 1 кв.кат ССО</w:t>
            </w:r>
          </w:p>
          <w:p w:rsidR="0081592A" w:rsidRPr="00834A3B" w:rsidRDefault="0081592A" w:rsidP="00C24818">
            <w:pPr>
              <w:jc w:val="both"/>
              <w:rPr>
                <w:rFonts w:ascii="Times New Roman" w:hAnsi="Times New Roman" w:cs="Times New Roman"/>
              </w:rPr>
            </w:pPr>
            <w:r w:rsidRPr="00834A3B">
              <w:rPr>
                <w:rFonts w:ascii="Times New Roman" w:hAnsi="Times New Roman" w:cs="Times New Roman"/>
              </w:rPr>
              <w:t>Арапова В.П. выс. кВ кат. ССО</w:t>
            </w:r>
          </w:p>
          <w:p w:rsidR="0081592A" w:rsidRPr="00834A3B" w:rsidRDefault="0081592A" w:rsidP="00C24818">
            <w:pPr>
              <w:jc w:val="both"/>
              <w:rPr>
                <w:rFonts w:ascii="Times New Roman" w:hAnsi="Times New Roman" w:cs="Times New Roman"/>
              </w:rPr>
            </w:pPr>
            <w:r w:rsidRPr="00834A3B">
              <w:rPr>
                <w:rFonts w:ascii="Times New Roman" w:hAnsi="Times New Roman" w:cs="Times New Roman"/>
              </w:rPr>
              <w:t>Булатова Л.В.2 кв.кат. ВО</w:t>
            </w:r>
          </w:p>
          <w:p w:rsidR="0081592A" w:rsidRPr="00834A3B" w:rsidRDefault="0081592A" w:rsidP="00C24818">
            <w:pPr>
              <w:jc w:val="both"/>
              <w:rPr>
                <w:rFonts w:ascii="Times New Roman" w:hAnsi="Times New Roman" w:cs="Times New Roman"/>
              </w:rPr>
            </w:pPr>
            <w:r w:rsidRPr="00834A3B">
              <w:rPr>
                <w:rFonts w:ascii="Times New Roman" w:hAnsi="Times New Roman" w:cs="Times New Roman"/>
              </w:rPr>
              <w:t>Белоглазова И.В изо 1кв.кат ВО</w:t>
            </w:r>
          </w:p>
          <w:p w:rsidR="0081592A" w:rsidRPr="00834A3B" w:rsidRDefault="0081592A" w:rsidP="00C24818">
            <w:pPr>
              <w:jc w:val="both"/>
              <w:rPr>
                <w:rFonts w:ascii="Times New Roman" w:hAnsi="Times New Roman" w:cs="Times New Roman"/>
              </w:rPr>
            </w:pPr>
            <w:r w:rsidRPr="00834A3B">
              <w:rPr>
                <w:rFonts w:ascii="Times New Roman" w:hAnsi="Times New Roman" w:cs="Times New Roman"/>
              </w:rPr>
              <w:t>Зайруллина Л.Г. муз 2кв. кат ВО</w:t>
            </w:r>
          </w:p>
          <w:p w:rsidR="0081592A" w:rsidRPr="00834A3B" w:rsidRDefault="0081592A" w:rsidP="00C24818">
            <w:pPr>
              <w:jc w:val="both"/>
              <w:rPr>
                <w:rFonts w:ascii="Times New Roman" w:hAnsi="Times New Roman" w:cs="Times New Roman"/>
              </w:rPr>
            </w:pPr>
            <w:r w:rsidRPr="00834A3B">
              <w:rPr>
                <w:rFonts w:ascii="Times New Roman" w:hAnsi="Times New Roman" w:cs="Times New Roman"/>
              </w:rPr>
              <w:t>Акимкин А.О. физ соот. ССО</w:t>
            </w:r>
          </w:p>
        </w:tc>
      </w:tr>
      <w:tr w:rsidR="0081592A" w:rsidRPr="00834A3B">
        <w:tc>
          <w:tcPr>
            <w:tcW w:w="769" w:type="dxa"/>
            <w:tcBorders>
              <w:top w:val="single" w:sz="4" w:space="0" w:color="000000"/>
              <w:left w:val="single" w:sz="4" w:space="0" w:color="000000"/>
              <w:bottom w:val="single" w:sz="4" w:space="0" w:color="000000"/>
            </w:tcBorders>
          </w:tcPr>
          <w:p w:rsidR="0081592A" w:rsidRPr="00834A3B" w:rsidRDefault="0081592A" w:rsidP="00C24818">
            <w:pPr>
              <w:snapToGrid w:val="0"/>
              <w:jc w:val="both"/>
              <w:rPr>
                <w:rFonts w:ascii="Times New Roman" w:hAnsi="Times New Roman" w:cs="Times New Roman"/>
              </w:rPr>
            </w:pPr>
            <w:r w:rsidRPr="00834A3B">
              <w:rPr>
                <w:rFonts w:ascii="Times New Roman" w:hAnsi="Times New Roman" w:cs="Times New Roman"/>
              </w:rPr>
              <w:t>2.</w:t>
            </w:r>
          </w:p>
        </w:tc>
        <w:tc>
          <w:tcPr>
            <w:tcW w:w="2693" w:type="dxa"/>
            <w:tcBorders>
              <w:top w:val="single" w:sz="4" w:space="0" w:color="000000"/>
              <w:left w:val="single" w:sz="4" w:space="0" w:color="000000"/>
              <w:bottom w:val="single" w:sz="4" w:space="0" w:color="000000"/>
            </w:tcBorders>
          </w:tcPr>
          <w:p w:rsidR="0081592A" w:rsidRPr="00834A3B" w:rsidRDefault="0081592A" w:rsidP="00C24818">
            <w:pPr>
              <w:snapToGrid w:val="0"/>
              <w:jc w:val="both"/>
              <w:rPr>
                <w:rFonts w:ascii="Times New Roman" w:hAnsi="Times New Roman" w:cs="Times New Roman"/>
              </w:rPr>
            </w:pPr>
            <w:r w:rsidRPr="00834A3B">
              <w:rPr>
                <w:rFonts w:ascii="Times New Roman" w:hAnsi="Times New Roman" w:cs="Times New Roman"/>
              </w:rPr>
              <w:t>Психолог</w:t>
            </w:r>
          </w:p>
          <w:p w:rsidR="0081592A" w:rsidRPr="00834A3B" w:rsidRDefault="0081592A" w:rsidP="00C24818">
            <w:pPr>
              <w:snapToGrid w:val="0"/>
              <w:jc w:val="both"/>
              <w:rPr>
                <w:rFonts w:ascii="Times New Roman" w:hAnsi="Times New Roman" w:cs="Times New Roman"/>
              </w:rPr>
            </w:pPr>
            <w:r w:rsidRPr="00834A3B">
              <w:rPr>
                <w:rFonts w:ascii="Times New Roman" w:hAnsi="Times New Roman" w:cs="Times New Roman"/>
              </w:rPr>
              <w:t>Социальный педагог</w:t>
            </w:r>
          </w:p>
        </w:tc>
        <w:tc>
          <w:tcPr>
            <w:tcW w:w="2551" w:type="dxa"/>
            <w:tcBorders>
              <w:top w:val="single" w:sz="4" w:space="0" w:color="000000"/>
              <w:left w:val="single" w:sz="4" w:space="0" w:color="000000"/>
              <w:bottom w:val="single" w:sz="4" w:space="0" w:color="000000"/>
              <w:right w:val="single" w:sz="4" w:space="0" w:color="auto"/>
            </w:tcBorders>
          </w:tcPr>
          <w:p w:rsidR="0081592A" w:rsidRPr="00834A3B" w:rsidRDefault="0081592A" w:rsidP="00C24818">
            <w:pPr>
              <w:snapToGrid w:val="0"/>
              <w:jc w:val="both"/>
              <w:rPr>
                <w:rFonts w:ascii="Times New Roman" w:hAnsi="Times New Roman" w:cs="Times New Roman"/>
              </w:rPr>
            </w:pPr>
            <w:r w:rsidRPr="00834A3B">
              <w:rPr>
                <w:rFonts w:ascii="Times New Roman" w:hAnsi="Times New Roman" w:cs="Times New Roman"/>
              </w:rPr>
              <w:t xml:space="preserve">Помощь педагогу в выявлении условий, необходимых для развития ребенка </w:t>
            </w:r>
          </w:p>
        </w:tc>
        <w:tc>
          <w:tcPr>
            <w:tcW w:w="3828" w:type="dxa"/>
            <w:tcBorders>
              <w:top w:val="single" w:sz="4" w:space="0" w:color="000000"/>
              <w:left w:val="single" w:sz="4" w:space="0" w:color="000000"/>
              <w:bottom w:val="single" w:sz="4" w:space="0" w:color="000000"/>
              <w:right w:val="single" w:sz="4" w:space="0" w:color="auto"/>
            </w:tcBorders>
          </w:tcPr>
          <w:p w:rsidR="0081592A" w:rsidRPr="00834A3B" w:rsidRDefault="0081592A" w:rsidP="00C24818">
            <w:pPr>
              <w:snapToGrid w:val="0"/>
              <w:jc w:val="both"/>
              <w:rPr>
                <w:rFonts w:ascii="Times New Roman" w:hAnsi="Times New Roman" w:cs="Times New Roman"/>
              </w:rPr>
            </w:pPr>
            <w:r w:rsidRPr="00834A3B">
              <w:rPr>
                <w:rFonts w:ascii="Times New Roman" w:hAnsi="Times New Roman" w:cs="Times New Roman"/>
              </w:rPr>
              <w:t>Брагина С.Н.  соот.з.д. ВО</w:t>
            </w:r>
          </w:p>
          <w:p w:rsidR="0081592A" w:rsidRPr="00834A3B" w:rsidRDefault="0081592A" w:rsidP="00C24818">
            <w:pPr>
              <w:snapToGrid w:val="0"/>
              <w:jc w:val="both"/>
              <w:rPr>
                <w:rFonts w:ascii="Times New Roman" w:hAnsi="Times New Roman" w:cs="Times New Roman"/>
              </w:rPr>
            </w:pPr>
            <w:r w:rsidRPr="00834A3B">
              <w:rPr>
                <w:rFonts w:ascii="Times New Roman" w:hAnsi="Times New Roman" w:cs="Times New Roman"/>
              </w:rPr>
              <w:t>Пирожкова С.А. 2 кв. кат ВО</w:t>
            </w:r>
          </w:p>
        </w:tc>
      </w:tr>
      <w:tr w:rsidR="0081592A" w:rsidRPr="00834A3B">
        <w:tc>
          <w:tcPr>
            <w:tcW w:w="769" w:type="dxa"/>
            <w:tcBorders>
              <w:top w:val="single" w:sz="4" w:space="0" w:color="000000"/>
              <w:left w:val="single" w:sz="4" w:space="0" w:color="000000"/>
              <w:bottom w:val="single" w:sz="4" w:space="0" w:color="000000"/>
            </w:tcBorders>
          </w:tcPr>
          <w:p w:rsidR="0081592A" w:rsidRPr="00834A3B" w:rsidRDefault="0081592A" w:rsidP="00C24818">
            <w:pPr>
              <w:snapToGrid w:val="0"/>
              <w:jc w:val="both"/>
              <w:rPr>
                <w:rFonts w:ascii="Times New Roman" w:hAnsi="Times New Roman" w:cs="Times New Roman"/>
              </w:rPr>
            </w:pPr>
            <w:r w:rsidRPr="00834A3B">
              <w:rPr>
                <w:rFonts w:ascii="Times New Roman" w:hAnsi="Times New Roman" w:cs="Times New Roman"/>
              </w:rPr>
              <w:t>3.</w:t>
            </w:r>
          </w:p>
        </w:tc>
        <w:tc>
          <w:tcPr>
            <w:tcW w:w="2693" w:type="dxa"/>
            <w:tcBorders>
              <w:top w:val="single" w:sz="4" w:space="0" w:color="000000"/>
              <w:left w:val="single" w:sz="4" w:space="0" w:color="000000"/>
              <w:bottom w:val="single" w:sz="4" w:space="0" w:color="000000"/>
            </w:tcBorders>
          </w:tcPr>
          <w:p w:rsidR="0081592A" w:rsidRPr="00834A3B" w:rsidRDefault="0081592A" w:rsidP="00C24818">
            <w:pPr>
              <w:snapToGrid w:val="0"/>
              <w:jc w:val="both"/>
              <w:rPr>
                <w:rFonts w:ascii="Times New Roman" w:hAnsi="Times New Roman" w:cs="Times New Roman"/>
              </w:rPr>
            </w:pPr>
            <w:r w:rsidRPr="00834A3B">
              <w:rPr>
                <w:rFonts w:ascii="Times New Roman" w:hAnsi="Times New Roman" w:cs="Times New Roman"/>
              </w:rPr>
              <w:t>Административный персонал</w:t>
            </w:r>
          </w:p>
        </w:tc>
        <w:tc>
          <w:tcPr>
            <w:tcW w:w="2551" w:type="dxa"/>
            <w:tcBorders>
              <w:top w:val="single" w:sz="4" w:space="0" w:color="000000"/>
              <w:left w:val="single" w:sz="4" w:space="0" w:color="000000"/>
              <w:bottom w:val="single" w:sz="4" w:space="0" w:color="000000"/>
              <w:right w:val="single" w:sz="4" w:space="0" w:color="auto"/>
            </w:tcBorders>
          </w:tcPr>
          <w:p w:rsidR="0081592A" w:rsidRPr="00834A3B" w:rsidRDefault="0081592A" w:rsidP="00C24818">
            <w:pPr>
              <w:snapToGrid w:val="0"/>
              <w:jc w:val="both"/>
              <w:rPr>
                <w:rFonts w:ascii="Times New Roman" w:hAnsi="Times New Roman" w:cs="Times New Roman"/>
              </w:rPr>
            </w:pPr>
            <w:r w:rsidRPr="00834A3B">
              <w:rPr>
                <w:rFonts w:ascii="Times New Roman" w:hAnsi="Times New Roman" w:cs="Times New Roman"/>
              </w:rPr>
              <w:t>Обеспечивает для специалистов ОУ условия для эффективной работы, осуществляет контроль и текущую организационную работу</w:t>
            </w:r>
          </w:p>
        </w:tc>
        <w:tc>
          <w:tcPr>
            <w:tcW w:w="3828" w:type="dxa"/>
            <w:tcBorders>
              <w:top w:val="single" w:sz="4" w:space="0" w:color="000000"/>
              <w:left w:val="single" w:sz="4" w:space="0" w:color="000000"/>
              <w:bottom w:val="single" w:sz="4" w:space="0" w:color="000000"/>
              <w:right w:val="single" w:sz="4" w:space="0" w:color="auto"/>
            </w:tcBorders>
          </w:tcPr>
          <w:p w:rsidR="0081592A" w:rsidRPr="00834A3B" w:rsidRDefault="0081592A" w:rsidP="00C24818">
            <w:pPr>
              <w:snapToGrid w:val="0"/>
              <w:jc w:val="both"/>
              <w:rPr>
                <w:rFonts w:ascii="Times New Roman" w:hAnsi="Times New Roman" w:cs="Times New Roman"/>
              </w:rPr>
            </w:pPr>
            <w:r w:rsidRPr="00834A3B">
              <w:rPr>
                <w:rFonts w:ascii="Times New Roman" w:hAnsi="Times New Roman" w:cs="Times New Roman"/>
              </w:rPr>
              <w:t>Калашникова Н.К.</w:t>
            </w:r>
          </w:p>
          <w:p w:rsidR="0081592A" w:rsidRPr="00834A3B" w:rsidRDefault="0081592A" w:rsidP="00C24818">
            <w:pPr>
              <w:snapToGrid w:val="0"/>
              <w:jc w:val="both"/>
              <w:rPr>
                <w:rFonts w:ascii="Times New Roman" w:hAnsi="Times New Roman" w:cs="Times New Roman"/>
              </w:rPr>
            </w:pPr>
            <w:r w:rsidRPr="00834A3B">
              <w:rPr>
                <w:rFonts w:ascii="Times New Roman" w:hAnsi="Times New Roman" w:cs="Times New Roman"/>
              </w:rPr>
              <w:t xml:space="preserve">– директор </w:t>
            </w:r>
          </w:p>
          <w:p w:rsidR="0081592A" w:rsidRPr="00834A3B" w:rsidRDefault="0081592A" w:rsidP="00C24818">
            <w:pPr>
              <w:snapToGrid w:val="0"/>
              <w:jc w:val="both"/>
              <w:rPr>
                <w:rFonts w:ascii="Times New Roman" w:hAnsi="Times New Roman" w:cs="Times New Roman"/>
              </w:rPr>
            </w:pPr>
            <w:r w:rsidRPr="00834A3B">
              <w:rPr>
                <w:rFonts w:ascii="Times New Roman" w:hAnsi="Times New Roman" w:cs="Times New Roman"/>
              </w:rPr>
              <w:t xml:space="preserve">  (высшая категория, ВО)</w:t>
            </w:r>
          </w:p>
          <w:p w:rsidR="0081592A" w:rsidRPr="00834A3B" w:rsidRDefault="0081592A" w:rsidP="00C24818">
            <w:pPr>
              <w:snapToGrid w:val="0"/>
              <w:jc w:val="both"/>
              <w:rPr>
                <w:rFonts w:ascii="Times New Roman" w:hAnsi="Times New Roman" w:cs="Times New Roman"/>
              </w:rPr>
            </w:pPr>
            <w:r w:rsidRPr="00834A3B">
              <w:rPr>
                <w:rFonts w:ascii="Times New Roman" w:hAnsi="Times New Roman" w:cs="Times New Roman"/>
              </w:rPr>
              <w:t>Луковникова О.Ю.</w:t>
            </w:r>
          </w:p>
          <w:p w:rsidR="0081592A" w:rsidRPr="00834A3B" w:rsidRDefault="0081592A" w:rsidP="00C24818">
            <w:pPr>
              <w:snapToGrid w:val="0"/>
              <w:jc w:val="both"/>
              <w:rPr>
                <w:rFonts w:ascii="Times New Roman" w:hAnsi="Times New Roman" w:cs="Times New Roman"/>
              </w:rPr>
            </w:pPr>
            <w:r w:rsidRPr="00834A3B">
              <w:rPr>
                <w:rFonts w:ascii="Times New Roman" w:hAnsi="Times New Roman" w:cs="Times New Roman"/>
              </w:rPr>
              <w:t>-  зам.  директора  по  УВР  (высшая категория, ВО)</w:t>
            </w:r>
          </w:p>
          <w:p w:rsidR="0081592A" w:rsidRPr="00834A3B" w:rsidRDefault="0081592A" w:rsidP="00C24818">
            <w:pPr>
              <w:snapToGrid w:val="0"/>
              <w:jc w:val="both"/>
              <w:rPr>
                <w:rFonts w:ascii="Times New Roman" w:hAnsi="Times New Roman" w:cs="Times New Roman"/>
              </w:rPr>
            </w:pPr>
            <w:r w:rsidRPr="00834A3B">
              <w:rPr>
                <w:rFonts w:ascii="Times New Roman" w:hAnsi="Times New Roman" w:cs="Times New Roman"/>
              </w:rPr>
              <w:t>Чепурина Л.В.</w:t>
            </w:r>
          </w:p>
          <w:p w:rsidR="0081592A" w:rsidRPr="00834A3B" w:rsidRDefault="0081592A" w:rsidP="00C24818">
            <w:pPr>
              <w:snapToGrid w:val="0"/>
              <w:jc w:val="both"/>
              <w:rPr>
                <w:rFonts w:ascii="Times New Roman" w:hAnsi="Times New Roman" w:cs="Times New Roman"/>
              </w:rPr>
            </w:pPr>
            <w:r w:rsidRPr="00834A3B">
              <w:rPr>
                <w:rFonts w:ascii="Times New Roman" w:hAnsi="Times New Roman" w:cs="Times New Roman"/>
              </w:rPr>
              <w:t xml:space="preserve">-  зам.  директора  по  ВР </w:t>
            </w:r>
          </w:p>
          <w:p w:rsidR="0081592A" w:rsidRPr="00834A3B" w:rsidRDefault="0081592A" w:rsidP="00C24818">
            <w:pPr>
              <w:snapToGrid w:val="0"/>
              <w:jc w:val="both"/>
              <w:rPr>
                <w:rFonts w:ascii="Times New Roman" w:hAnsi="Times New Roman" w:cs="Times New Roman"/>
              </w:rPr>
            </w:pPr>
            <w:r w:rsidRPr="00834A3B">
              <w:rPr>
                <w:rFonts w:ascii="Times New Roman" w:hAnsi="Times New Roman" w:cs="Times New Roman"/>
              </w:rPr>
              <w:t xml:space="preserve"> (высшая категория, ВО)</w:t>
            </w:r>
          </w:p>
        </w:tc>
      </w:tr>
      <w:tr w:rsidR="0081592A" w:rsidRPr="00834A3B">
        <w:tc>
          <w:tcPr>
            <w:tcW w:w="769" w:type="dxa"/>
            <w:tcBorders>
              <w:top w:val="single" w:sz="4" w:space="0" w:color="000000"/>
              <w:left w:val="single" w:sz="4" w:space="0" w:color="000000"/>
              <w:bottom w:val="single" w:sz="4" w:space="0" w:color="000000"/>
            </w:tcBorders>
          </w:tcPr>
          <w:p w:rsidR="0081592A" w:rsidRPr="00834A3B" w:rsidRDefault="0081592A" w:rsidP="00C24818">
            <w:pPr>
              <w:snapToGrid w:val="0"/>
              <w:jc w:val="both"/>
              <w:rPr>
                <w:rFonts w:ascii="Times New Roman" w:hAnsi="Times New Roman" w:cs="Times New Roman"/>
              </w:rPr>
            </w:pPr>
            <w:r w:rsidRPr="00834A3B">
              <w:rPr>
                <w:rFonts w:ascii="Times New Roman" w:hAnsi="Times New Roman" w:cs="Times New Roman"/>
              </w:rPr>
              <w:t>6.</w:t>
            </w:r>
          </w:p>
        </w:tc>
        <w:tc>
          <w:tcPr>
            <w:tcW w:w="2693" w:type="dxa"/>
            <w:tcBorders>
              <w:top w:val="single" w:sz="4" w:space="0" w:color="000000"/>
              <w:left w:val="single" w:sz="4" w:space="0" w:color="000000"/>
              <w:bottom w:val="single" w:sz="4" w:space="0" w:color="000000"/>
            </w:tcBorders>
          </w:tcPr>
          <w:p w:rsidR="0081592A" w:rsidRPr="00834A3B" w:rsidRDefault="0081592A" w:rsidP="00C24818">
            <w:pPr>
              <w:snapToGrid w:val="0"/>
              <w:jc w:val="both"/>
              <w:rPr>
                <w:rFonts w:ascii="Times New Roman" w:hAnsi="Times New Roman" w:cs="Times New Roman"/>
              </w:rPr>
            </w:pPr>
            <w:r w:rsidRPr="00834A3B">
              <w:rPr>
                <w:rFonts w:ascii="Times New Roman" w:hAnsi="Times New Roman" w:cs="Times New Roman"/>
              </w:rPr>
              <w:t>Информационно-технологический  персонал</w:t>
            </w:r>
          </w:p>
        </w:tc>
        <w:tc>
          <w:tcPr>
            <w:tcW w:w="2551" w:type="dxa"/>
            <w:tcBorders>
              <w:top w:val="single" w:sz="4" w:space="0" w:color="000000"/>
              <w:left w:val="single" w:sz="4" w:space="0" w:color="000000"/>
              <w:bottom w:val="single" w:sz="4" w:space="0" w:color="000000"/>
              <w:right w:val="single" w:sz="4" w:space="0" w:color="auto"/>
            </w:tcBorders>
          </w:tcPr>
          <w:p w:rsidR="0081592A" w:rsidRPr="00834A3B" w:rsidRDefault="0081592A" w:rsidP="00C24818">
            <w:pPr>
              <w:snapToGrid w:val="0"/>
              <w:jc w:val="both"/>
              <w:rPr>
                <w:rFonts w:ascii="Times New Roman" w:hAnsi="Times New Roman" w:cs="Times New Roman"/>
              </w:rPr>
            </w:pPr>
            <w:r w:rsidRPr="00834A3B">
              <w:rPr>
                <w:rFonts w:ascii="Times New Roman" w:hAnsi="Times New Roman" w:cs="Times New Roman"/>
              </w:rPr>
              <w:t xml:space="preserve">Обеспечивает функционирование информационной структуры </w:t>
            </w:r>
          </w:p>
        </w:tc>
        <w:tc>
          <w:tcPr>
            <w:tcW w:w="3828" w:type="dxa"/>
            <w:tcBorders>
              <w:top w:val="single" w:sz="4" w:space="0" w:color="000000"/>
              <w:left w:val="single" w:sz="4" w:space="0" w:color="000000"/>
              <w:bottom w:val="single" w:sz="4" w:space="0" w:color="000000"/>
              <w:right w:val="single" w:sz="4" w:space="0" w:color="auto"/>
            </w:tcBorders>
          </w:tcPr>
          <w:p w:rsidR="0081592A" w:rsidRPr="00834A3B" w:rsidRDefault="0081592A" w:rsidP="00C24818">
            <w:pPr>
              <w:snapToGrid w:val="0"/>
              <w:jc w:val="both"/>
              <w:rPr>
                <w:rFonts w:ascii="Times New Roman" w:hAnsi="Times New Roman" w:cs="Times New Roman"/>
              </w:rPr>
            </w:pPr>
            <w:r w:rsidRPr="00834A3B">
              <w:rPr>
                <w:rFonts w:ascii="Times New Roman" w:hAnsi="Times New Roman" w:cs="Times New Roman"/>
              </w:rPr>
              <w:t xml:space="preserve"> библиотекарь </w:t>
            </w:r>
          </w:p>
          <w:p w:rsidR="0081592A" w:rsidRPr="00834A3B" w:rsidRDefault="0081592A" w:rsidP="00C24818">
            <w:pPr>
              <w:snapToGrid w:val="0"/>
              <w:jc w:val="both"/>
              <w:rPr>
                <w:rFonts w:ascii="Times New Roman" w:hAnsi="Times New Roman" w:cs="Times New Roman"/>
              </w:rPr>
            </w:pPr>
            <w:r w:rsidRPr="00834A3B">
              <w:rPr>
                <w:rFonts w:ascii="Times New Roman" w:hAnsi="Times New Roman" w:cs="Times New Roman"/>
              </w:rPr>
              <w:t xml:space="preserve"> учитель информатики  (высшее  образование)</w:t>
            </w:r>
          </w:p>
        </w:tc>
      </w:tr>
    </w:tbl>
    <w:p w:rsidR="0081592A" w:rsidRPr="00834A3B" w:rsidRDefault="0081592A" w:rsidP="00494B45">
      <w:pPr>
        <w:pStyle w:val="NoSpacing"/>
        <w:ind w:firstLine="709"/>
        <w:jc w:val="both"/>
        <w:rPr>
          <w:rFonts w:ascii="Times New Roman" w:hAnsi="Times New Roman" w:cs="Times New Roman"/>
          <w:sz w:val="24"/>
          <w:szCs w:val="24"/>
        </w:rPr>
      </w:pPr>
      <w:r w:rsidRPr="00834A3B">
        <w:rPr>
          <w:rFonts w:ascii="Times New Roman" w:hAnsi="Times New Roman" w:cs="Times New Roman"/>
          <w:b/>
          <w:bCs/>
          <w:sz w:val="24"/>
          <w:szCs w:val="24"/>
        </w:rPr>
        <w:t>2. Финансовые условия реализации программы</w:t>
      </w:r>
      <w:r w:rsidRPr="00834A3B">
        <w:rPr>
          <w:rFonts w:ascii="Times New Roman" w:hAnsi="Times New Roman" w:cs="Times New Roman"/>
          <w:sz w:val="24"/>
          <w:szCs w:val="24"/>
        </w:rPr>
        <w:t xml:space="preserve">. </w:t>
      </w:r>
    </w:p>
    <w:p w:rsidR="0081592A" w:rsidRPr="00834A3B" w:rsidRDefault="0081592A" w:rsidP="00494B45">
      <w:pPr>
        <w:pStyle w:val="NoSpacing"/>
        <w:ind w:firstLine="709"/>
        <w:jc w:val="both"/>
        <w:rPr>
          <w:rFonts w:ascii="Times New Roman" w:hAnsi="Times New Roman" w:cs="Times New Roman"/>
          <w:sz w:val="24"/>
          <w:szCs w:val="24"/>
        </w:rPr>
      </w:pPr>
      <w:r w:rsidRPr="00834A3B">
        <w:rPr>
          <w:rFonts w:ascii="Times New Roman" w:hAnsi="Times New Roman" w:cs="Times New Roman"/>
          <w:sz w:val="24"/>
          <w:szCs w:val="24"/>
        </w:rPr>
        <w:t xml:space="preserve">Ежегодный объём финансирования мероприятий программы уточняется при формировании бюджета  учреждения. При финансировании Бабкинской СОШ  используется региональный нормативно-подушевой принцип, в основу которого положен норматив финансирования реализации программы в расчёте на одного обучающегося. </w:t>
      </w:r>
    </w:p>
    <w:p w:rsidR="0081592A" w:rsidRPr="00834A3B" w:rsidRDefault="0081592A" w:rsidP="00494B45">
      <w:pPr>
        <w:pStyle w:val="a"/>
        <w:ind w:firstLine="709"/>
        <w:jc w:val="both"/>
        <w:rPr>
          <w:rFonts w:ascii="Times New Roman" w:hAnsi="Times New Roman" w:cs="Times New Roman"/>
          <w:b/>
          <w:bCs/>
        </w:rPr>
      </w:pPr>
      <w:r w:rsidRPr="00834A3B">
        <w:rPr>
          <w:rFonts w:ascii="Times New Roman" w:hAnsi="Times New Roman" w:cs="Times New Roman"/>
          <w:b/>
          <w:bCs/>
        </w:rPr>
        <w:t xml:space="preserve">3. Материально-технические условия реализации программы. </w:t>
      </w:r>
    </w:p>
    <w:p w:rsidR="0081592A" w:rsidRPr="00834A3B" w:rsidRDefault="0081592A" w:rsidP="00494B45">
      <w:pPr>
        <w:pStyle w:val="NoSpacing"/>
        <w:ind w:firstLine="709"/>
        <w:jc w:val="both"/>
        <w:rPr>
          <w:rFonts w:ascii="Times New Roman" w:hAnsi="Times New Roman" w:cs="Times New Roman"/>
          <w:sz w:val="24"/>
          <w:szCs w:val="24"/>
        </w:rPr>
      </w:pPr>
      <w:r w:rsidRPr="00834A3B">
        <w:rPr>
          <w:rFonts w:ascii="Times New Roman" w:hAnsi="Times New Roman" w:cs="Times New Roman"/>
          <w:sz w:val="24"/>
          <w:szCs w:val="24"/>
        </w:rPr>
        <w:t xml:space="preserve">МОУ Бабкинская СОШ  располагает материальной и информационной базой, обеспечивающей организацию всех видов деятельности младших школьников, соответствующей санитарно-эпидемиологическим и противопожарным правилам и нормам. В области материально-технического обеспечения образовательного процесса в школе оборудованы все необходимые кабинеты   работает  школьная  библиотека,  столовая; закуплена новая ученическая мебель для  учащихся  1-2  классов, обновлён и пополнен библиотечный фонд, созданы дополнительные условия для укрепления здоровья воспитанников:  работает  школьный  психолог,  социальный  педагог,  организовано  горячее  питание  учащихся. В  школе  имеется интернет, разработан  сайт  учреждения. </w:t>
      </w:r>
    </w:p>
    <w:p w:rsidR="0081592A" w:rsidRPr="00834A3B" w:rsidRDefault="0081592A" w:rsidP="00494B45">
      <w:pPr>
        <w:tabs>
          <w:tab w:val="left" w:pos="-567"/>
        </w:tabs>
        <w:ind w:firstLine="709"/>
        <w:jc w:val="both"/>
        <w:rPr>
          <w:rFonts w:ascii="Times New Roman" w:hAnsi="Times New Roman" w:cs="Times New Roman"/>
        </w:rPr>
      </w:pPr>
      <w:r w:rsidRPr="00834A3B">
        <w:rPr>
          <w:rFonts w:ascii="Times New Roman" w:hAnsi="Times New Roman" w:cs="Times New Roman"/>
          <w:b/>
          <w:bCs/>
        </w:rPr>
        <w:t>Информационно-образовательная среда</w:t>
      </w:r>
      <w:r w:rsidRPr="00834A3B">
        <w:rPr>
          <w:rFonts w:ascii="Times New Roman" w:hAnsi="Times New Roman" w:cs="Times New Roman"/>
        </w:rPr>
        <w:t xml:space="preserve"> МОУ Бабкинская СОШ  обеспечивает     возможность осуществлять в электронной (цифровой) форме следующие виды деятельности:</w:t>
      </w:r>
    </w:p>
    <w:p w:rsidR="0081592A" w:rsidRPr="00834A3B" w:rsidRDefault="0081592A" w:rsidP="00494B45">
      <w:pPr>
        <w:pStyle w:val="NoSpacing"/>
        <w:ind w:firstLine="709"/>
        <w:jc w:val="both"/>
        <w:rPr>
          <w:rFonts w:ascii="Times New Roman" w:hAnsi="Times New Roman" w:cs="Times New Roman"/>
          <w:sz w:val="24"/>
          <w:szCs w:val="24"/>
        </w:rPr>
      </w:pPr>
      <w:r w:rsidRPr="00834A3B">
        <w:rPr>
          <w:rFonts w:ascii="Times New Roman" w:hAnsi="Times New Roman" w:cs="Times New Roman"/>
          <w:sz w:val="24"/>
          <w:szCs w:val="24"/>
        </w:rPr>
        <w:t>- контролируемый доступ участников образовательного процесса к информационным образовательным ресурсам в сети Интернет (ограничение доступа к информации, несовместимой с  задачами духовно-нравственного развития и воспитания обучающихся),  использование  информационных  ресурсов  сети  Интернет  для  методической  работы  учителей,  в  образовательной  деятельности  на  уроке,  в  процессе  самоподготовки  учащихся;</w:t>
      </w:r>
    </w:p>
    <w:p w:rsidR="0081592A" w:rsidRPr="00834A3B" w:rsidRDefault="0081592A" w:rsidP="00494B45">
      <w:pPr>
        <w:pStyle w:val="NoSpacing"/>
        <w:ind w:firstLine="709"/>
        <w:jc w:val="both"/>
        <w:rPr>
          <w:rFonts w:ascii="Times New Roman" w:hAnsi="Times New Roman" w:cs="Times New Roman"/>
          <w:sz w:val="24"/>
          <w:szCs w:val="24"/>
        </w:rPr>
      </w:pPr>
      <w:r w:rsidRPr="00834A3B">
        <w:rPr>
          <w:rFonts w:ascii="Times New Roman" w:hAnsi="Times New Roman" w:cs="Times New Roman"/>
          <w:sz w:val="24"/>
          <w:szCs w:val="24"/>
        </w:rPr>
        <w:t>- обеспечение  прозрачности образовательного процесса для родителей и общества,  размещение  информации  о  результатах  деятельности  учреждения  в  виде  публичного  отчета  на  сайте  учреждения;</w:t>
      </w:r>
    </w:p>
    <w:p w:rsidR="0081592A" w:rsidRPr="00834A3B" w:rsidRDefault="0081592A" w:rsidP="00494B45">
      <w:pPr>
        <w:pStyle w:val="NoSpacing"/>
        <w:ind w:firstLine="709"/>
        <w:jc w:val="both"/>
        <w:rPr>
          <w:rFonts w:ascii="Times New Roman" w:hAnsi="Times New Roman" w:cs="Times New Roman"/>
          <w:sz w:val="24"/>
          <w:szCs w:val="24"/>
        </w:rPr>
      </w:pPr>
      <w:r w:rsidRPr="00834A3B">
        <w:rPr>
          <w:rFonts w:ascii="Times New Roman" w:hAnsi="Times New Roman" w:cs="Times New Roman"/>
          <w:sz w:val="24"/>
          <w:szCs w:val="24"/>
        </w:rPr>
        <w:t>- взаимодействие образовательного учреждения с органами, осуществляющими управление в сфере образования и с другими образовательными учреждениями, организациями.</w:t>
      </w:r>
    </w:p>
    <w:p w:rsidR="0081592A" w:rsidRPr="00834A3B" w:rsidRDefault="0081592A" w:rsidP="00494B45">
      <w:pPr>
        <w:pStyle w:val="NoSpacing"/>
        <w:ind w:firstLine="709"/>
        <w:jc w:val="both"/>
        <w:rPr>
          <w:rFonts w:ascii="Times New Roman" w:hAnsi="Times New Roman" w:cs="Times New Roman"/>
          <w:sz w:val="24"/>
          <w:szCs w:val="24"/>
        </w:rPr>
      </w:pPr>
    </w:p>
    <w:p w:rsidR="0081592A" w:rsidRPr="00834A3B" w:rsidRDefault="0081592A" w:rsidP="00494B45">
      <w:pPr>
        <w:pStyle w:val="NoSpacing"/>
        <w:ind w:firstLine="709"/>
        <w:jc w:val="both"/>
        <w:rPr>
          <w:rFonts w:ascii="Times New Roman" w:hAnsi="Times New Roman" w:cs="Times New Roman"/>
          <w:b/>
          <w:bCs/>
          <w:sz w:val="24"/>
          <w:szCs w:val="24"/>
        </w:rPr>
      </w:pPr>
      <w:r w:rsidRPr="00834A3B">
        <w:rPr>
          <w:rFonts w:ascii="Times New Roman" w:hAnsi="Times New Roman" w:cs="Times New Roman"/>
          <w:b/>
          <w:bCs/>
          <w:sz w:val="24"/>
          <w:szCs w:val="24"/>
        </w:rPr>
        <w:t>Психолого-педагогическое сопровождение</w:t>
      </w:r>
    </w:p>
    <w:p w:rsidR="0081592A" w:rsidRPr="00834A3B" w:rsidRDefault="0081592A" w:rsidP="00494B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rPr>
      </w:pPr>
      <w:r w:rsidRPr="00834A3B">
        <w:rPr>
          <w:rFonts w:ascii="Times New Roman" w:hAnsi="Times New Roman" w:cs="Times New Roman"/>
        </w:rPr>
        <w:t>Психологическая служба</w:t>
      </w:r>
    </w:p>
    <w:p w:rsidR="0081592A" w:rsidRPr="00834A3B" w:rsidRDefault="0081592A" w:rsidP="00494B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rPr>
      </w:pPr>
      <w:r w:rsidRPr="00834A3B">
        <w:rPr>
          <w:rFonts w:ascii="Times New Roman" w:hAnsi="Times New Roman" w:cs="Times New Roman"/>
        </w:rPr>
        <w:t xml:space="preserve">    Целью работы является содействие администрации и педагогическому коллективу в создании системы обучения и воспитания, соответствующей индивидуальности учащихся и обеспечивающей  благоприятные психологические условия для охраны здоровья и развития личности обучающихся.</w:t>
      </w:r>
    </w:p>
    <w:p w:rsidR="0081592A" w:rsidRPr="00834A3B" w:rsidRDefault="0081592A" w:rsidP="00494B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rPr>
      </w:pPr>
      <w:r w:rsidRPr="00834A3B">
        <w:rPr>
          <w:rFonts w:ascii="Times New Roman" w:hAnsi="Times New Roman" w:cs="Times New Roman"/>
        </w:rPr>
        <w:t>Направления работы: работа с педагогическим коллективом; работа с учащимися; работа с родителями; самообразование.</w:t>
      </w:r>
    </w:p>
    <w:p w:rsidR="0081592A" w:rsidRPr="00834A3B" w:rsidRDefault="0081592A" w:rsidP="00494B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rPr>
      </w:pPr>
      <w:r w:rsidRPr="00834A3B">
        <w:rPr>
          <w:rFonts w:ascii="Times New Roman" w:hAnsi="Times New Roman" w:cs="Times New Roman"/>
        </w:rPr>
        <w:t>Логопедическая деятельность.</w:t>
      </w:r>
    </w:p>
    <w:p w:rsidR="0081592A" w:rsidRPr="00834A3B" w:rsidRDefault="0081592A" w:rsidP="00494B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rPr>
      </w:pPr>
      <w:r w:rsidRPr="00834A3B">
        <w:rPr>
          <w:rFonts w:ascii="Times New Roman" w:hAnsi="Times New Roman" w:cs="Times New Roman"/>
        </w:rPr>
        <w:t xml:space="preserve">    Цель работы логопеда: профилактика и преодоление нарушений устной и письменной речи, чтения для достижения качественного и своевременного усвоения учебного материала.</w:t>
      </w:r>
    </w:p>
    <w:p w:rsidR="0081592A" w:rsidRPr="00834A3B" w:rsidRDefault="0081592A" w:rsidP="00494B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rPr>
      </w:pPr>
      <w:r w:rsidRPr="00834A3B">
        <w:rPr>
          <w:rFonts w:ascii="Times New Roman" w:hAnsi="Times New Roman" w:cs="Times New Roman"/>
        </w:rPr>
        <w:t>Социально-правовая служба.</w:t>
      </w:r>
    </w:p>
    <w:p w:rsidR="0081592A" w:rsidRPr="00834A3B" w:rsidRDefault="0081592A" w:rsidP="00494B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rPr>
      </w:pPr>
      <w:r w:rsidRPr="00834A3B">
        <w:rPr>
          <w:rFonts w:ascii="Times New Roman" w:hAnsi="Times New Roman" w:cs="Times New Roman"/>
        </w:rPr>
        <w:t>Цель работы социального педагога: предупреждение правонарушений учащимися, профилактика безнадзорности и употребления психоактивных веществ.</w:t>
      </w:r>
    </w:p>
    <w:p w:rsidR="0081592A" w:rsidRPr="00834A3B" w:rsidRDefault="0081592A" w:rsidP="00494B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rPr>
      </w:pPr>
      <w:r w:rsidRPr="00834A3B">
        <w:rPr>
          <w:rFonts w:ascii="Times New Roman" w:hAnsi="Times New Roman" w:cs="Times New Roman"/>
        </w:rPr>
        <w:t>Реализуется работа по следующим  программам: семья; социум; профориентация; работа совета по профилактике безнадзорности и правонарушений.</w:t>
      </w:r>
    </w:p>
    <w:p w:rsidR="0081592A" w:rsidRPr="00834A3B" w:rsidRDefault="0081592A" w:rsidP="00494B45">
      <w:pPr>
        <w:pStyle w:val="ListParagraph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hAnsi="Times New Roman" w:cs="Times New Roman"/>
          <w:sz w:val="24"/>
          <w:szCs w:val="24"/>
        </w:rPr>
      </w:pPr>
      <w:r w:rsidRPr="00834A3B">
        <w:rPr>
          <w:rFonts w:ascii="Times New Roman" w:hAnsi="Times New Roman" w:cs="Times New Roman"/>
          <w:sz w:val="24"/>
          <w:szCs w:val="24"/>
        </w:rPr>
        <w:t xml:space="preserve">       Психолого-педагогическое сопровождение обеспечивает успешную адаптацию учащихся в процессе обучения, комфортную смену образовательных ступеней («Учись владеть собой» в 1-4 классах), развитие эмоционально-волевой сферы учащихся («Образ человека в мире»).</w:t>
      </w:r>
    </w:p>
    <w:p w:rsidR="0081592A" w:rsidRPr="00834A3B" w:rsidRDefault="0081592A" w:rsidP="00494B45">
      <w:pPr>
        <w:pStyle w:val="NoSpacing"/>
        <w:ind w:firstLine="709"/>
        <w:jc w:val="both"/>
        <w:rPr>
          <w:rFonts w:ascii="Times New Roman" w:hAnsi="Times New Roman" w:cs="Times New Roman"/>
          <w:b/>
          <w:bCs/>
          <w:sz w:val="24"/>
          <w:szCs w:val="24"/>
        </w:rPr>
      </w:pPr>
    </w:p>
    <w:p w:rsidR="0081592A" w:rsidRPr="00834A3B" w:rsidRDefault="0081592A" w:rsidP="00494B45">
      <w:pPr>
        <w:pStyle w:val="NoSpacing"/>
        <w:ind w:firstLine="709"/>
        <w:jc w:val="both"/>
        <w:rPr>
          <w:rFonts w:ascii="Times New Roman" w:hAnsi="Times New Roman" w:cs="Times New Roman"/>
          <w:b/>
          <w:bCs/>
          <w:sz w:val="24"/>
          <w:szCs w:val="24"/>
        </w:rPr>
      </w:pPr>
    </w:p>
    <w:p w:rsidR="0081592A" w:rsidRPr="00834A3B" w:rsidRDefault="0081592A" w:rsidP="00494B45">
      <w:pPr>
        <w:pStyle w:val="NoSpacing"/>
        <w:ind w:firstLine="709"/>
        <w:jc w:val="both"/>
        <w:rPr>
          <w:rFonts w:ascii="Times New Roman" w:hAnsi="Times New Roman" w:cs="Times New Roman"/>
          <w:sz w:val="24"/>
          <w:szCs w:val="24"/>
        </w:rPr>
      </w:pPr>
      <w:r w:rsidRPr="00834A3B">
        <w:rPr>
          <w:rFonts w:ascii="Times New Roman" w:hAnsi="Times New Roman" w:cs="Times New Roman"/>
          <w:b/>
          <w:bCs/>
          <w:sz w:val="24"/>
          <w:szCs w:val="24"/>
        </w:rPr>
        <w:t>Нормативно-правовое обеспечение</w:t>
      </w:r>
      <w:r w:rsidRPr="00834A3B">
        <w:rPr>
          <w:rFonts w:ascii="Times New Roman" w:hAnsi="Times New Roman" w:cs="Times New Roman"/>
          <w:sz w:val="24"/>
          <w:szCs w:val="24"/>
        </w:rPr>
        <w:t>.</w:t>
      </w:r>
    </w:p>
    <w:p w:rsidR="0081592A" w:rsidRPr="00834A3B" w:rsidRDefault="0081592A" w:rsidP="00494B45">
      <w:pPr>
        <w:pStyle w:val="NoSpacing"/>
        <w:ind w:firstLine="709"/>
        <w:jc w:val="both"/>
        <w:rPr>
          <w:rFonts w:ascii="Times New Roman" w:hAnsi="Times New Roman" w:cs="Times New Roman"/>
          <w:sz w:val="24"/>
          <w:szCs w:val="24"/>
        </w:rPr>
      </w:pPr>
      <w:r w:rsidRPr="00834A3B">
        <w:rPr>
          <w:rFonts w:ascii="Times New Roman" w:hAnsi="Times New Roman" w:cs="Times New Roman"/>
          <w:sz w:val="24"/>
          <w:szCs w:val="24"/>
        </w:rPr>
        <w:t xml:space="preserve">Реализацию ООП  НОО обеспечивают  ряд локальных нормативно-правовых документов: </w:t>
      </w:r>
    </w:p>
    <w:p w:rsidR="0081592A" w:rsidRPr="00834A3B" w:rsidRDefault="0081592A" w:rsidP="00494B45">
      <w:pPr>
        <w:numPr>
          <w:ilvl w:val="0"/>
          <w:numId w:val="20"/>
        </w:numPr>
        <w:tabs>
          <w:tab w:val="left" w:pos="6489"/>
        </w:tabs>
        <w:ind w:left="0" w:firstLine="709"/>
        <w:jc w:val="both"/>
        <w:rPr>
          <w:rFonts w:ascii="Times New Roman" w:hAnsi="Times New Roman" w:cs="Times New Roman"/>
        </w:rPr>
      </w:pPr>
      <w:r w:rsidRPr="00834A3B">
        <w:rPr>
          <w:rFonts w:ascii="Times New Roman" w:hAnsi="Times New Roman" w:cs="Times New Roman"/>
        </w:rPr>
        <w:t>Устав  образовательного  учреждения;</w:t>
      </w:r>
    </w:p>
    <w:p w:rsidR="0081592A" w:rsidRPr="00834A3B" w:rsidRDefault="0081592A" w:rsidP="00494B45">
      <w:pPr>
        <w:numPr>
          <w:ilvl w:val="0"/>
          <w:numId w:val="20"/>
        </w:numPr>
        <w:tabs>
          <w:tab w:val="left" w:pos="6489"/>
        </w:tabs>
        <w:ind w:left="0" w:firstLine="709"/>
        <w:jc w:val="both"/>
        <w:rPr>
          <w:rFonts w:ascii="Times New Roman" w:hAnsi="Times New Roman" w:cs="Times New Roman"/>
        </w:rPr>
      </w:pPr>
      <w:r w:rsidRPr="00834A3B">
        <w:rPr>
          <w:rFonts w:ascii="Times New Roman" w:hAnsi="Times New Roman" w:cs="Times New Roman"/>
        </w:rPr>
        <w:t>Положение  о  системе  оценок,  текущей  и  промежуточной  аттестации  обучающихся  и  переводе  их  в  следующий  класс;</w:t>
      </w:r>
    </w:p>
    <w:p w:rsidR="0081592A" w:rsidRPr="00834A3B" w:rsidRDefault="0081592A" w:rsidP="00494B45">
      <w:pPr>
        <w:numPr>
          <w:ilvl w:val="0"/>
          <w:numId w:val="20"/>
        </w:numPr>
        <w:tabs>
          <w:tab w:val="left" w:pos="6489"/>
        </w:tabs>
        <w:ind w:left="0" w:firstLine="709"/>
        <w:jc w:val="both"/>
        <w:rPr>
          <w:rFonts w:ascii="Times New Roman" w:hAnsi="Times New Roman" w:cs="Times New Roman"/>
        </w:rPr>
      </w:pPr>
      <w:r w:rsidRPr="00834A3B">
        <w:rPr>
          <w:rFonts w:ascii="Times New Roman" w:hAnsi="Times New Roman" w:cs="Times New Roman"/>
        </w:rPr>
        <w:t>Положение  о  публичном  отчете  образовательного  учреждения;</w:t>
      </w:r>
    </w:p>
    <w:p w:rsidR="0081592A" w:rsidRPr="00834A3B" w:rsidRDefault="0081592A" w:rsidP="00494B45">
      <w:pPr>
        <w:numPr>
          <w:ilvl w:val="0"/>
          <w:numId w:val="20"/>
        </w:numPr>
        <w:tabs>
          <w:tab w:val="left" w:pos="6489"/>
        </w:tabs>
        <w:ind w:left="0" w:firstLine="709"/>
        <w:jc w:val="both"/>
        <w:rPr>
          <w:rFonts w:ascii="Times New Roman" w:hAnsi="Times New Roman" w:cs="Times New Roman"/>
        </w:rPr>
      </w:pPr>
      <w:r w:rsidRPr="00834A3B">
        <w:rPr>
          <w:rFonts w:ascii="Times New Roman" w:hAnsi="Times New Roman" w:cs="Times New Roman"/>
        </w:rPr>
        <w:t xml:space="preserve">Положение  о  порядке  установления  и  размерах  выплат стимулирующего характера  работникам  МОУ Бабкинская  СОШ;  </w:t>
      </w:r>
    </w:p>
    <w:p w:rsidR="0081592A" w:rsidRPr="00834A3B" w:rsidRDefault="0081592A" w:rsidP="00494B45">
      <w:pPr>
        <w:numPr>
          <w:ilvl w:val="0"/>
          <w:numId w:val="20"/>
        </w:numPr>
        <w:tabs>
          <w:tab w:val="left" w:pos="6489"/>
        </w:tabs>
        <w:ind w:left="0" w:firstLine="709"/>
        <w:jc w:val="both"/>
        <w:rPr>
          <w:rFonts w:ascii="Times New Roman" w:hAnsi="Times New Roman" w:cs="Times New Roman"/>
        </w:rPr>
      </w:pPr>
      <w:r w:rsidRPr="00834A3B">
        <w:rPr>
          <w:rFonts w:ascii="Times New Roman" w:hAnsi="Times New Roman" w:cs="Times New Roman"/>
        </w:rPr>
        <w:t>Положение  о  порядке  установления  и  размерах  доплат  и надбавок  работникам  МОУ Бабкинская  СОШ;</w:t>
      </w:r>
    </w:p>
    <w:p w:rsidR="0081592A" w:rsidRPr="00834A3B" w:rsidRDefault="0081592A" w:rsidP="00494B45">
      <w:pPr>
        <w:numPr>
          <w:ilvl w:val="0"/>
          <w:numId w:val="20"/>
        </w:numPr>
        <w:tabs>
          <w:tab w:val="left" w:pos="6489"/>
        </w:tabs>
        <w:ind w:left="0" w:firstLine="709"/>
        <w:jc w:val="both"/>
        <w:rPr>
          <w:rFonts w:ascii="Times New Roman" w:hAnsi="Times New Roman" w:cs="Times New Roman"/>
        </w:rPr>
      </w:pPr>
      <w:r w:rsidRPr="00834A3B">
        <w:rPr>
          <w:rFonts w:ascii="Times New Roman" w:hAnsi="Times New Roman" w:cs="Times New Roman"/>
        </w:rPr>
        <w:t>Должностные инструкции работников образовательного учреждения.</w:t>
      </w:r>
    </w:p>
    <w:tbl>
      <w:tblPr>
        <w:tblW w:w="9647" w:type="dxa"/>
        <w:tblInd w:w="2"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0A0"/>
      </w:tblPr>
      <w:tblGrid>
        <w:gridCol w:w="3836"/>
        <w:gridCol w:w="3827"/>
        <w:gridCol w:w="1984"/>
      </w:tblGrid>
      <w:tr w:rsidR="0081592A" w:rsidRPr="00834A3B">
        <w:trPr>
          <w:trHeight w:val="555"/>
        </w:trPr>
        <w:tc>
          <w:tcPr>
            <w:tcW w:w="3836" w:type="dxa"/>
            <w:tcBorders>
              <w:top w:val="outset" w:sz="6" w:space="0" w:color="auto"/>
              <w:bottom w:val="outset" w:sz="6" w:space="0" w:color="auto"/>
              <w:right w:val="outset" w:sz="6" w:space="0" w:color="auto"/>
            </w:tcBorders>
            <w:vAlign w:val="center"/>
          </w:tcPr>
          <w:p w:rsidR="0081592A" w:rsidRPr="00834A3B" w:rsidRDefault="0081592A" w:rsidP="00C24818">
            <w:pPr>
              <w:jc w:val="both"/>
              <w:textAlignment w:val="baseline"/>
              <w:rPr>
                <w:rFonts w:ascii="Times New Roman" w:hAnsi="Times New Roman" w:cs="Times New Roman"/>
              </w:rPr>
            </w:pPr>
            <w:r w:rsidRPr="00834A3B">
              <w:rPr>
                <w:rFonts w:ascii="Times New Roman" w:hAnsi="Times New Roman" w:cs="Times New Roman"/>
                <w:b/>
                <w:bCs/>
                <w:bdr w:val="none" w:sz="0" w:space="0" w:color="auto" w:frame="1"/>
              </w:rPr>
              <w:t>Родители</w:t>
            </w:r>
          </w:p>
        </w:tc>
        <w:tc>
          <w:tcPr>
            <w:tcW w:w="3827" w:type="dxa"/>
            <w:tcBorders>
              <w:top w:val="outset" w:sz="6" w:space="0" w:color="auto"/>
              <w:left w:val="outset" w:sz="6" w:space="0" w:color="auto"/>
              <w:bottom w:val="outset" w:sz="6" w:space="0" w:color="auto"/>
              <w:right w:val="outset" w:sz="6" w:space="0" w:color="auto"/>
            </w:tcBorders>
            <w:vAlign w:val="center"/>
          </w:tcPr>
          <w:p w:rsidR="0081592A" w:rsidRPr="00834A3B" w:rsidRDefault="0081592A" w:rsidP="00C24818">
            <w:pPr>
              <w:jc w:val="both"/>
              <w:textAlignment w:val="baseline"/>
              <w:rPr>
                <w:rFonts w:ascii="Times New Roman" w:hAnsi="Times New Roman" w:cs="Times New Roman"/>
              </w:rPr>
            </w:pPr>
            <w:r w:rsidRPr="00834A3B">
              <w:rPr>
                <w:rFonts w:ascii="Times New Roman" w:hAnsi="Times New Roman" w:cs="Times New Roman"/>
                <w:b/>
                <w:bCs/>
                <w:bdr w:val="none" w:sz="0" w:space="0" w:color="auto" w:frame="1"/>
              </w:rPr>
              <w:t>Ученики</w:t>
            </w:r>
          </w:p>
        </w:tc>
        <w:tc>
          <w:tcPr>
            <w:tcW w:w="1984" w:type="dxa"/>
            <w:tcBorders>
              <w:top w:val="outset" w:sz="6" w:space="0" w:color="auto"/>
              <w:left w:val="outset" w:sz="6" w:space="0" w:color="auto"/>
              <w:bottom w:val="outset" w:sz="6" w:space="0" w:color="auto"/>
            </w:tcBorders>
            <w:vAlign w:val="center"/>
          </w:tcPr>
          <w:p w:rsidR="0081592A" w:rsidRPr="00834A3B" w:rsidRDefault="0081592A" w:rsidP="00C24818">
            <w:pPr>
              <w:jc w:val="both"/>
              <w:textAlignment w:val="baseline"/>
              <w:rPr>
                <w:rFonts w:ascii="Times New Roman" w:hAnsi="Times New Roman" w:cs="Times New Roman"/>
              </w:rPr>
            </w:pPr>
            <w:r w:rsidRPr="00834A3B">
              <w:rPr>
                <w:rFonts w:ascii="Times New Roman" w:hAnsi="Times New Roman" w:cs="Times New Roman"/>
                <w:b/>
                <w:bCs/>
                <w:bdr w:val="none" w:sz="0" w:space="0" w:color="auto" w:frame="1"/>
              </w:rPr>
              <w:t>Учителя</w:t>
            </w:r>
          </w:p>
        </w:tc>
      </w:tr>
      <w:tr w:rsidR="0081592A" w:rsidRPr="00834A3B">
        <w:trPr>
          <w:trHeight w:val="5040"/>
        </w:trPr>
        <w:tc>
          <w:tcPr>
            <w:tcW w:w="3836" w:type="dxa"/>
            <w:tcBorders>
              <w:top w:val="outset" w:sz="6" w:space="0" w:color="auto"/>
              <w:bottom w:val="outset" w:sz="6" w:space="0" w:color="auto"/>
              <w:right w:val="outset" w:sz="6" w:space="0" w:color="auto"/>
            </w:tcBorders>
            <w:vAlign w:val="center"/>
          </w:tcPr>
          <w:p w:rsidR="0081592A" w:rsidRPr="00834A3B" w:rsidRDefault="0081592A" w:rsidP="00C24818">
            <w:pPr>
              <w:jc w:val="both"/>
              <w:textAlignment w:val="baseline"/>
              <w:rPr>
                <w:rFonts w:ascii="Times New Roman" w:hAnsi="Times New Roman" w:cs="Times New Roman"/>
              </w:rPr>
            </w:pPr>
            <w:r w:rsidRPr="00834A3B">
              <w:rPr>
                <w:rFonts w:ascii="Times New Roman" w:hAnsi="Times New Roman" w:cs="Times New Roman"/>
                <w:b/>
                <w:bCs/>
                <w:i/>
                <w:iCs/>
              </w:rPr>
              <w:t xml:space="preserve">Имеют  право  на:  </w:t>
            </w:r>
          </w:p>
          <w:p w:rsidR="0081592A" w:rsidRPr="00834A3B" w:rsidRDefault="0081592A" w:rsidP="00C24818">
            <w:pPr>
              <w:jc w:val="both"/>
              <w:textAlignment w:val="baseline"/>
              <w:rPr>
                <w:rFonts w:ascii="Times New Roman" w:hAnsi="Times New Roman" w:cs="Times New Roman"/>
              </w:rPr>
            </w:pPr>
            <w:r w:rsidRPr="00834A3B">
              <w:rPr>
                <w:rFonts w:ascii="Times New Roman" w:hAnsi="Times New Roman" w:cs="Times New Roman"/>
              </w:rPr>
              <w:t>информирование  о  существующих  основных   образовательных  программах,  содержании  основной  образовательной  программы  школы,  результатах  выполнения  основной  образовательной  программы  школой  в  целом  и  конкретно  своим  ребёнком;  внесение  предложений,  касающихся  изменений  образовательной  программы,  участие  в  определении  индивидуального  образовательного  маршрута  для  своего  ребёнка;  перевод  ребёнка  в  другой  класс,  консультативную  помощь;  апелляцию  в  случае  несогласия  с  оценкой  образовательных  достижений</w:t>
            </w:r>
          </w:p>
        </w:tc>
        <w:tc>
          <w:tcPr>
            <w:tcW w:w="3827" w:type="dxa"/>
            <w:tcBorders>
              <w:top w:val="outset" w:sz="6" w:space="0" w:color="auto"/>
              <w:left w:val="outset" w:sz="6" w:space="0" w:color="auto"/>
              <w:bottom w:val="outset" w:sz="6" w:space="0" w:color="auto"/>
              <w:right w:val="outset" w:sz="6" w:space="0" w:color="auto"/>
            </w:tcBorders>
            <w:vAlign w:val="center"/>
          </w:tcPr>
          <w:p w:rsidR="0081592A" w:rsidRPr="00834A3B" w:rsidRDefault="0081592A" w:rsidP="00C24818">
            <w:pPr>
              <w:jc w:val="both"/>
              <w:textAlignment w:val="baseline"/>
              <w:rPr>
                <w:rFonts w:ascii="Times New Roman" w:hAnsi="Times New Roman" w:cs="Times New Roman"/>
              </w:rPr>
            </w:pPr>
            <w:r w:rsidRPr="00834A3B">
              <w:rPr>
                <w:rFonts w:ascii="Times New Roman" w:hAnsi="Times New Roman" w:cs="Times New Roman"/>
                <w:b/>
                <w:bCs/>
                <w:i/>
                <w:iCs/>
              </w:rPr>
              <w:t xml:space="preserve">Имеют  право  на: </w:t>
            </w:r>
          </w:p>
          <w:p w:rsidR="0081592A" w:rsidRPr="00834A3B" w:rsidRDefault="0081592A" w:rsidP="00C24818">
            <w:pPr>
              <w:jc w:val="both"/>
              <w:textAlignment w:val="baseline"/>
              <w:rPr>
                <w:rFonts w:ascii="Times New Roman" w:hAnsi="Times New Roman" w:cs="Times New Roman"/>
              </w:rPr>
            </w:pPr>
            <w:r w:rsidRPr="00834A3B">
              <w:rPr>
                <w:rFonts w:ascii="Times New Roman" w:hAnsi="Times New Roman" w:cs="Times New Roman"/>
              </w:rPr>
              <w:t>выбор  программы  дополнительного  образования,   выбор  участия   во  внешкольных  делах  класса,  школы,  честную  и  объективную  оценку  результатов  образовательной  деятельности;  собственную  оценку  своих  достижений  и  трудностей,  дополнительное  время  для  освоения  трудного  материала,  обеспечение  учебными  пособиями  и  другими  средствами  обучения;  социально-психолого-педагогическую  поддержку</w:t>
            </w:r>
          </w:p>
          <w:p w:rsidR="0081592A" w:rsidRPr="00834A3B" w:rsidRDefault="0081592A" w:rsidP="00C24818">
            <w:pPr>
              <w:jc w:val="both"/>
              <w:textAlignment w:val="baseline"/>
              <w:rPr>
                <w:rFonts w:ascii="Times New Roman" w:hAnsi="Times New Roman" w:cs="Times New Roman"/>
              </w:rPr>
            </w:pPr>
            <w:r w:rsidRPr="00834A3B">
              <w:rPr>
                <w:rFonts w:ascii="Times New Roman" w:hAnsi="Times New Roman" w:cs="Times New Roman"/>
              </w:rPr>
              <w:t> </w:t>
            </w:r>
          </w:p>
          <w:p w:rsidR="0081592A" w:rsidRPr="00834A3B" w:rsidRDefault="0081592A" w:rsidP="00C24818">
            <w:pPr>
              <w:jc w:val="both"/>
              <w:textAlignment w:val="baseline"/>
              <w:rPr>
                <w:rFonts w:ascii="Times New Roman" w:hAnsi="Times New Roman" w:cs="Times New Roman"/>
              </w:rPr>
            </w:pPr>
            <w:r w:rsidRPr="00834A3B">
              <w:rPr>
                <w:rFonts w:ascii="Times New Roman" w:hAnsi="Times New Roman" w:cs="Times New Roman"/>
              </w:rPr>
              <w:t> </w:t>
            </w:r>
          </w:p>
        </w:tc>
        <w:tc>
          <w:tcPr>
            <w:tcW w:w="1984" w:type="dxa"/>
            <w:tcBorders>
              <w:top w:val="outset" w:sz="6" w:space="0" w:color="auto"/>
              <w:left w:val="outset" w:sz="6" w:space="0" w:color="auto"/>
              <w:bottom w:val="outset" w:sz="6" w:space="0" w:color="auto"/>
            </w:tcBorders>
            <w:vAlign w:val="center"/>
          </w:tcPr>
          <w:p w:rsidR="0081592A" w:rsidRPr="00834A3B" w:rsidRDefault="0081592A" w:rsidP="00C24818">
            <w:pPr>
              <w:jc w:val="both"/>
              <w:textAlignment w:val="baseline"/>
              <w:rPr>
                <w:rFonts w:ascii="Times New Roman" w:hAnsi="Times New Roman" w:cs="Times New Roman"/>
              </w:rPr>
            </w:pPr>
            <w:r w:rsidRPr="00834A3B">
              <w:rPr>
                <w:rFonts w:ascii="Times New Roman" w:hAnsi="Times New Roman" w:cs="Times New Roman"/>
                <w:b/>
                <w:bCs/>
                <w:i/>
                <w:iCs/>
              </w:rPr>
              <w:t>Имеют  право  на:</w:t>
            </w:r>
          </w:p>
          <w:p w:rsidR="0081592A" w:rsidRPr="00834A3B" w:rsidRDefault="0081592A" w:rsidP="00C24818">
            <w:pPr>
              <w:jc w:val="both"/>
              <w:textAlignment w:val="baseline"/>
              <w:rPr>
                <w:rFonts w:ascii="Times New Roman" w:hAnsi="Times New Roman" w:cs="Times New Roman"/>
              </w:rPr>
            </w:pPr>
            <w:r w:rsidRPr="00834A3B">
              <w:rPr>
                <w:rFonts w:ascii="Times New Roman" w:hAnsi="Times New Roman" w:cs="Times New Roman"/>
              </w:rPr>
              <w:t>выбор  учебных  пособий;  информационное  и  методическое   обеспечение;  выбор  образовательных  технологий;  повышение  квалификации</w:t>
            </w:r>
          </w:p>
          <w:p w:rsidR="0081592A" w:rsidRPr="00834A3B" w:rsidRDefault="0081592A" w:rsidP="00C24818">
            <w:pPr>
              <w:jc w:val="both"/>
              <w:textAlignment w:val="baseline"/>
              <w:rPr>
                <w:rFonts w:ascii="Times New Roman" w:hAnsi="Times New Roman" w:cs="Times New Roman"/>
              </w:rPr>
            </w:pPr>
            <w:r w:rsidRPr="00834A3B">
              <w:rPr>
                <w:rFonts w:ascii="Times New Roman" w:hAnsi="Times New Roman" w:cs="Times New Roman"/>
              </w:rPr>
              <w:t> </w:t>
            </w:r>
          </w:p>
        </w:tc>
      </w:tr>
      <w:tr w:rsidR="0081592A" w:rsidRPr="00834A3B">
        <w:trPr>
          <w:trHeight w:val="1544"/>
        </w:trPr>
        <w:tc>
          <w:tcPr>
            <w:tcW w:w="3836" w:type="dxa"/>
            <w:tcBorders>
              <w:top w:val="outset" w:sz="6" w:space="0" w:color="auto"/>
              <w:bottom w:val="outset" w:sz="6" w:space="0" w:color="auto"/>
              <w:right w:val="outset" w:sz="6" w:space="0" w:color="auto"/>
            </w:tcBorders>
            <w:vAlign w:val="center"/>
          </w:tcPr>
          <w:p w:rsidR="0081592A" w:rsidRPr="00834A3B" w:rsidRDefault="0081592A" w:rsidP="00C24818">
            <w:pPr>
              <w:jc w:val="both"/>
              <w:textAlignment w:val="baseline"/>
              <w:rPr>
                <w:rFonts w:ascii="Times New Roman" w:hAnsi="Times New Roman" w:cs="Times New Roman"/>
              </w:rPr>
            </w:pPr>
            <w:r w:rsidRPr="00834A3B">
              <w:rPr>
                <w:rFonts w:ascii="Times New Roman" w:hAnsi="Times New Roman" w:cs="Times New Roman"/>
                <w:b/>
                <w:bCs/>
                <w:i/>
                <w:iCs/>
              </w:rPr>
              <w:t>Несут  ответственность  за:</w:t>
            </w:r>
          </w:p>
          <w:p w:rsidR="0081592A" w:rsidRPr="00834A3B" w:rsidRDefault="0081592A" w:rsidP="00C24818">
            <w:pPr>
              <w:jc w:val="both"/>
              <w:textAlignment w:val="baseline"/>
              <w:rPr>
                <w:rFonts w:ascii="Times New Roman" w:hAnsi="Times New Roman" w:cs="Times New Roman"/>
              </w:rPr>
            </w:pPr>
            <w:r w:rsidRPr="00834A3B">
              <w:rPr>
                <w:rFonts w:ascii="Times New Roman" w:hAnsi="Times New Roman" w:cs="Times New Roman"/>
              </w:rPr>
              <w:t>создание  благоприятных  условий  для  выполнения  домашней  работы,  обеспечение  ребёнка  средствами для  успешного  обучения  и  воспитания  (спортивной  формой,  формой  для  труда,  ИЗО).  Совместно  со  школой  контролируют  обучение  ребёнка,  несут  ответственность  за  ликвидацию  академических  задолженностей,  несут  материальную  ответственность  согласно  Гражданскому  кодексу  РФ  за  ущерб,  причинённый  образовательному  учреждению  по  вине  ученика</w:t>
            </w:r>
          </w:p>
        </w:tc>
        <w:tc>
          <w:tcPr>
            <w:tcW w:w="3827" w:type="dxa"/>
            <w:tcBorders>
              <w:top w:val="outset" w:sz="6" w:space="0" w:color="auto"/>
              <w:left w:val="outset" w:sz="6" w:space="0" w:color="auto"/>
              <w:bottom w:val="outset" w:sz="6" w:space="0" w:color="auto"/>
              <w:right w:val="outset" w:sz="6" w:space="0" w:color="auto"/>
            </w:tcBorders>
            <w:vAlign w:val="center"/>
          </w:tcPr>
          <w:p w:rsidR="0081592A" w:rsidRPr="00834A3B" w:rsidRDefault="0081592A" w:rsidP="00C24818">
            <w:pPr>
              <w:jc w:val="both"/>
              <w:textAlignment w:val="baseline"/>
              <w:rPr>
                <w:rFonts w:ascii="Times New Roman" w:hAnsi="Times New Roman" w:cs="Times New Roman"/>
              </w:rPr>
            </w:pPr>
            <w:r w:rsidRPr="00834A3B">
              <w:rPr>
                <w:rFonts w:ascii="Times New Roman" w:hAnsi="Times New Roman" w:cs="Times New Roman"/>
                <w:b/>
                <w:bCs/>
                <w:i/>
                <w:iCs/>
              </w:rPr>
              <w:t>Обязаны:</w:t>
            </w:r>
          </w:p>
          <w:p w:rsidR="0081592A" w:rsidRPr="00834A3B" w:rsidRDefault="0081592A" w:rsidP="00C24818">
            <w:pPr>
              <w:jc w:val="both"/>
              <w:textAlignment w:val="baseline"/>
              <w:rPr>
                <w:rFonts w:ascii="Times New Roman" w:hAnsi="Times New Roman" w:cs="Times New Roman"/>
              </w:rPr>
            </w:pPr>
            <w:r w:rsidRPr="00834A3B">
              <w:rPr>
                <w:rFonts w:ascii="Times New Roman" w:hAnsi="Times New Roman" w:cs="Times New Roman"/>
              </w:rPr>
              <w:t>овладеть  принятыми  в  школе  правилами  поведения,  иметь  необходимые  учебные  пособия,  принадлежности  для  работы,  соблюдать  распорядок  дня  в  школе</w:t>
            </w:r>
          </w:p>
        </w:tc>
        <w:tc>
          <w:tcPr>
            <w:tcW w:w="1984" w:type="dxa"/>
            <w:tcBorders>
              <w:top w:val="outset" w:sz="6" w:space="0" w:color="auto"/>
              <w:left w:val="outset" w:sz="6" w:space="0" w:color="auto"/>
              <w:bottom w:val="outset" w:sz="6" w:space="0" w:color="auto"/>
            </w:tcBorders>
            <w:vAlign w:val="center"/>
          </w:tcPr>
          <w:p w:rsidR="0081592A" w:rsidRPr="00834A3B" w:rsidRDefault="0081592A" w:rsidP="00C24818">
            <w:pPr>
              <w:jc w:val="both"/>
              <w:textAlignment w:val="baseline"/>
              <w:rPr>
                <w:rFonts w:ascii="Times New Roman" w:hAnsi="Times New Roman" w:cs="Times New Roman"/>
              </w:rPr>
            </w:pPr>
            <w:r w:rsidRPr="00834A3B">
              <w:rPr>
                <w:rFonts w:ascii="Times New Roman" w:hAnsi="Times New Roman" w:cs="Times New Roman"/>
                <w:b/>
                <w:bCs/>
                <w:i/>
                <w:iCs/>
              </w:rPr>
              <w:t>Обязаны:</w:t>
            </w:r>
          </w:p>
          <w:p w:rsidR="0081592A" w:rsidRPr="00834A3B" w:rsidRDefault="0081592A" w:rsidP="00C24818">
            <w:pPr>
              <w:jc w:val="both"/>
              <w:textAlignment w:val="baseline"/>
              <w:rPr>
                <w:rFonts w:ascii="Times New Roman" w:hAnsi="Times New Roman" w:cs="Times New Roman"/>
              </w:rPr>
            </w:pPr>
            <w:r w:rsidRPr="00834A3B">
              <w:rPr>
                <w:rFonts w:ascii="Times New Roman" w:hAnsi="Times New Roman" w:cs="Times New Roman"/>
              </w:rPr>
              <w:t>соблюдать  права  учащихся  и  родителей,  создавать  условия,  гарантирующие  возможность  успешной  образовательной деятельности  всем  учащимся,  систематически  информировать   родителей  о  достижениях  и  проблемах  детей,  анализировать  свою  педагогическую деятельность ,  повышать профессиональную  компетентность</w:t>
            </w:r>
          </w:p>
        </w:tc>
      </w:tr>
    </w:tbl>
    <w:p w:rsidR="0081592A" w:rsidRPr="00834A3B" w:rsidRDefault="0081592A" w:rsidP="004F6477">
      <w:pPr>
        <w:jc w:val="both"/>
        <w:rPr>
          <w:b/>
          <w:bCs/>
          <w:color w:val="000001"/>
        </w:rPr>
      </w:pPr>
      <w:r w:rsidRPr="00834A3B">
        <w:rPr>
          <w:rFonts w:ascii="Times New Roman" w:hAnsi="Times New Roman" w:cs="Times New Roman"/>
          <w:b/>
          <w:bCs/>
          <w:color w:val="000001"/>
        </w:rPr>
        <w:t>Обоснование необходимых изменений в имеющихся условиях в</w:t>
      </w:r>
    </w:p>
    <w:p w:rsidR="0081592A" w:rsidRPr="00834A3B" w:rsidRDefault="0081592A" w:rsidP="004F6477">
      <w:pPr>
        <w:jc w:val="both"/>
        <w:rPr>
          <w:b/>
          <w:bCs/>
          <w:color w:val="000001"/>
        </w:rPr>
      </w:pPr>
      <w:r w:rsidRPr="00834A3B">
        <w:rPr>
          <w:rFonts w:ascii="Times New Roman" w:hAnsi="Times New Roman" w:cs="Times New Roman"/>
          <w:b/>
          <w:bCs/>
          <w:color w:val="000001"/>
        </w:rPr>
        <w:t xml:space="preserve"> соответствии с приоритетами основной образовательной</w:t>
      </w:r>
    </w:p>
    <w:p w:rsidR="0081592A" w:rsidRPr="00834A3B" w:rsidRDefault="0081592A" w:rsidP="004F6477">
      <w:pPr>
        <w:jc w:val="both"/>
        <w:rPr>
          <w:rFonts w:ascii="Times New Roman" w:hAnsi="Times New Roman" w:cs="Times New Roman"/>
          <w:b/>
          <w:bCs/>
          <w:color w:val="000001"/>
        </w:rPr>
      </w:pPr>
      <w:r w:rsidRPr="00834A3B">
        <w:rPr>
          <w:rFonts w:ascii="Times New Roman" w:hAnsi="Times New Roman" w:cs="Times New Roman"/>
          <w:b/>
          <w:bCs/>
          <w:color w:val="000001"/>
        </w:rPr>
        <w:t xml:space="preserve"> программы начального общего образования.</w:t>
      </w:r>
    </w:p>
    <w:p w:rsidR="0081592A" w:rsidRPr="00834A3B" w:rsidRDefault="0081592A" w:rsidP="004F6477">
      <w:pPr>
        <w:jc w:val="both"/>
        <w:rPr>
          <w:color w:val="000001"/>
        </w:rPr>
      </w:pPr>
      <w:r w:rsidRPr="00834A3B">
        <w:rPr>
          <w:rFonts w:ascii="Times New Roman" w:hAnsi="Times New Roman" w:cs="Times New Roman"/>
          <w:color w:val="000001"/>
        </w:rPr>
        <w:t>В МОУ Бабкинская  СОШ созданы необходимые условия для реализации ООП НОО,</w:t>
      </w:r>
    </w:p>
    <w:p w:rsidR="0081592A" w:rsidRPr="00834A3B" w:rsidRDefault="0081592A" w:rsidP="004F6477">
      <w:pPr>
        <w:jc w:val="both"/>
        <w:rPr>
          <w:rFonts w:ascii="Times New Roman" w:hAnsi="Times New Roman" w:cs="Times New Roman"/>
          <w:color w:val="000001"/>
        </w:rPr>
      </w:pPr>
      <w:r w:rsidRPr="00834A3B">
        <w:rPr>
          <w:rFonts w:ascii="Times New Roman" w:hAnsi="Times New Roman" w:cs="Times New Roman"/>
          <w:color w:val="000001"/>
        </w:rPr>
        <w:t xml:space="preserve"> но есть ещё не решённые проблемы. Необходимы дальнейшие изменения.</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39"/>
        <w:gridCol w:w="3045"/>
        <w:gridCol w:w="4137"/>
      </w:tblGrid>
      <w:tr w:rsidR="0081592A" w:rsidRPr="00834A3B" w:rsidTr="00834A3B">
        <w:tc>
          <w:tcPr>
            <w:tcW w:w="2139" w:type="dxa"/>
          </w:tcPr>
          <w:p w:rsidR="0081592A" w:rsidRPr="00834A3B" w:rsidRDefault="0081592A" w:rsidP="004F6477">
            <w:pPr>
              <w:jc w:val="both"/>
              <w:rPr>
                <w:rFonts w:ascii="Times New Roman" w:hAnsi="Times New Roman" w:cs="Times New Roman"/>
                <w:b/>
                <w:bCs/>
              </w:rPr>
            </w:pPr>
            <w:r w:rsidRPr="00834A3B">
              <w:rPr>
                <w:rFonts w:ascii="Times New Roman" w:hAnsi="Times New Roman" w:cs="Times New Roman"/>
                <w:b/>
                <w:bCs/>
              </w:rPr>
              <w:t>Условия</w:t>
            </w:r>
          </w:p>
        </w:tc>
        <w:tc>
          <w:tcPr>
            <w:tcW w:w="3045" w:type="dxa"/>
          </w:tcPr>
          <w:p w:rsidR="0081592A" w:rsidRPr="00834A3B" w:rsidRDefault="0081592A" w:rsidP="004F6477">
            <w:pPr>
              <w:jc w:val="both"/>
              <w:rPr>
                <w:rFonts w:ascii="Times New Roman" w:hAnsi="Times New Roman" w:cs="Times New Roman"/>
                <w:b/>
                <w:bCs/>
              </w:rPr>
            </w:pPr>
            <w:r w:rsidRPr="00834A3B">
              <w:rPr>
                <w:rFonts w:ascii="Times New Roman" w:hAnsi="Times New Roman" w:cs="Times New Roman"/>
                <w:b/>
                <w:bCs/>
              </w:rPr>
              <w:t>Требования</w:t>
            </w:r>
          </w:p>
        </w:tc>
        <w:tc>
          <w:tcPr>
            <w:tcW w:w="4137" w:type="dxa"/>
          </w:tcPr>
          <w:p w:rsidR="0081592A" w:rsidRPr="00834A3B" w:rsidRDefault="0081592A" w:rsidP="004F6477">
            <w:pPr>
              <w:jc w:val="both"/>
              <w:rPr>
                <w:rFonts w:ascii="Times New Roman" w:hAnsi="Times New Roman" w:cs="Times New Roman"/>
                <w:b/>
                <w:bCs/>
              </w:rPr>
            </w:pPr>
            <w:r w:rsidRPr="00834A3B">
              <w:rPr>
                <w:rFonts w:ascii="Times New Roman" w:hAnsi="Times New Roman" w:cs="Times New Roman"/>
                <w:b/>
                <w:bCs/>
              </w:rPr>
              <w:t>Что необходимо изменять</w:t>
            </w:r>
          </w:p>
        </w:tc>
      </w:tr>
      <w:tr w:rsidR="0081592A" w:rsidRPr="00834A3B" w:rsidTr="00834A3B">
        <w:tc>
          <w:tcPr>
            <w:tcW w:w="2139" w:type="dxa"/>
          </w:tcPr>
          <w:p w:rsidR="0081592A" w:rsidRPr="00834A3B" w:rsidRDefault="0081592A" w:rsidP="004F6477">
            <w:pPr>
              <w:jc w:val="both"/>
              <w:rPr>
                <w:rFonts w:ascii="Times New Roman" w:hAnsi="Times New Roman" w:cs="Times New Roman"/>
              </w:rPr>
            </w:pPr>
            <w:r w:rsidRPr="00834A3B">
              <w:rPr>
                <w:rFonts w:ascii="Times New Roman" w:hAnsi="Times New Roman" w:cs="Times New Roman"/>
                <w:color w:val="000001"/>
              </w:rPr>
              <w:t>кадровые</w:t>
            </w:r>
          </w:p>
        </w:tc>
        <w:tc>
          <w:tcPr>
            <w:tcW w:w="3045" w:type="dxa"/>
          </w:tcPr>
          <w:p w:rsidR="0081592A" w:rsidRPr="00834A3B" w:rsidRDefault="0081592A" w:rsidP="004F6477">
            <w:pPr>
              <w:pStyle w:val="NormalWeb"/>
              <w:spacing w:before="0" w:beforeAutospacing="0" w:after="0" w:afterAutospacing="0"/>
              <w:jc w:val="both"/>
              <w:rPr>
                <w:sz w:val="24"/>
                <w:szCs w:val="24"/>
              </w:rPr>
            </w:pPr>
            <w:r w:rsidRPr="00834A3B">
              <w:rPr>
                <w:sz w:val="24"/>
                <w:szCs w:val="24"/>
              </w:rPr>
              <w:t>Преподавателей, имеющих первую и высшую категорию должно быть не менее 70%;</w:t>
            </w:r>
          </w:p>
          <w:p w:rsidR="0081592A" w:rsidRPr="00834A3B" w:rsidRDefault="0081592A" w:rsidP="004F6477">
            <w:pPr>
              <w:jc w:val="both"/>
              <w:rPr>
                <w:rFonts w:ascii="Times New Roman" w:hAnsi="Times New Roman" w:cs="Times New Roman"/>
              </w:rPr>
            </w:pPr>
            <w:r w:rsidRPr="00834A3B">
              <w:rPr>
                <w:rFonts w:ascii="Times New Roman" w:hAnsi="Times New Roman" w:cs="Times New Roman"/>
              </w:rPr>
              <w:t>Преподавательский состав  обязан не реже чем раз в 3 лет повышать свою квалификацию</w:t>
            </w:r>
          </w:p>
        </w:tc>
        <w:tc>
          <w:tcPr>
            <w:tcW w:w="4137" w:type="dxa"/>
          </w:tcPr>
          <w:p w:rsidR="0081592A" w:rsidRPr="00834A3B" w:rsidRDefault="0081592A" w:rsidP="004F6477">
            <w:pPr>
              <w:jc w:val="both"/>
              <w:rPr>
                <w:rFonts w:ascii="Times New Roman" w:hAnsi="Times New Roman" w:cs="Times New Roman"/>
              </w:rPr>
            </w:pPr>
            <w:r w:rsidRPr="00834A3B">
              <w:rPr>
                <w:rFonts w:ascii="Times New Roman" w:hAnsi="Times New Roman" w:cs="Times New Roman"/>
              </w:rPr>
              <w:t>Рост числа педагогов с первой и высшей категорией.</w:t>
            </w:r>
          </w:p>
          <w:p w:rsidR="0081592A" w:rsidRPr="00834A3B" w:rsidRDefault="0081592A" w:rsidP="004F6477">
            <w:pPr>
              <w:jc w:val="both"/>
              <w:rPr>
                <w:rFonts w:ascii="Times New Roman" w:hAnsi="Times New Roman" w:cs="Times New Roman"/>
              </w:rPr>
            </w:pPr>
            <w:r w:rsidRPr="00834A3B">
              <w:rPr>
                <w:rFonts w:ascii="Times New Roman" w:hAnsi="Times New Roman" w:cs="Times New Roman"/>
              </w:rPr>
              <w:t>Повысить эффективность работы школьных методических объединений.</w:t>
            </w:r>
          </w:p>
          <w:p w:rsidR="0081592A" w:rsidRPr="00834A3B" w:rsidRDefault="0081592A" w:rsidP="004F6477">
            <w:pPr>
              <w:jc w:val="both"/>
              <w:rPr>
                <w:rFonts w:ascii="Times New Roman" w:hAnsi="Times New Roman" w:cs="Times New Roman"/>
              </w:rPr>
            </w:pPr>
            <w:r w:rsidRPr="00834A3B">
              <w:rPr>
                <w:rFonts w:ascii="Times New Roman" w:hAnsi="Times New Roman" w:cs="Times New Roman"/>
              </w:rPr>
              <w:t>Повысить квалификацию педагогов в области ИКТ –технологий, через прохождение курсовой подготовки.</w:t>
            </w:r>
          </w:p>
          <w:p w:rsidR="0081592A" w:rsidRPr="00834A3B" w:rsidRDefault="0081592A" w:rsidP="004F6477">
            <w:pPr>
              <w:jc w:val="both"/>
              <w:rPr>
                <w:rFonts w:ascii="Times New Roman" w:hAnsi="Times New Roman" w:cs="Times New Roman"/>
              </w:rPr>
            </w:pPr>
            <w:r w:rsidRPr="00834A3B">
              <w:rPr>
                <w:rFonts w:ascii="Times New Roman" w:hAnsi="Times New Roman" w:cs="Times New Roman"/>
              </w:rPr>
              <w:t>Мотивация творческого и профессионального роста педагогов, стимулировать  их участие в инновационной деятельности.</w:t>
            </w:r>
          </w:p>
        </w:tc>
      </w:tr>
      <w:tr w:rsidR="0081592A" w:rsidRPr="00834A3B" w:rsidTr="00834A3B">
        <w:tc>
          <w:tcPr>
            <w:tcW w:w="2139" w:type="dxa"/>
          </w:tcPr>
          <w:p w:rsidR="0081592A" w:rsidRPr="00834A3B" w:rsidRDefault="0081592A" w:rsidP="004F6477">
            <w:pPr>
              <w:jc w:val="both"/>
              <w:rPr>
                <w:rFonts w:ascii="Times New Roman" w:hAnsi="Times New Roman" w:cs="Times New Roman"/>
              </w:rPr>
            </w:pPr>
            <w:r w:rsidRPr="00834A3B">
              <w:rPr>
                <w:rFonts w:ascii="Times New Roman" w:hAnsi="Times New Roman" w:cs="Times New Roman"/>
                <w:color w:val="000001"/>
              </w:rPr>
              <w:t>психолого-педагогические</w:t>
            </w:r>
          </w:p>
        </w:tc>
        <w:tc>
          <w:tcPr>
            <w:tcW w:w="3045" w:type="dxa"/>
          </w:tcPr>
          <w:p w:rsidR="0081592A" w:rsidRPr="00834A3B" w:rsidRDefault="0081592A" w:rsidP="004F6477">
            <w:pPr>
              <w:jc w:val="both"/>
              <w:rPr>
                <w:rFonts w:ascii="Times New Roman" w:hAnsi="Times New Roman" w:cs="Times New Roman"/>
              </w:rPr>
            </w:pPr>
            <w:r w:rsidRPr="00834A3B">
              <w:rPr>
                <w:rFonts w:ascii="Times New Roman" w:hAnsi="Times New Roman" w:cs="Times New Roman"/>
              </w:rPr>
              <w:t>Требования выполняются в неполном объёме</w:t>
            </w:r>
          </w:p>
        </w:tc>
        <w:tc>
          <w:tcPr>
            <w:tcW w:w="4137" w:type="dxa"/>
          </w:tcPr>
          <w:p w:rsidR="0081592A" w:rsidRPr="00834A3B" w:rsidRDefault="0081592A" w:rsidP="004F6477">
            <w:pPr>
              <w:jc w:val="both"/>
              <w:rPr>
                <w:rFonts w:ascii="Times New Roman" w:hAnsi="Times New Roman" w:cs="Times New Roman"/>
              </w:rPr>
            </w:pPr>
            <w:r w:rsidRPr="00834A3B">
              <w:rPr>
                <w:rFonts w:ascii="Times New Roman" w:hAnsi="Times New Roman" w:cs="Times New Roman"/>
              </w:rPr>
              <w:t xml:space="preserve">Создать единую психолого-педагогическую службу школы, обеспечивающую эффективное </w:t>
            </w:r>
          </w:p>
        </w:tc>
      </w:tr>
      <w:tr w:rsidR="0081592A" w:rsidRPr="00834A3B" w:rsidTr="00834A3B">
        <w:tc>
          <w:tcPr>
            <w:tcW w:w="2139" w:type="dxa"/>
          </w:tcPr>
          <w:p w:rsidR="0081592A" w:rsidRPr="00834A3B" w:rsidRDefault="0081592A" w:rsidP="004F6477">
            <w:pPr>
              <w:jc w:val="both"/>
              <w:rPr>
                <w:rFonts w:ascii="Times New Roman" w:hAnsi="Times New Roman" w:cs="Times New Roman"/>
              </w:rPr>
            </w:pPr>
            <w:r w:rsidRPr="00834A3B">
              <w:rPr>
                <w:rFonts w:ascii="Times New Roman" w:hAnsi="Times New Roman" w:cs="Times New Roman"/>
                <w:color w:val="000001"/>
              </w:rPr>
              <w:t>финансовые</w:t>
            </w:r>
          </w:p>
        </w:tc>
        <w:tc>
          <w:tcPr>
            <w:tcW w:w="3045" w:type="dxa"/>
          </w:tcPr>
          <w:p w:rsidR="0081592A" w:rsidRPr="00834A3B" w:rsidRDefault="0081592A" w:rsidP="004F6477">
            <w:pPr>
              <w:jc w:val="both"/>
              <w:rPr>
                <w:rFonts w:ascii="Times New Roman" w:hAnsi="Times New Roman" w:cs="Times New Roman"/>
              </w:rPr>
            </w:pPr>
            <w:r w:rsidRPr="00834A3B">
              <w:rPr>
                <w:rFonts w:ascii="Times New Roman" w:hAnsi="Times New Roman" w:cs="Times New Roman"/>
              </w:rPr>
              <w:t>Исходя из нормативов.</w:t>
            </w:r>
          </w:p>
        </w:tc>
        <w:tc>
          <w:tcPr>
            <w:tcW w:w="4137" w:type="dxa"/>
          </w:tcPr>
          <w:p w:rsidR="0081592A" w:rsidRPr="00834A3B" w:rsidRDefault="0081592A" w:rsidP="004F6477">
            <w:pPr>
              <w:jc w:val="both"/>
              <w:rPr>
                <w:rFonts w:ascii="Times New Roman" w:hAnsi="Times New Roman" w:cs="Times New Roman"/>
              </w:rPr>
            </w:pPr>
            <w:r w:rsidRPr="00834A3B">
              <w:rPr>
                <w:rFonts w:ascii="Times New Roman" w:hAnsi="Times New Roman" w:cs="Times New Roman"/>
              </w:rPr>
              <w:t>Ежемесячное стимулирование педагогических работников за высокие результативность  работы</w:t>
            </w:r>
          </w:p>
        </w:tc>
      </w:tr>
      <w:tr w:rsidR="0081592A" w:rsidRPr="00834A3B" w:rsidTr="00834A3B">
        <w:tc>
          <w:tcPr>
            <w:tcW w:w="2139" w:type="dxa"/>
          </w:tcPr>
          <w:p w:rsidR="0081592A" w:rsidRPr="00834A3B" w:rsidRDefault="0081592A" w:rsidP="004F6477">
            <w:pPr>
              <w:jc w:val="both"/>
              <w:rPr>
                <w:rFonts w:ascii="Times New Roman" w:hAnsi="Times New Roman" w:cs="Times New Roman"/>
              </w:rPr>
            </w:pPr>
            <w:r w:rsidRPr="00834A3B">
              <w:rPr>
                <w:rFonts w:ascii="Times New Roman" w:hAnsi="Times New Roman" w:cs="Times New Roman"/>
                <w:color w:val="000001"/>
              </w:rPr>
              <w:t>материально-технические</w:t>
            </w:r>
          </w:p>
        </w:tc>
        <w:tc>
          <w:tcPr>
            <w:tcW w:w="3045" w:type="dxa"/>
          </w:tcPr>
          <w:p w:rsidR="0081592A" w:rsidRPr="00834A3B" w:rsidRDefault="0081592A" w:rsidP="004F6477">
            <w:pPr>
              <w:pStyle w:val="NormalWeb"/>
              <w:spacing w:before="0" w:beforeAutospacing="0" w:after="0" w:afterAutospacing="0"/>
              <w:jc w:val="both"/>
              <w:rPr>
                <w:sz w:val="24"/>
                <w:szCs w:val="24"/>
              </w:rPr>
            </w:pPr>
            <w:r w:rsidRPr="00834A3B">
              <w:rPr>
                <w:sz w:val="24"/>
                <w:szCs w:val="24"/>
              </w:rPr>
              <w:t>-  материально-техническая база, соответствующая действующим санитарно-техническим нормам;</w:t>
            </w:r>
          </w:p>
          <w:p w:rsidR="0081592A" w:rsidRPr="00834A3B" w:rsidRDefault="0081592A" w:rsidP="004F6477">
            <w:pPr>
              <w:pStyle w:val="NormalWeb"/>
              <w:spacing w:before="0" w:beforeAutospacing="0" w:after="0" w:afterAutospacing="0"/>
              <w:jc w:val="both"/>
              <w:rPr>
                <w:sz w:val="24"/>
                <w:szCs w:val="24"/>
              </w:rPr>
            </w:pPr>
            <w:r w:rsidRPr="00834A3B">
              <w:rPr>
                <w:sz w:val="24"/>
                <w:szCs w:val="24"/>
              </w:rPr>
              <w:t>- обеспечение качества организации и проведения всех видов и форм  организации учебного процесса, предусмотренных учебным планом.</w:t>
            </w:r>
          </w:p>
        </w:tc>
        <w:tc>
          <w:tcPr>
            <w:tcW w:w="4137" w:type="dxa"/>
          </w:tcPr>
          <w:p w:rsidR="0081592A" w:rsidRPr="00834A3B" w:rsidRDefault="0081592A" w:rsidP="004F6477">
            <w:pPr>
              <w:jc w:val="both"/>
              <w:rPr>
                <w:rFonts w:ascii="Times New Roman" w:hAnsi="Times New Roman" w:cs="Times New Roman"/>
              </w:rPr>
            </w:pPr>
            <w:r w:rsidRPr="00834A3B">
              <w:rPr>
                <w:rFonts w:ascii="Times New Roman" w:hAnsi="Times New Roman" w:cs="Times New Roman"/>
              </w:rPr>
              <w:t>Безусловное выполнение всех санитарно-технических норм.</w:t>
            </w:r>
          </w:p>
          <w:p w:rsidR="0081592A" w:rsidRPr="00834A3B" w:rsidRDefault="0081592A" w:rsidP="004F6477">
            <w:pPr>
              <w:jc w:val="both"/>
              <w:rPr>
                <w:rFonts w:ascii="Times New Roman" w:hAnsi="Times New Roman" w:cs="Times New Roman"/>
              </w:rPr>
            </w:pPr>
            <w:r w:rsidRPr="00834A3B">
              <w:rPr>
                <w:rFonts w:ascii="Times New Roman" w:hAnsi="Times New Roman" w:cs="Times New Roman"/>
              </w:rPr>
              <w:t>Оснащение всех кабинетов начальной школы интерактивным оборудованием.</w:t>
            </w:r>
          </w:p>
          <w:p w:rsidR="0081592A" w:rsidRPr="00834A3B" w:rsidRDefault="0081592A" w:rsidP="004F6477">
            <w:pPr>
              <w:jc w:val="both"/>
              <w:rPr>
                <w:rFonts w:ascii="Times New Roman" w:hAnsi="Times New Roman" w:cs="Times New Roman"/>
              </w:rPr>
            </w:pPr>
            <w:r w:rsidRPr="00834A3B">
              <w:rPr>
                <w:rFonts w:ascii="Times New Roman" w:hAnsi="Times New Roman" w:cs="Times New Roman"/>
              </w:rPr>
              <w:t>Оснащение кабинетов  начальной школы учебно-лабораторным оборудованием.</w:t>
            </w:r>
          </w:p>
          <w:p w:rsidR="0081592A" w:rsidRPr="00834A3B" w:rsidRDefault="0081592A" w:rsidP="004F6477">
            <w:pPr>
              <w:jc w:val="both"/>
              <w:rPr>
                <w:rFonts w:ascii="Times New Roman" w:hAnsi="Times New Roman" w:cs="Times New Roman"/>
              </w:rPr>
            </w:pPr>
            <w:r w:rsidRPr="00834A3B">
              <w:rPr>
                <w:rFonts w:ascii="Times New Roman" w:hAnsi="Times New Roman" w:cs="Times New Roman"/>
              </w:rPr>
              <w:t>Оборудование отдельных помещений для занятий внеурочной деятельностью.</w:t>
            </w:r>
          </w:p>
          <w:p w:rsidR="0081592A" w:rsidRPr="00834A3B" w:rsidRDefault="0081592A" w:rsidP="004F6477">
            <w:pPr>
              <w:jc w:val="both"/>
              <w:rPr>
                <w:rFonts w:ascii="Times New Roman" w:hAnsi="Times New Roman" w:cs="Times New Roman"/>
              </w:rPr>
            </w:pPr>
          </w:p>
        </w:tc>
      </w:tr>
      <w:tr w:rsidR="0081592A" w:rsidRPr="00834A3B" w:rsidTr="00834A3B">
        <w:tc>
          <w:tcPr>
            <w:tcW w:w="2139" w:type="dxa"/>
          </w:tcPr>
          <w:p w:rsidR="0081592A" w:rsidRPr="00834A3B" w:rsidRDefault="0081592A" w:rsidP="004F6477">
            <w:pPr>
              <w:jc w:val="both"/>
              <w:rPr>
                <w:rFonts w:ascii="Times New Roman" w:hAnsi="Times New Roman" w:cs="Times New Roman"/>
              </w:rPr>
            </w:pPr>
            <w:r w:rsidRPr="00834A3B">
              <w:rPr>
                <w:rFonts w:ascii="Times New Roman" w:hAnsi="Times New Roman" w:cs="Times New Roman"/>
                <w:color w:val="000001"/>
              </w:rPr>
              <w:t>учебно-методическое и информационное обеспечения</w:t>
            </w:r>
          </w:p>
        </w:tc>
        <w:tc>
          <w:tcPr>
            <w:tcW w:w="3045" w:type="dxa"/>
          </w:tcPr>
          <w:p w:rsidR="0081592A" w:rsidRPr="00834A3B" w:rsidRDefault="0081592A" w:rsidP="004F6477">
            <w:pPr>
              <w:pStyle w:val="NormalWeb"/>
              <w:spacing w:before="0" w:beforeAutospacing="0" w:after="0" w:afterAutospacing="0"/>
              <w:jc w:val="both"/>
              <w:rPr>
                <w:sz w:val="24"/>
                <w:szCs w:val="24"/>
              </w:rPr>
            </w:pPr>
            <w:r w:rsidRPr="00834A3B">
              <w:rPr>
                <w:sz w:val="24"/>
                <w:szCs w:val="24"/>
              </w:rPr>
              <w:t xml:space="preserve">Предоставление каждому участнику образовательного процесса возможности выхода в Интернет, пользования персональным компьютером, </w:t>
            </w:r>
          </w:p>
          <w:p w:rsidR="0081592A" w:rsidRPr="00834A3B" w:rsidRDefault="0081592A" w:rsidP="004F6477">
            <w:pPr>
              <w:pStyle w:val="NormalWeb"/>
              <w:spacing w:before="0" w:beforeAutospacing="0" w:after="0" w:afterAutospacing="0"/>
              <w:jc w:val="both"/>
              <w:rPr>
                <w:sz w:val="24"/>
                <w:szCs w:val="24"/>
              </w:rPr>
            </w:pPr>
            <w:r w:rsidRPr="00834A3B">
              <w:rPr>
                <w:sz w:val="24"/>
                <w:szCs w:val="24"/>
              </w:rPr>
              <w:t>Обеспеченность всех модулей учебного плана учебно-методической документацией.</w:t>
            </w:r>
          </w:p>
        </w:tc>
        <w:tc>
          <w:tcPr>
            <w:tcW w:w="4137" w:type="dxa"/>
          </w:tcPr>
          <w:p w:rsidR="0081592A" w:rsidRPr="00834A3B" w:rsidRDefault="0081592A" w:rsidP="004F6477">
            <w:pPr>
              <w:jc w:val="both"/>
              <w:rPr>
                <w:rFonts w:ascii="Times New Roman" w:hAnsi="Times New Roman" w:cs="Times New Roman"/>
              </w:rPr>
            </w:pPr>
            <w:r w:rsidRPr="00834A3B">
              <w:rPr>
                <w:rFonts w:ascii="Times New Roman" w:hAnsi="Times New Roman" w:cs="Times New Roman"/>
              </w:rPr>
              <w:t>Организовать  в каждом кабинете начальной школы возможность выхода в Интернет.</w:t>
            </w:r>
          </w:p>
          <w:p w:rsidR="0081592A" w:rsidRPr="00834A3B" w:rsidRDefault="0081592A" w:rsidP="004F6477">
            <w:pPr>
              <w:jc w:val="both"/>
              <w:rPr>
                <w:rFonts w:ascii="Times New Roman" w:hAnsi="Times New Roman" w:cs="Times New Roman"/>
              </w:rPr>
            </w:pPr>
            <w:r w:rsidRPr="00834A3B">
              <w:rPr>
                <w:rFonts w:ascii="Times New Roman" w:hAnsi="Times New Roman" w:cs="Times New Roman"/>
              </w:rPr>
              <w:t>Пополнение школьной библиотеки, медиатеки, медиатек учителей ЭОР и ЦОР, приобретение учебников с электронным приложением.</w:t>
            </w:r>
          </w:p>
          <w:p w:rsidR="0081592A" w:rsidRPr="00834A3B" w:rsidRDefault="0081592A" w:rsidP="004F6477">
            <w:pPr>
              <w:jc w:val="both"/>
              <w:rPr>
                <w:rFonts w:ascii="Times New Roman" w:hAnsi="Times New Roman" w:cs="Times New Roman"/>
              </w:rPr>
            </w:pPr>
            <w:r w:rsidRPr="00834A3B">
              <w:rPr>
                <w:rFonts w:ascii="Times New Roman" w:hAnsi="Times New Roman" w:cs="Times New Roman"/>
              </w:rPr>
              <w:t>Приобретение методической и учебной литературы соответствующей ФГОС.</w:t>
            </w:r>
          </w:p>
          <w:p w:rsidR="0081592A" w:rsidRPr="00834A3B" w:rsidRDefault="0081592A" w:rsidP="004F6477">
            <w:pPr>
              <w:jc w:val="both"/>
              <w:rPr>
                <w:rFonts w:ascii="Times New Roman" w:hAnsi="Times New Roman" w:cs="Times New Roman"/>
              </w:rPr>
            </w:pPr>
            <w:r w:rsidRPr="00834A3B">
              <w:rPr>
                <w:rFonts w:ascii="Times New Roman" w:hAnsi="Times New Roman" w:cs="Times New Roman"/>
              </w:rPr>
              <w:t>Расширение школьной библиотеки до информационно-учебного центра.</w:t>
            </w:r>
          </w:p>
          <w:p w:rsidR="0081592A" w:rsidRPr="00834A3B" w:rsidRDefault="0081592A" w:rsidP="004F6477">
            <w:pPr>
              <w:jc w:val="both"/>
              <w:rPr>
                <w:rFonts w:ascii="Times New Roman" w:hAnsi="Times New Roman" w:cs="Times New Roman"/>
              </w:rPr>
            </w:pPr>
          </w:p>
        </w:tc>
      </w:tr>
    </w:tbl>
    <w:p w:rsidR="0081592A" w:rsidRPr="00834A3B" w:rsidRDefault="0081592A" w:rsidP="004F6477">
      <w:pPr>
        <w:pStyle w:val="FORMATTEXT"/>
        <w:jc w:val="both"/>
        <w:rPr>
          <w:kern w:val="1"/>
        </w:rPr>
      </w:pPr>
    </w:p>
    <w:p w:rsidR="0081592A" w:rsidRPr="00834A3B" w:rsidRDefault="0081592A" w:rsidP="004F6477">
      <w:pPr>
        <w:pStyle w:val="FORMATTEXT"/>
        <w:jc w:val="both"/>
        <w:rPr>
          <w:b/>
          <w:bCs/>
          <w:color w:val="000001"/>
        </w:rPr>
      </w:pPr>
      <w:r w:rsidRPr="00834A3B">
        <w:rPr>
          <w:b/>
          <w:bCs/>
          <w:color w:val="000001"/>
        </w:rPr>
        <w:t>Механизмы достижения целевых ориентиров в системе условий.</w:t>
      </w:r>
    </w:p>
    <w:p w:rsidR="0081592A" w:rsidRPr="00834A3B" w:rsidRDefault="0081592A" w:rsidP="004F6477">
      <w:pPr>
        <w:pStyle w:val="FORMATTEXT"/>
        <w:jc w:val="both"/>
        <w:rPr>
          <w:b/>
          <w:bCs/>
          <w:color w:val="000001"/>
        </w:rPr>
      </w:pPr>
    </w:p>
    <w:tbl>
      <w:tblPr>
        <w:tblW w:w="9889"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51"/>
        <w:gridCol w:w="2552"/>
        <w:gridCol w:w="3118"/>
        <w:gridCol w:w="2268"/>
      </w:tblGrid>
      <w:tr w:rsidR="0081592A" w:rsidRPr="00834A3B">
        <w:trPr>
          <w:trHeight w:val="679"/>
        </w:trPr>
        <w:tc>
          <w:tcPr>
            <w:tcW w:w="1951" w:type="dxa"/>
          </w:tcPr>
          <w:p w:rsidR="0081592A" w:rsidRPr="00834A3B" w:rsidRDefault="0081592A" w:rsidP="004F6477">
            <w:pPr>
              <w:jc w:val="both"/>
              <w:rPr>
                <w:rFonts w:ascii="Times New Roman" w:hAnsi="Times New Roman" w:cs="Times New Roman"/>
              </w:rPr>
            </w:pPr>
            <w:r w:rsidRPr="00834A3B">
              <w:rPr>
                <w:rFonts w:ascii="Times New Roman" w:hAnsi="Times New Roman" w:cs="Times New Roman"/>
              </w:rPr>
              <w:t xml:space="preserve">Управленческие </w:t>
            </w:r>
          </w:p>
          <w:p w:rsidR="0081592A" w:rsidRPr="00834A3B" w:rsidRDefault="0081592A" w:rsidP="004F6477">
            <w:pPr>
              <w:jc w:val="both"/>
              <w:rPr>
                <w:rFonts w:ascii="Times New Roman" w:hAnsi="Times New Roman" w:cs="Times New Roman"/>
              </w:rPr>
            </w:pPr>
            <w:r w:rsidRPr="00834A3B">
              <w:rPr>
                <w:rFonts w:ascii="Times New Roman" w:hAnsi="Times New Roman" w:cs="Times New Roman"/>
              </w:rPr>
              <w:t>шаги</w:t>
            </w:r>
          </w:p>
        </w:tc>
        <w:tc>
          <w:tcPr>
            <w:tcW w:w="2552" w:type="dxa"/>
          </w:tcPr>
          <w:p w:rsidR="0081592A" w:rsidRPr="00834A3B" w:rsidRDefault="0081592A" w:rsidP="004F6477">
            <w:pPr>
              <w:jc w:val="both"/>
              <w:rPr>
                <w:rFonts w:ascii="Times New Roman" w:hAnsi="Times New Roman" w:cs="Times New Roman"/>
              </w:rPr>
            </w:pPr>
            <w:r w:rsidRPr="00834A3B">
              <w:rPr>
                <w:rFonts w:ascii="Times New Roman" w:hAnsi="Times New Roman" w:cs="Times New Roman"/>
              </w:rPr>
              <w:t xml:space="preserve">Задачи </w:t>
            </w:r>
          </w:p>
        </w:tc>
        <w:tc>
          <w:tcPr>
            <w:tcW w:w="3118" w:type="dxa"/>
          </w:tcPr>
          <w:p w:rsidR="0081592A" w:rsidRPr="00834A3B" w:rsidRDefault="0081592A" w:rsidP="004F6477">
            <w:pPr>
              <w:jc w:val="both"/>
              <w:rPr>
                <w:rFonts w:ascii="Times New Roman" w:hAnsi="Times New Roman" w:cs="Times New Roman"/>
              </w:rPr>
            </w:pPr>
            <w:r w:rsidRPr="00834A3B">
              <w:rPr>
                <w:rFonts w:ascii="Times New Roman" w:hAnsi="Times New Roman" w:cs="Times New Roman"/>
              </w:rPr>
              <w:t>Результат</w:t>
            </w:r>
          </w:p>
        </w:tc>
        <w:tc>
          <w:tcPr>
            <w:tcW w:w="2268" w:type="dxa"/>
          </w:tcPr>
          <w:p w:rsidR="0081592A" w:rsidRPr="00834A3B" w:rsidRDefault="0081592A" w:rsidP="004F6477">
            <w:pPr>
              <w:jc w:val="both"/>
              <w:rPr>
                <w:rFonts w:ascii="Times New Roman" w:hAnsi="Times New Roman" w:cs="Times New Roman"/>
              </w:rPr>
            </w:pPr>
            <w:r w:rsidRPr="00834A3B">
              <w:rPr>
                <w:rFonts w:ascii="Times New Roman" w:hAnsi="Times New Roman" w:cs="Times New Roman"/>
              </w:rPr>
              <w:t>Ответственные</w:t>
            </w:r>
          </w:p>
        </w:tc>
      </w:tr>
      <w:tr w:rsidR="0081592A" w:rsidRPr="00834A3B">
        <w:trPr>
          <w:trHeight w:val="345"/>
        </w:trPr>
        <w:tc>
          <w:tcPr>
            <w:tcW w:w="9889" w:type="dxa"/>
            <w:gridSpan w:val="4"/>
          </w:tcPr>
          <w:p w:rsidR="0081592A" w:rsidRPr="00834A3B" w:rsidRDefault="0081592A" w:rsidP="004F6477">
            <w:pPr>
              <w:pStyle w:val="FORMATTEXT"/>
              <w:suppressAutoHyphens/>
              <w:jc w:val="both"/>
              <w:rPr>
                <w:kern w:val="1"/>
              </w:rPr>
            </w:pPr>
            <w:r w:rsidRPr="00834A3B">
              <w:rPr>
                <w:kern w:val="1"/>
              </w:rPr>
              <w:t>Механизм «ПЛАНИРОВАНИЕ».</w:t>
            </w:r>
          </w:p>
          <w:p w:rsidR="0081592A" w:rsidRPr="00834A3B" w:rsidRDefault="0081592A" w:rsidP="004F6477">
            <w:pPr>
              <w:jc w:val="both"/>
              <w:rPr>
                <w:rFonts w:ascii="Times New Roman" w:hAnsi="Times New Roman" w:cs="Times New Roman"/>
              </w:rPr>
            </w:pPr>
          </w:p>
        </w:tc>
      </w:tr>
      <w:tr w:rsidR="0081592A" w:rsidRPr="00834A3B">
        <w:tc>
          <w:tcPr>
            <w:tcW w:w="1951" w:type="dxa"/>
          </w:tcPr>
          <w:p w:rsidR="0081592A" w:rsidRPr="00834A3B" w:rsidRDefault="0081592A" w:rsidP="004F6477">
            <w:pPr>
              <w:jc w:val="both"/>
              <w:rPr>
                <w:rFonts w:ascii="Times New Roman" w:hAnsi="Times New Roman" w:cs="Times New Roman"/>
              </w:rPr>
            </w:pPr>
            <w:r w:rsidRPr="00834A3B">
              <w:rPr>
                <w:rFonts w:ascii="Times New Roman" w:hAnsi="Times New Roman" w:cs="Times New Roman"/>
              </w:rPr>
              <w:t xml:space="preserve">1. Анализ системы условий существующих в школе </w:t>
            </w:r>
          </w:p>
          <w:p w:rsidR="0081592A" w:rsidRPr="00834A3B" w:rsidRDefault="0081592A" w:rsidP="004F6477">
            <w:pPr>
              <w:jc w:val="both"/>
              <w:rPr>
                <w:rFonts w:ascii="Times New Roman" w:hAnsi="Times New Roman" w:cs="Times New Roman"/>
              </w:rPr>
            </w:pPr>
          </w:p>
        </w:tc>
        <w:tc>
          <w:tcPr>
            <w:tcW w:w="2552" w:type="dxa"/>
          </w:tcPr>
          <w:p w:rsidR="0081592A" w:rsidRPr="00834A3B" w:rsidRDefault="0081592A" w:rsidP="004F6477">
            <w:pPr>
              <w:jc w:val="both"/>
              <w:rPr>
                <w:rFonts w:ascii="Times New Roman" w:hAnsi="Times New Roman" w:cs="Times New Roman"/>
              </w:rPr>
            </w:pPr>
            <w:r w:rsidRPr="00834A3B">
              <w:rPr>
                <w:rFonts w:ascii="Times New Roman" w:hAnsi="Times New Roman" w:cs="Times New Roman"/>
              </w:rPr>
              <w:t>Определение исходного уровня.</w:t>
            </w:r>
          </w:p>
          <w:p w:rsidR="0081592A" w:rsidRPr="00834A3B" w:rsidRDefault="0081592A" w:rsidP="004F6477">
            <w:pPr>
              <w:jc w:val="both"/>
              <w:rPr>
                <w:rFonts w:ascii="Times New Roman" w:hAnsi="Times New Roman" w:cs="Times New Roman"/>
              </w:rPr>
            </w:pPr>
            <w:r w:rsidRPr="00834A3B">
              <w:rPr>
                <w:rFonts w:ascii="Times New Roman" w:hAnsi="Times New Roman" w:cs="Times New Roman"/>
              </w:rPr>
              <w:t>Определение параметров для необходимых изменений.</w:t>
            </w:r>
          </w:p>
        </w:tc>
        <w:tc>
          <w:tcPr>
            <w:tcW w:w="3118" w:type="dxa"/>
          </w:tcPr>
          <w:p w:rsidR="0081592A" w:rsidRPr="00834A3B" w:rsidRDefault="0081592A" w:rsidP="004F6477">
            <w:pPr>
              <w:jc w:val="both"/>
              <w:rPr>
                <w:rFonts w:ascii="Times New Roman" w:hAnsi="Times New Roman" w:cs="Times New Roman"/>
              </w:rPr>
            </w:pPr>
            <w:r w:rsidRPr="00834A3B">
              <w:rPr>
                <w:rFonts w:ascii="Times New Roman" w:hAnsi="Times New Roman" w:cs="Times New Roman"/>
              </w:rPr>
              <w:t>Написание программы «</w:t>
            </w:r>
            <w:r w:rsidRPr="00834A3B">
              <w:rPr>
                <w:rFonts w:ascii="Times New Roman" w:hAnsi="Times New Roman" w:cs="Times New Roman"/>
                <w:color w:val="000001"/>
              </w:rPr>
              <w:t>Система условий реализации основной образовательной программы в соответствии с требованиями Стандарта»</w:t>
            </w:r>
          </w:p>
        </w:tc>
        <w:tc>
          <w:tcPr>
            <w:tcW w:w="2268" w:type="dxa"/>
          </w:tcPr>
          <w:p w:rsidR="0081592A" w:rsidRPr="00834A3B" w:rsidRDefault="0081592A" w:rsidP="004F6477">
            <w:pPr>
              <w:jc w:val="both"/>
              <w:rPr>
                <w:rFonts w:ascii="Times New Roman" w:hAnsi="Times New Roman" w:cs="Times New Roman"/>
              </w:rPr>
            </w:pPr>
            <w:r w:rsidRPr="00834A3B">
              <w:rPr>
                <w:rFonts w:ascii="Times New Roman" w:hAnsi="Times New Roman" w:cs="Times New Roman"/>
              </w:rPr>
              <w:t>Администрация школы</w:t>
            </w:r>
          </w:p>
        </w:tc>
      </w:tr>
      <w:tr w:rsidR="0081592A" w:rsidRPr="00834A3B">
        <w:tc>
          <w:tcPr>
            <w:tcW w:w="1951" w:type="dxa"/>
          </w:tcPr>
          <w:p w:rsidR="0081592A" w:rsidRPr="00834A3B" w:rsidRDefault="0081592A" w:rsidP="004F6477">
            <w:pPr>
              <w:jc w:val="both"/>
              <w:rPr>
                <w:rFonts w:ascii="Times New Roman" w:hAnsi="Times New Roman" w:cs="Times New Roman"/>
              </w:rPr>
            </w:pPr>
            <w:r w:rsidRPr="00834A3B">
              <w:rPr>
                <w:rFonts w:ascii="Times New Roman" w:hAnsi="Times New Roman" w:cs="Times New Roman"/>
              </w:rPr>
              <w:t xml:space="preserve">2. Составление сетевого графика (дорожной карты) по созданию </w:t>
            </w:r>
          </w:p>
          <w:p w:rsidR="0081592A" w:rsidRPr="00834A3B" w:rsidRDefault="0081592A" w:rsidP="004F6477">
            <w:pPr>
              <w:jc w:val="both"/>
              <w:rPr>
                <w:rFonts w:ascii="Times New Roman" w:hAnsi="Times New Roman" w:cs="Times New Roman"/>
              </w:rPr>
            </w:pPr>
            <w:r w:rsidRPr="00834A3B">
              <w:rPr>
                <w:rFonts w:ascii="Times New Roman" w:hAnsi="Times New Roman" w:cs="Times New Roman"/>
              </w:rPr>
              <w:t>системы условий</w:t>
            </w:r>
          </w:p>
        </w:tc>
        <w:tc>
          <w:tcPr>
            <w:tcW w:w="2552" w:type="dxa"/>
          </w:tcPr>
          <w:p w:rsidR="0081592A" w:rsidRPr="00834A3B" w:rsidRDefault="0081592A" w:rsidP="004F6477">
            <w:pPr>
              <w:jc w:val="both"/>
              <w:rPr>
                <w:rFonts w:ascii="Times New Roman" w:hAnsi="Times New Roman" w:cs="Times New Roman"/>
                <w:color w:val="000000"/>
                <w:kern w:val="24"/>
              </w:rPr>
            </w:pPr>
            <w:r w:rsidRPr="00834A3B">
              <w:rPr>
                <w:rFonts w:ascii="Times New Roman" w:hAnsi="Times New Roman" w:cs="Times New Roman"/>
                <w:color w:val="000000"/>
                <w:kern w:val="24"/>
              </w:rPr>
              <w:t xml:space="preserve">Наметить конкретные сроки и ответственных лиц за создание необходимых условий реализации ООП НОО </w:t>
            </w:r>
          </w:p>
        </w:tc>
        <w:tc>
          <w:tcPr>
            <w:tcW w:w="3118" w:type="dxa"/>
          </w:tcPr>
          <w:p w:rsidR="0081592A" w:rsidRPr="00834A3B" w:rsidRDefault="0081592A" w:rsidP="004F6477">
            <w:pPr>
              <w:jc w:val="both"/>
              <w:rPr>
                <w:rFonts w:ascii="Times New Roman" w:hAnsi="Times New Roman" w:cs="Times New Roman"/>
              </w:rPr>
            </w:pPr>
            <w:r w:rsidRPr="00834A3B">
              <w:rPr>
                <w:rFonts w:ascii="Times New Roman" w:hAnsi="Times New Roman" w:cs="Times New Roman"/>
              </w:rPr>
              <w:t>Написание программы «</w:t>
            </w:r>
            <w:r w:rsidRPr="00834A3B">
              <w:rPr>
                <w:rFonts w:ascii="Times New Roman" w:hAnsi="Times New Roman" w:cs="Times New Roman"/>
                <w:color w:val="000001"/>
              </w:rPr>
              <w:t>Система условий реализации основной образовательной программы в соответствии с требованиями Стандарта»</w:t>
            </w:r>
          </w:p>
        </w:tc>
        <w:tc>
          <w:tcPr>
            <w:tcW w:w="2268" w:type="dxa"/>
          </w:tcPr>
          <w:p w:rsidR="0081592A" w:rsidRPr="00834A3B" w:rsidRDefault="0081592A" w:rsidP="004F6477">
            <w:pPr>
              <w:jc w:val="both"/>
              <w:rPr>
                <w:rFonts w:ascii="Times New Roman" w:hAnsi="Times New Roman" w:cs="Times New Roman"/>
              </w:rPr>
            </w:pPr>
            <w:r w:rsidRPr="00834A3B">
              <w:rPr>
                <w:rFonts w:ascii="Times New Roman" w:hAnsi="Times New Roman" w:cs="Times New Roman"/>
              </w:rPr>
              <w:t>Администрация школы</w:t>
            </w:r>
          </w:p>
        </w:tc>
      </w:tr>
      <w:tr w:rsidR="0081592A" w:rsidRPr="00834A3B">
        <w:tc>
          <w:tcPr>
            <w:tcW w:w="9889" w:type="dxa"/>
            <w:gridSpan w:val="4"/>
          </w:tcPr>
          <w:p w:rsidR="0081592A" w:rsidRPr="00834A3B" w:rsidRDefault="0081592A" w:rsidP="004F6477">
            <w:pPr>
              <w:pStyle w:val="FORMATTEXT"/>
              <w:suppressAutoHyphens/>
              <w:jc w:val="both"/>
              <w:rPr>
                <w:kern w:val="1"/>
              </w:rPr>
            </w:pPr>
            <w:r w:rsidRPr="00834A3B">
              <w:rPr>
                <w:kern w:val="1"/>
              </w:rPr>
              <w:t>Механизм «ОРГАНИЗАЦИЯ».</w:t>
            </w:r>
          </w:p>
        </w:tc>
      </w:tr>
      <w:tr w:rsidR="0081592A" w:rsidRPr="00834A3B">
        <w:tc>
          <w:tcPr>
            <w:tcW w:w="1951" w:type="dxa"/>
          </w:tcPr>
          <w:p w:rsidR="0081592A" w:rsidRPr="00834A3B" w:rsidRDefault="0081592A" w:rsidP="004F6477">
            <w:pPr>
              <w:jc w:val="both"/>
              <w:rPr>
                <w:rFonts w:ascii="Times New Roman" w:hAnsi="Times New Roman" w:cs="Times New Roman"/>
              </w:rPr>
            </w:pPr>
            <w:r w:rsidRPr="00834A3B">
              <w:rPr>
                <w:rFonts w:ascii="Times New Roman" w:hAnsi="Times New Roman" w:cs="Times New Roman"/>
              </w:rPr>
              <w:t xml:space="preserve">1. Создание организационной структуры по контролю за ходом изменения системы условий реализации ООП НОО. </w:t>
            </w:r>
          </w:p>
        </w:tc>
        <w:tc>
          <w:tcPr>
            <w:tcW w:w="2552" w:type="dxa"/>
          </w:tcPr>
          <w:p w:rsidR="0081592A" w:rsidRPr="00834A3B" w:rsidRDefault="0081592A" w:rsidP="004F6477">
            <w:pPr>
              <w:jc w:val="both"/>
              <w:rPr>
                <w:rFonts w:ascii="Times New Roman" w:hAnsi="Times New Roman" w:cs="Times New Roman"/>
                <w:color w:val="000000"/>
                <w:kern w:val="24"/>
              </w:rPr>
            </w:pPr>
            <w:r w:rsidRPr="00834A3B">
              <w:rPr>
                <w:rFonts w:ascii="Times New Roman" w:hAnsi="Times New Roman" w:cs="Times New Roman"/>
                <w:color w:val="000000"/>
                <w:kern w:val="24"/>
              </w:rPr>
              <w:t>1. Распределение полномочий в рабочей группе  по мониторингу создания системы условий.</w:t>
            </w:r>
          </w:p>
        </w:tc>
        <w:tc>
          <w:tcPr>
            <w:tcW w:w="3118" w:type="dxa"/>
          </w:tcPr>
          <w:p w:rsidR="0081592A" w:rsidRPr="00834A3B" w:rsidRDefault="0081592A" w:rsidP="004F6477">
            <w:pPr>
              <w:jc w:val="both"/>
              <w:rPr>
                <w:rFonts w:ascii="Times New Roman" w:hAnsi="Times New Roman" w:cs="Times New Roman"/>
              </w:rPr>
            </w:pPr>
            <w:r w:rsidRPr="00834A3B">
              <w:rPr>
                <w:rFonts w:ascii="Times New Roman" w:hAnsi="Times New Roman" w:cs="Times New Roman"/>
              </w:rPr>
              <w:t>Эффективный контроль за ходом реализации программы «</w:t>
            </w:r>
            <w:r w:rsidRPr="00834A3B">
              <w:rPr>
                <w:rFonts w:ascii="Times New Roman" w:hAnsi="Times New Roman" w:cs="Times New Roman"/>
                <w:color w:val="000001"/>
              </w:rPr>
              <w:t>Система условий реализации основной образовательной программы в соответствии с требованиями Стандарта»</w:t>
            </w:r>
          </w:p>
        </w:tc>
        <w:tc>
          <w:tcPr>
            <w:tcW w:w="2268" w:type="dxa"/>
          </w:tcPr>
          <w:p w:rsidR="0081592A" w:rsidRPr="00834A3B" w:rsidRDefault="0081592A" w:rsidP="004F6477">
            <w:pPr>
              <w:jc w:val="both"/>
              <w:rPr>
                <w:rFonts w:ascii="Times New Roman" w:hAnsi="Times New Roman" w:cs="Times New Roman"/>
              </w:rPr>
            </w:pPr>
            <w:r w:rsidRPr="00834A3B">
              <w:rPr>
                <w:rFonts w:ascii="Times New Roman" w:hAnsi="Times New Roman" w:cs="Times New Roman"/>
              </w:rPr>
              <w:t>Директор школы</w:t>
            </w:r>
          </w:p>
        </w:tc>
      </w:tr>
      <w:tr w:rsidR="0081592A" w:rsidRPr="00834A3B">
        <w:tc>
          <w:tcPr>
            <w:tcW w:w="1951" w:type="dxa"/>
          </w:tcPr>
          <w:p w:rsidR="0081592A" w:rsidRPr="00834A3B" w:rsidRDefault="0081592A" w:rsidP="004F6477">
            <w:pPr>
              <w:jc w:val="both"/>
              <w:rPr>
                <w:rFonts w:ascii="Times New Roman" w:hAnsi="Times New Roman" w:cs="Times New Roman"/>
              </w:rPr>
            </w:pPr>
            <w:r w:rsidRPr="00834A3B">
              <w:rPr>
                <w:rFonts w:ascii="Times New Roman" w:hAnsi="Times New Roman" w:cs="Times New Roman"/>
              </w:rPr>
              <w:t>2. Отработка механизмов взаимодействия между участниками образовательного процесса.</w:t>
            </w:r>
          </w:p>
        </w:tc>
        <w:tc>
          <w:tcPr>
            <w:tcW w:w="2552" w:type="dxa"/>
          </w:tcPr>
          <w:p w:rsidR="0081592A" w:rsidRPr="00834A3B" w:rsidRDefault="0081592A" w:rsidP="004F6477">
            <w:pPr>
              <w:jc w:val="both"/>
              <w:rPr>
                <w:rFonts w:ascii="Times New Roman" w:hAnsi="Times New Roman" w:cs="Times New Roman"/>
                <w:color w:val="000000"/>
                <w:kern w:val="24"/>
              </w:rPr>
            </w:pPr>
            <w:r w:rsidRPr="00834A3B">
              <w:rPr>
                <w:rFonts w:ascii="Times New Roman" w:hAnsi="Times New Roman" w:cs="Times New Roman"/>
                <w:color w:val="000000"/>
                <w:kern w:val="24"/>
              </w:rPr>
              <w:t>1. Создание конкретных механизмов взаимодействия, обратной связи между участниками образовательного процесса.</w:t>
            </w:r>
          </w:p>
        </w:tc>
        <w:tc>
          <w:tcPr>
            <w:tcW w:w="3118" w:type="dxa"/>
          </w:tcPr>
          <w:p w:rsidR="0081592A" w:rsidRPr="00834A3B" w:rsidRDefault="0081592A" w:rsidP="004F6477">
            <w:pPr>
              <w:jc w:val="both"/>
              <w:rPr>
                <w:rFonts w:ascii="Times New Roman" w:hAnsi="Times New Roman" w:cs="Times New Roman"/>
              </w:rPr>
            </w:pPr>
            <w:r w:rsidRPr="00834A3B">
              <w:rPr>
                <w:rFonts w:ascii="Times New Roman" w:hAnsi="Times New Roman" w:cs="Times New Roman"/>
              </w:rPr>
              <w:t>Создание комфортной среды в школе, как для учащихся,  так и педагогов.</w:t>
            </w:r>
          </w:p>
        </w:tc>
        <w:tc>
          <w:tcPr>
            <w:tcW w:w="2268" w:type="dxa"/>
          </w:tcPr>
          <w:p w:rsidR="0081592A" w:rsidRPr="00834A3B" w:rsidRDefault="0081592A" w:rsidP="004F6477">
            <w:pPr>
              <w:jc w:val="both"/>
              <w:rPr>
                <w:rFonts w:ascii="Times New Roman" w:hAnsi="Times New Roman" w:cs="Times New Roman"/>
              </w:rPr>
            </w:pPr>
            <w:r w:rsidRPr="00834A3B">
              <w:rPr>
                <w:rFonts w:ascii="Times New Roman" w:hAnsi="Times New Roman" w:cs="Times New Roman"/>
              </w:rPr>
              <w:t>Администрация школы</w:t>
            </w:r>
          </w:p>
        </w:tc>
      </w:tr>
      <w:tr w:rsidR="0081592A" w:rsidRPr="00834A3B">
        <w:tc>
          <w:tcPr>
            <w:tcW w:w="1951" w:type="dxa"/>
          </w:tcPr>
          <w:p w:rsidR="0081592A" w:rsidRPr="00834A3B" w:rsidRDefault="0081592A" w:rsidP="004F6477">
            <w:pPr>
              <w:jc w:val="both"/>
              <w:rPr>
                <w:rFonts w:ascii="Times New Roman" w:hAnsi="Times New Roman" w:cs="Times New Roman"/>
              </w:rPr>
            </w:pPr>
            <w:r w:rsidRPr="00834A3B">
              <w:rPr>
                <w:rFonts w:ascii="Times New Roman" w:hAnsi="Times New Roman" w:cs="Times New Roman"/>
              </w:rPr>
              <w:t>3. Проведение различного уровня совещаний, собраний  по реализации данной программы.</w:t>
            </w:r>
          </w:p>
        </w:tc>
        <w:tc>
          <w:tcPr>
            <w:tcW w:w="2552" w:type="dxa"/>
          </w:tcPr>
          <w:p w:rsidR="0081592A" w:rsidRPr="00834A3B" w:rsidRDefault="0081592A" w:rsidP="004F6477">
            <w:pPr>
              <w:jc w:val="both"/>
              <w:rPr>
                <w:rFonts w:ascii="Times New Roman" w:hAnsi="Times New Roman" w:cs="Times New Roman"/>
              </w:rPr>
            </w:pPr>
            <w:r w:rsidRPr="00834A3B">
              <w:rPr>
                <w:rFonts w:ascii="Times New Roman" w:hAnsi="Times New Roman" w:cs="Times New Roman"/>
              </w:rPr>
              <w:t>1. Учёт мнения всех участников образовательного процесса.</w:t>
            </w:r>
          </w:p>
          <w:p w:rsidR="0081592A" w:rsidRPr="00834A3B" w:rsidRDefault="0081592A" w:rsidP="004F6477">
            <w:pPr>
              <w:jc w:val="both"/>
              <w:rPr>
                <w:rFonts w:ascii="Times New Roman" w:hAnsi="Times New Roman" w:cs="Times New Roman"/>
              </w:rPr>
            </w:pPr>
            <w:r w:rsidRPr="00834A3B">
              <w:rPr>
                <w:rFonts w:ascii="Times New Roman" w:hAnsi="Times New Roman" w:cs="Times New Roman"/>
              </w:rPr>
              <w:t>2. Обеспечение доступности и открытости , привлекательности школы.</w:t>
            </w:r>
          </w:p>
        </w:tc>
        <w:tc>
          <w:tcPr>
            <w:tcW w:w="3118" w:type="dxa"/>
          </w:tcPr>
          <w:p w:rsidR="0081592A" w:rsidRPr="00834A3B" w:rsidRDefault="0081592A" w:rsidP="004F6477">
            <w:pPr>
              <w:jc w:val="both"/>
              <w:rPr>
                <w:rFonts w:ascii="Times New Roman" w:hAnsi="Times New Roman" w:cs="Times New Roman"/>
              </w:rPr>
            </w:pPr>
            <w:r w:rsidRPr="00834A3B">
              <w:rPr>
                <w:rFonts w:ascii="Times New Roman" w:hAnsi="Times New Roman" w:cs="Times New Roman"/>
              </w:rPr>
              <w:t>Достижение высокого качества образования, предоставляемых услуг.</w:t>
            </w:r>
          </w:p>
        </w:tc>
        <w:tc>
          <w:tcPr>
            <w:tcW w:w="2268" w:type="dxa"/>
          </w:tcPr>
          <w:p w:rsidR="0081592A" w:rsidRPr="00834A3B" w:rsidRDefault="0081592A" w:rsidP="004F6477">
            <w:pPr>
              <w:jc w:val="both"/>
              <w:rPr>
                <w:rFonts w:ascii="Times New Roman" w:hAnsi="Times New Roman" w:cs="Times New Roman"/>
              </w:rPr>
            </w:pPr>
            <w:r w:rsidRPr="00834A3B">
              <w:rPr>
                <w:rFonts w:ascii="Times New Roman" w:hAnsi="Times New Roman" w:cs="Times New Roman"/>
              </w:rPr>
              <w:t>Администрация школы</w:t>
            </w:r>
          </w:p>
        </w:tc>
      </w:tr>
      <w:tr w:rsidR="0081592A" w:rsidRPr="00834A3B">
        <w:tc>
          <w:tcPr>
            <w:tcW w:w="1951" w:type="dxa"/>
          </w:tcPr>
          <w:p w:rsidR="0081592A" w:rsidRPr="00834A3B" w:rsidRDefault="0081592A" w:rsidP="004F6477">
            <w:pPr>
              <w:jc w:val="both"/>
              <w:rPr>
                <w:rFonts w:ascii="Times New Roman" w:hAnsi="Times New Roman" w:cs="Times New Roman"/>
              </w:rPr>
            </w:pPr>
            <w:r w:rsidRPr="00834A3B">
              <w:rPr>
                <w:rFonts w:ascii="Times New Roman" w:hAnsi="Times New Roman" w:cs="Times New Roman"/>
              </w:rPr>
              <w:t>4. Разработка системы мотивации и стимулирования педагогов, показывающих высокое качество знаний,  добившихся полной реализации ООП НОО</w:t>
            </w:r>
          </w:p>
        </w:tc>
        <w:tc>
          <w:tcPr>
            <w:tcW w:w="2552" w:type="dxa"/>
          </w:tcPr>
          <w:p w:rsidR="0081592A" w:rsidRPr="00834A3B" w:rsidRDefault="0081592A" w:rsidP="004F6477">
            <w:pPr>
              <w:jc w:val="both"/>
              <w:rPr>
                <w:rFonts w:ascii="Times New Roman" w:hAnsi="Times New Roman" w:cs="Times New Roman"/>
              </w:rPr>
            </w:pPr>
            <w:r w:rsidRPr="00834A3B">
              <w:rPr>
                <w:rFonts w:ascii="Times New Roman" w:hAnsi="Times New Roman" w:cs="Times New Roman"/>
              </w:rPr>
              <w:t>1. Создание благоприятной мотивационной среды для реализации образовательной программы</w:t>
            </w:r>
          </w:p>
        </w:tc>
        <w:tc>
          <w:tcPr>
            <w:tcW w:w="3118" w:type="dxa"/>
          </w:tcPr>
          <w:p w:rsidR="0081592A" w:rsidRPr="00834A3B" w:rsidRDefault="0081592A" w:rsidP="004F6477">
            <w:pPr>
              <w:jc w:val="both"/>
              <w:rPr>
                <w:rFonts w:ascii="Times New Roman" w:hAnsi="Times New Roman" w:cs="Times New Roman"/>
              </w:rPr>
            </w:pPr>
            <w:r w:rsidRPr="00834A3B">
              <w:rPr>
                <w:rFonts w:ascii="Times New Roman" w:hAnsi="Times New Roman" w:cs="Times New Roman"/>
              </w:rPr>
              <w:t>Профессиональный и творческий рост педагогов и учащихся.</w:t>
            </w:r>
          </w:p>
        </w:tc>
        <w:tc>
          <w:tcPr>
            <w:tcW w:w="2268" w:type="dxa"/>
          </w:tcPr>
          <w:p w:rsidR="0081592A" w:rsidRPr="00834A3B" w:rsidRDefault="0081592A" w:rsidP="004F6477">
            <w:pPr>
              <w:jc w:val="both"/>
              <w:rPr>
                <w:rFonts w:ascii="Times New Roman" w:hAnsi="Times New Roman" w:cs="Times New Roman"/>
              </w:rPr>
            </w:pPr>
            <w:r w:rsidRPr="00834A3B">
              <w:rPr>
                <w:rFonts w:ascii="Times New Roman" w:hAnsi="Times New Roman" w:cs="Times New Roman"/>
              </w:rPr>
              <w:t>Администрация школы</w:t>
            </w:r>
          </w:p>
        </w:tc>
      </w:tr>
      <w:tr w:rsidR="0081592A" w:rsidRPr="00834A3B">
        <w:trPr>
          <w:trHeight w:val="525"/>
        </w:trPr>
        <w:tc>
          <w:tcPr>
            <w:tcW w:w="9889" w:type="dxa"/>
            <w:gridSpan w:val="4"/>
          </w:tcPr>
          <w:p w:rsidR="0081592A" w:rsidRPr="00834A3B" w:rsidRDefault="0081592A" w:rsidP="004F6477">
            <w:pPr>
              <w:pStyle w:val="FORMATTEXT"/>
              <w:suppressAutoHyphens/>
              <w:jc w:val="both"/>
              <w:rPr>
                <w:b/>
                <w:bCs/>
                <w:color w:val="000001"/>
                <w:kern w:val="1"/>
              </w:rPr>
            </w:pPr>
            <w:r w:rsidRPr="00834A3B">
              <w:rPr>
                <w:b/>
                <w:bCs/>
                <w:kern w:val="1"/>
              </w:rPr>
              <w:t>Механизм «КОНТРОЛЬ».</w:t>
            </w:r>
          </w:p>
        </w:tc>
      </w:tr>
      <w:tr w:rsidR="0081592A" w:rsidRPr="00834A3B">
        <w:trPr>
          <w:trHeight w:val="1844"/>
        </w:trPr>
        <w:tc>
          <w:tcPr>
            <w:tcW w:w="1951" w:type="dxa"/>
          </w:tcPr>
          <w:p w:rsidR="0081592A" w:rsidRPr="00834A3B" w:rsidRDefault="0081592A" w:rsidP="004F6477">
            <w:pPr>
              <w:jc w:val="both"/>
              <w:rPr>
                <w:rFonts w:ascii="Times New Roman" w:hAnsi="Times New Roman" w:cs="Times New Roman"/>
              </w:rPr>
            </w:pPr>
            <w:r w:rsidRPr="00834A3B">
              <w:rPr>
                <w:rFonts w:ascii="Times New Roman" w:hAnsi="Times New Roman" w:cs="Times New Roman"/>
              </w:rPr>
              <w:t>1. Выполнение сетевого графика по созданию системы условий через чёткое распределение обязанностей по контролю между участниками рабочей группы.</w:t>
            </w:r>
          </w:p>
        </w:tc>
        <w:tc>
          <w:tcPr>
            <w:tcW w:w="2552" w:type="dxa"/>
          </w:tcPr>
          <w:p w:rsidR="0081592A" w:rsidRPr="00834A3B" w:rsidRDefault="0081592A" w:rsidP="004F6477">
            <w:pPr>
              <w:jc w:val="both"/>
              <w:rPr>
                <w:rFonts w:ascii="Times New Roman" w:hAnsi="Times New Roman" w:cs="Times New Roman"/>
              </w:rPr>
            </w:pPr>
            <w:r w:rsidRPr="00834A3B">
              <w:rPr>
                <w:rFonts w:ascii="Times New Roman" w:hAnsi="Times New Roman" w:cs="Times New Roman"/>
              </w:rPr>
              <w:t xml:space="preserve">Создание эффективной системы контроля </w:t>
            </w:r>
          </w:p>
        </w:tc>
        <w:tc>
          <w:tcPr>
            <w:tcW w:w="3118" w:type="dxa"/>
          </w:tcPr>
          <w:p w:rsidR="0081592A" w:rsidRPr="00834A3B" w:rsidRDefault="0081592A" w:rsidP="004F6477">
            <w:pPr>
              <w:jc w:val="both"/>
              <w:rPr>
                <w:rFonts w:ascii="Times New Roman" w:hAnsi="Times New Roman" w:cs="Times New Roman"/>
              </w:rPr>
            </w:pPr>
            <w:r w:rsidRPr="00834A3B">
              <w:rPr>
                <w:rFonts w:ascii="Times New Roman" w:hAnsi="Times New Roman" w:cs="Times New Roman"/>
              </w:rPr>
              <w:t>Достижение необходимых изменений, выполнение нормативных требований по созданию системы условий реализации ООП НОО.</w:t>
            </w:r>
          </w:p>
        </w:tc>
        <w:tc>
          <w:tcPr>
            <w:tcW w:w="2268" w:type="dxa"/>
          </w:tcPr>
          <w:p w:rsidR="0081592A" w:rsidRPr="00834A3B" w:rsidRDefault="0081592A" w:rsidP="004F6477">
            <w:pPr>
              <w:jc w:val="both"/>
              <w:rPr>
                <w:rFonts w:ascii="Times New Roman" w:hAnsi="Times New Roman" w:cs="Times New Roman"/>
              </w:rPr>
            </w:pPr>
            <w:r w:rsidRPr="00834A3B">
              <w:rPr>
                <w:rFonts w:ascii="Times New Roman" w:hAnsi="Times New Roman" w:cs="Times New Roman"/>
              </w:rPr>
              <w:t>Рабочая группа по введению ФГОС.</w:t>
            </w:r>
          </w:p>
        </w:tc>
      </w:tr>
    </w:tbl>
    <w:p w:rsidR="0081592A" w:rsidRPr="00834A3B" w:rsidRDefault="0081592A" w:rsidP="004F6477">
      <w:pPr>
        <w:pStyle w:val="FORMATTEXT"/>
        <w:jc w:val="both"/>
        <w:rPr>
          <w:b/>
          <w:bCs/>
          <w:color w:val="000001"/>
        </w:rPr>
      </w:pPr>
    </w:p>
    <w:p w:rsidR="0081592A" w:rsidRPr="00834A3B" w:rsidRDefault="0081592A" w:rsidP="004F6477">
      <w:pPr>
        <w:pStyle w:val="FORMATTEXT"/>
        <w:jc w:val="both"/>
        <w:rPr>
          <w:b/>
          <w:bCs/>
          <w:color w:val="000001"/>
        </w:rPr>
      </w:pPr>
      <w:r w:rsidRPr="00834A3B">
        <w:rPr>
          <w:b/>
          <w:bCs/>
          <w:color w:val="000001"/>
        </w:rPr>
        <w:t>Контроль за состоянием системы условий.</w:t>
      </w:r>
    </w:p>
    <w:p w:rsidR="0081592A" w:rsidRPr="00834A3B" w:rsidRDefault="0081592A" w:rsidP="004F6477">
      <w:pPr>
        <w:pStyle w:val="FORMATTEXT"/>
        <w:jc w:val="both"/>
        <w:rPr>
          <w:b/>
          <w:bCs/>
          <w:color w:val="000001"/>
        </w:rPr>
      </w:pPr>
    </w:p>
    <w:p w:rsidR="0081592A" w:rsidRPr="00834A3B" w:rsidRDefault="0081592A" w:rsidP="004F6477">
      <w:pPr>
        <w:jc w:val="both"/>
        <w:rPr>
          <w:rFonts w:ascii="Times New Roman" w:hAnsi="Times New Roman" w:cs="Times New Roman"/>
        </w:rPr>
      </w:pPr>
      <w:r w:rsidRPr="00834A3B">
        <w:rPr>
          <w:rFonts w:ascii="Times New Roman" w:hAnsi="Times New Roman" w:cs="Times New Roman"/>
        </w:rPr>
        <w:t>Система  контроля  – " важнейший инструмент" управления, роль которого с каждым годом возрастает, особенно в связи с введением ФГОС.</w:t>
      </w:r>
    </w:p>
    <w:p w:rsidR="0081592A" w:rsidRPr="00834A3B" w:rsidRDefault="0081592A" w:rsidP="004F6477">
      <w:pPr>
        <w:jc w:val="both"/>
        <w:rPr>
          <w:rFonts w:ascii="Times New Roman" w:hAnsi="Times New Roman" w:cs="Times New Roman"/>
        </w:rPr>
      </w:pPr>
      <w:r w:rsidRPr="00834A3B">
        <w:rPr>
          <w:rFonts w:ascii="Times New Roman" w:hAnsi="Times New Roman" w:cs="Times New Roman"/>
        </w:rPr>
        <w:t>Для обеспечения эффективности реализации инноваций такого масштаба, как ФГОС и НСОТ, необходимы анализ и совершенствование существующей в нашей школе системы ВШК с учетом новых требований как к результатам, так и к процессу их получения.</w:t>
      </w:r>
    </w:p>
    <w:p w:rsidR="0081592A" w:rsidRPr="00834A3B" w:rsidRDefault="0081592A" w:rsidP="004F6477">
      <w:pPr>
        <w:jc w:val="both"/>
        <w:rPr>
          <w:rFonts w:ascii="Times New Roman" w:hAnsi="Times New Roman" w:cs="Times New Roman"/>
        </w:rPr>
      </w:pPr>
      <w:r w:rsidRPr="00834A3B">
        <w:rPr>
          <w:rFonts w:ascii="Times New Roman" w:hAnsi="Times New Roman" w:cs="Times New Roman"/>
        </w:rPr>
        <w:t>Работа по федеральному государственному образовательному стандарту начального общего образования (ФГОС НОО) требует дополнить перечень традиционных контрольных действий новыми, позволяющими охватить все аспекты деятельности образовательного учреждения в условиях введения ФГОС НОО.  Одним из таких контрольных действий является организация мониторинга за сформированностью условий  реализации ООП НОО. Мониторинг позволяет оценить ход выполнения программы, увидеть отклонения от запланированных результатов, внести необходимые коррективы в реализацию программы и в конечном итоге достигнуть  необходимые результаты. Поэтому контроль за  стоянием системы условий включает в себя следующие направления:</w:t>
      </w:r>
    </w:p>
    <w:p w:rsidR="0081592A" w:rsidRPr="00834A3B" w:rsidRDefault="0081592A" w:rsidP="00834A3B">
      <w:pPr>
        <w:widowControl/>
        <w:numPr>
          <w:ilvl w:val="0"/>
          <w:numId w:val="45"/>
        </w:numPr>
        <w:tabs>
          <w:tab w:val="left" w:pos="360"/>
        </w:tabs>
        <w:suppressAutoHyphens w:val="0"/>
        <w:ind w:left="0" w:firstLine="0"/>
        <w:jc w:val="both"/>
        <w:rPr>
          <w:rFonts w:ascii="Times New Roman" w:hAnsi="Times New Roman" w:cs="Times New Roman"/>
        </w:rPr>
      </w:pPr>
      <w:r w:rsidRPr="00834A3B">
        <w:rPr>
          <w:rFonts w:ascii="Times New Roman" w:hAnsi="Times New Roman" w:cs="Times New Roman"/>
        </w:rPr>
        <w:t>мониторинг системы условий по определённым индикаторам;</w:t>
      </w:r>
    </w:p>
    <w:p w:rsidR="0081592A" w:rsidRPr="00834A3B" w:rsidRDefault="0081592A" w:rsidP="00834A3B">
      <w:pPr>
        <w:widowControl/>
        <w:numPr>
          <w:ilvl w:val="0"/>
          <w:numId w:val="45"/>
        </w:numPr>
        <w:tabs>
          <w:tab w:val="left" w:pos="360"/>
        </w:tabs>
        <w:suppressAutoHyphens w:val="0"/>
        <w:ind w:left="0" w:firstLine="0"/>
        <w:jc w:val="both"/>
        <w:rPr>
          <w:rFonts w:ascii="Times New Roman" w:hAnsi="Times New Roman" w:cs="Times New Roman"/>
        </w:rPr>
      </w:pPr>
      <w:r w:rsidRPr="00834A3B">
        <w:rPr>
          <w:rFonts w:ascii="Times New Roman" w:hAnsi="Times New Roman" w:cs="Times New Roman"/>
        </w:rPr>
        <w:t>внесение необходимых корректив в систему условий (внесение изменений и дополнений в программу);</w:t>
      </w:r>
    </w:p>
    <w:p w:rsidR="0081592A" w:rsidRPr="00834A3B" w:rsidRDefault="0081592A" w:rsidP="00834A3B">
      <w:pPr>
        <w:widowControl/>
        <w:numPr>
          <w:ilvl w:val="0"/>
          <w:numId w:val="45"/>
        </w:numPr>
        <w:tabs>
          <w:tab w:val="left" w:pos="360"/>
        </w:tabs>
        <w:suppressAutoHyphens w:val="0"/>
        <w:ind w:left="0" w:firstLine="0"/>
        <w:jc w:val="both"/>
        <w:rPr>
          <w:rFonts w:ascii="Times New Roman" w:hAnsi="Times New Roman" w:cs="Times New Roman"/>
        </w:rPr>
      </w:pPr>
      <w:r w:rsidRPr="00834A3B">
        <w:rPr>
          <w:rFonts w:ascii="Times New Roman" w:hAnsi="Times New Roman" w:cs="Times New Roman"/>
        </w:rPr>
        <w:t>принятие управленческих решений ( издание необходимых приказов);</w:t>
      </w:r>
    </w:p>
    <w:p w:rsidR="0081592A" w:rsidRPr="00834A3B" w:rsidRDefault="0081592A" w:rsidP="00834A3B">
      <w:pPr>
        <w:widowControl/>
        <w:numPr>
          <w:ilvl w:val="0"/>
          <w:numId w:val="45"/>
        </w:numPr>
        <w:tabs>
          <w:tab w:val="left" w:pos="360"/>
        </w:tabs>
        <w:suppressAutoHyphens w:val="0"/>
        <w:ind w:left="0" w:firstLine="0"/>
        <w:jc w:val="both"/>
        <w:rPr>
          <w:rFonts w:ascii="Times New Roman" w:hAnsi="Times New Roman" w:cs="Times New Roman"/>
        </w:rPr>
      </w:pPr>
      <w:r w:rsidRPr="00834A3B">
        <w:rPr>
          <w:rFonts w:ascii="Times New Roman" w:hAnsi="Times New Roman" w:cs="Times New Roman"/>
        </w:rPr>
        <w:t>аналитическая деятельности по оценке достигнутых результатов (аналитические отчёты, выступления перед участниками образовательного процесса, публичный отчёт, размещение информации  на школьном сайте).</w:t>
      </w:r>
    </w:p>
    <w:p w:rsidR="0081592A" w:rsidRPr="00834A3B" w:rsidRDefault="0081592A" w:rsidP="00834A3B">
      <w:pPr>
        <w:widowControl/>
        <w:tabs>
          <w:tab w:val="left" w:pos="360"/>
        </w:tabs>
        <w:suppressAutoHyphens w:val="0"/>
        <w:rPr>
          <w:rFonts w:ascii="Times New Roman" w:hAnsi="Times New Roman" w:cs="Times New Roman"/>
        </w:rPr>
      </w:pPr>
    </w:p>
    <w:p w:rsidR="0081592A" w:rsidRPr="00834A3B" w:rsidRDefault="0081592A" w:rsidP="004F6477">
      <w:pPr>
        <w:jc w:val="both"/>
        <w:rPr>
          <w:rFonts w:ascii="Times New Roman" w:hAnsi="Times New Roman" w:cs="Times New Roman"/>
        </w:rPr>
      </w:pPr>
    </w:p>
    <w:p w:rsidR="0081592A" w:rsidRPr="00834A3B" w:rsidRDefault="0081592A" w:rsidP="004F6477">
      <w:pPr>
        <w:jc w:val="both"/>
        <w:rPr>
          <w:rFonts w:ascii="Times New Roman" w:hAnsi="Times New Roman" w:cs="Times New Roman"/>
          <w:b/>
          <w:bCs/>
        </w:rPr>
      </w:pPr>
      <w:r w:rsidRPr="00834A3B">
        <w:rPr>
          <w:rFonts w:ascii="Times New Roman" w:hAnsi="Times New Roman" w:cs="Times New Roman"/>
          <w:b/>
          <w:bCs/>
        </w:rPr>
        <w:t>Мониторинг системы условий.</w:t>
      </w: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660"/>
        <w:gridCol w:w="3720"/>
        <w:gridCol w:w="1899"/>
        <w:gridCol w:w="1941"/>
      </w:tblGrid>
      <w:tr w:rsidR="0081592A" w:rsidRPr="00834A3B">
        <w:tc>
          <w:tcPr>
            <w:tcW w:w="2660" w:type="dxa"/>
          </w:tcPr>
          <w:p w:rsidR="0081592A" w:rsidRPr="00834A3B" w:rsidRDefault="0081592A" w:rsidP="006230AF">
            <w:pPr>
              <w:jc w:val="both"/>
              <w:rPr>
                <w:rFonts w:ascii="Times New Roman" w:hAnsi="Times New Roman" w:cs="Times New Roman"/>
                <w:b/>
                <w:bCs/>
              </w:rPr>
            </w:pPr>
            <w:r w:rsidRPr="00834A3B">
              <w:rPr>
                <w:rFonts w:ascii="Times New Roman" w:hAnsi="Times New Roman" w:cs="Times New Roman"/>
                <w:b/>
                <w:bCs/>
              </w:rPr>
              <w:t>Критерий</w:t>
            </w:r>
          </w:p>
        </w:tc>
        <w:tc>
          <w:tcPr>
            <w:tcW w:w="3720" w:type="dxa"/>
          </w:tcPr>
          <w:p w:rsidR="0081592A" w:rsidRPr="00834A3B" w:rsidRDefault="0081592A" w:rsidP="006230AF">
            <w:pPr>
              <w:jc w:val="both"/>
              <w:rPr>
                <w:rFonts w:ascii="Times New Roman" w:hAnsi="Times New Roman" w:cs="Times New Roman"/>
                <w:b/>
                <w:bCs/>
              </w:rPr>
            </w:pPr>
            <w:r w:rsidRPr="00834A3B">
              <w:rPr>
                <w:rFonts w:ascii="Times New Roman" w:hAnsi="Times New Roman" w:cs="Times New Roman"/>
                <w:b/>
                <w:bCs/>
              </w:rPr>
              <w:t>Индикатор</w:t>
            </w:r>
          </w:p>
        </w:tc>
        <w:tc>
          <w:tcPr>
            <w:tcW w:w="1700" w:type="dxa"/>
          </w:tcPr>
          <w:p w:rsidR="0081592A" w:rsidRPr="00834A3B" w:rsidRDefault="0081592A" w:rsidP="006230AF">
            <w:pPr>
              <w:jc w:val="both"/>
              <w:rPr>
                <w:rFonts w:ascii="Times New Roman" w:hAnsi="Times New Roman" w:cs="Times New Roman"/>
                <w:b/>
                <w:bCs/>
              </w:rPr>
            </w:pPr>
            <w:r w:rsidRPr="00834A3B">
              <w:rPr>
                <w:rFonts w:ascii="Times New Roman" w:hAnsi="Times New Roman" w:cs="Times New Roman"/>
                <w:b/>
                <w:bCs/>
              </w:rPr>
              <w:t>Периодичность</w:t>
            </w:r>
          </w:p>
        </w:tc>
        <w:tc>
          <w:tcPr>
            <w:tcW w:w="1673" w:type="dxa"/>
          </w:tcPr>
          <w:p w:rsidR="0081592A" w:rsidRPr="00834A3B" w:rsidRDefault="0081592A" w:rsidP="006230AF">
            <w:pPr>
              <w:jc w:val="both"/>
              <w:rPr>
                <w:rFonts w:ascii="Times New Roman" w:hAnsi="Times New Roman" w:cs="Times New Roman"/>
                <w:b/>
                <w:bCs/>
              </w:rPr>
            </w:pPr>
            <w:r w:rsidRPr="00834A3B">
              <w:rPr>
                <w:rFonts w:ascii="Times New Roman" w:hAnsi="Times New Roman" w:cs="Times New Roman"/>
                <w:b/>
                <w:bCs/>
              </w:rPr>
              <w:t>Ответственный</w:t>
            </w:r>
          </w:p>
        </w:tc>
      </w:tr>
      <w:tr w:rsidR="0081592A" w:rsidRPr="00834A3B">
        <w:tc>
          <w:tcPr>
            <w:tcW w:w="2660" w:type="dxa"/>
          </w:tcPr>
          <w:p w:rsidR="0081592A" w:rsidRPr="00834A3B" w:rsidRDefault="0081592A" w:rsidP="006230AF">
            <w:pPr>
              <w:jc w:val="both"/>
              <w:rPr>
                <w:rFonts w:ascii="Times New Roman" w:hAnsi="Times New Roman" w:cs="Times New Roman"/>
              </w:rPr>
            </w:pPr>
            <w:r w:rsidRPr="00834A3B">
              <w:rPr>
                <w:rFonts w:ascii="Times New Roman" w:hAnsi="Times New Roman" w:cs="Times New Roman"/>
                <w:b/>
                <w:bCs/>
              </w:rPr>
              <w:t>Кадровый потенциал</w:t>
            </w:r>
          </w:p>
        </w:tc>
        <w:tc>
          <w:tcPr>
            <w:tcW w:w="3720" w:type="dxa"/>
          </w:tcPr>
          <w:p w:rsidR="0081592A" w:rsidRPr="00834A3B" w:rsidRDefault="0081592A" w:rsidP="006230AF">
            <w:pPr>
              <w:jc w:val="both"/>
              <w:rPr>
                <w:rFonts w:ascii="Times New Roman" w:hAnsi="Times New Roman" w:cs="Times New Roman"/>
              </w:rPr>
            </w:pPr>
            <w:r w:rsidRPr="00834A3B">
              <w:rPr>
                <w:rFonts w:ascii="Times New Roman" w:hAnsi="Times New Roman" w:cs="Times New Roman"/>
              </w:rPr>
              <w:t>Наличие педагогов, способных реализовывать ООП (по квалификации, по опыту, повышение квалификации, наличие званий, победители профессиональных конкурсов, участие в проектах, грантах и т.п.)</w:t>
            </w:r>
          </w:p>
        </w:tc>
        <w:tc>
          <w:tcPr>
            <w:tcW w:w="1700" w:type="dxa"/>
          </w:tcPr>
          <w:p w:rsidR="0081592A" w:rsidRPr="00834A3B" w:rsidRDefault="0081592A" w:rsidP="006230AF">
            <w:pPr>
              <w:jc w:val="both"/>
              <w:rPr>
                <w:rFonts w:ascii="Times New Roman" w:hAnsi="Times New Roman" w:cs="Times New Roman"/>
              </w:rPr>
            </w:pPr>
            <w:r w:rsidRPr="00834A3B">
              <w:rPr>
                <w:rFonts w:ascii="Times New Roman" w:hAnsi="Times New Roman" w:cs="Times New Roman"/>
              </w:rPr>
              <w:t>На начало  и конец учебного года</w:t>
            </w:r>
          </w:p>
        </w:tc>
        <w:tc>
          <w:tcPr>
            <w:tcW w:w="1673" w:type="dxa"/>
          </w:tcPr>
          <w:p w:rsidR="0081592A" w:rsidRPr="00834A3B" w:rsidRDefault="0081592A" w:rsidP="006230AF">
            <w:pPr>
              <w:jc w:val="both"/>
              <w:rPr>
                <w:rFonts w:ascii="Times New Roman" w:hAnsi="Times New Roman" w:cs="Times New Roman"/>
              </w:rPr>
            </w:pPr>
            <w:r w:rsidRPr="00834A3B">
              <w:rPr>
                <w:rFonts w:ascii="Times New Roman" w:hAnsi="Times New Roman" w:cs="Times New Roman"/>
              </w:rPr>
              <w:t>Заместитель директора по УВР</w:t>
            </w:r>
          </w:p>
        </w:tc>
      </w:tr>
      <w:tr w:rsidR="0081592A" w:rsidRPr="00834A3B">
        <w:tc>
          <w:tcPr>
            <w:tcW w:w="2660" w:type="dxa"/>
          </w:tcPr>
          <w:p w:rsidR="0081592A" w:rsidRPr="00834A3B" w:rsidRDefault="0081592A" w:rsidP="006230AF">
            <w:pPr>
              <w:jc w:val="both"/>
              <w:rPr>
                <w:rFonts w:ascii="Times New Roman" w:hAnsi="Times New Roman" w:cs="Times New Roman"/>
              </w:rPr>
            </w:pPr>
            <w:r w:rsidRPr="00834A3B">
              <w:rPr>
                <w:rFonts w:ascii="Times New Roman" w:hAnsi="Times New Roman" w:cs="Times New Roman"/>
                <w:b/>
                <w:bCs/>
              </w:rPr>
              <w:t>Санитарно-гигиеническое благополучие образовательной среды</w:t>
            </w:r>
          </w:p>
        </w:tc>
        <w:tc>
          <w:tcPr>
            <w:tcW w:w="3720" w:type="dxa"/>
          </w:tcPr>
          <w:p w:rsidR="0081592A" w:rsidRPr="00834A3B" w:rsidRDefault="0081592A" w:rsidP="006230AF">
            <w:pPr>
              <w:jc w:val="both"/>
              <w:rPr>
                <w:rFonts w:ascii="Times New Roman" w:hAnsi="Times New Roman" w:cs="Times New Roman"/>
              </w:rPr>
            </w:pPr>
            <w:r w:rsidRPr="00834A3B">
              <w:rPr>
                <w:rFonts w:ascii="Times New Roman" w:hAnsi="Times New Roman" w:cs="Times New Roman"/>
              </w:rPr>
              <w:t>Соответствие условий физического воспитания гигиеническим требованиям, наличие динамического расписания учебных занятий, учебный план, учитывающий разные формы учебной деятельности и полидеятельностное пространство; состояние здоровья  учащихся; обеспеченность  горячим питанием.</w:t>
            </w:r>
          </w:p>
        </w:tc>
        <w:tc>
          <w:tcPr>
            <w:tcW w:w="1700" w:type="dxa"/>
          </w:tcPr>
          <w:p w:rsidR="0081592A" w:rsidRPr="00834A3B" w:rsidRDefault="0081592A" w:rsidP="006230AF">
            <w:pPr>
              <w:jc w:val="both"/>
              <w:rPr>
                <w:rFonts w:ascii="Times New Roman" w:hAnsi="Times New Roman" w:cs="Times New Roman"/>
              </w:rPr>
            </w:pPr>
            <w:r w:rsidRPr="00834A3B">
              <w:rPr>
                <w:rFonts w:ascii="Times New Roman" w:hAnsi="Times New Roman" w:cs="Times New Roman"/>
              </w:rPr>
              <w:t>на начало учебного года</w:t>
            </w:r>
          </w:p>
          <w:p w:rsidR="0081592A" w:rsidRPr="00834A3B" w:rsidRDefault="0081592A" w:rsidP="006230AF">
            <w:pPr>
              <w:jc w:val="both"/>
              <w:rPr>
                <w:rFonts w:ascii="Times New Roman" w:hAnsi="Times New Roman" w:cs="Times New Roman"/>
              </w:rPr>
            </w:pPr>
          </w:p>
          <w:p w:rsidR="0081592A" w:rsidRPr="00834A3B" w:rsidRDefault="0081592A" w:rsidP="006230AF">
            <w:pPr>
              <w:jc w:val="both"/>
              <w:rPr>
                <w:rFonts w:ascii="Times New Roman" w:hAnsi="Times New Roman" w:cs="Times New Roman"/>
              </w:rPr>
            </w:pPr>
          </w:p>
          <w:p w:rsidR="0081592A" w:rsidRPr="00834A3B" w:rsidRDefault="0081592A" w:rsidP="006230AF">
            <w:pPr>
              <w:jc w:val="both"/>
              <w:rPr>
                <w:rFonts w:ascii="Times New Roman" w:hAnsi="Times New Roman" w:cs="Times New Roman"/>
              </w:rPr>
            </w:pPr>
          </w:p>
          <w:p w:rsidR="0081592A" w:rsidRPr="00834A3B" w:rsidRDefault="0081592A" w:rsidP="006230AF">
            <w:pPr>
              <w:jc w:val="both"/>
              <w:rPr>
                <w:rFonts w:ascii="Times New Roman" w:hAnsi="Times New Roman" w:cs="Times New Roman"/>
              </w:rPr>
            </w:pPr>
            <w:r w:rsidRPr="00834A3B">
              <w:rPr>
                <w:rFonts w:ascii="Times New Roman" w:hAnsi="Times New Roman" w:cs="Times New Roman"/>
              </w:rPr>
              <w:t>ежемесячно</w:t>
            </w:r>
          </w:p>
        </w:tc>
        <w:tc>
          <w:tcPr>
            <w:tcW w:w="1673" w:type="dxa"/>
          </w:tcPr>
          <w:p w:rsidR="0081592A" w:rsidRPr="00834A3B" w:rsidRDefault="0081592A" w:rsidP="006230AF">
            <w:pPr>
              <w:jc w:val="both"/>
              <w:rPr>
                <w:rFonts w:ascii="Times New Roman" w:hAnsi="Times New Roman" w:cs="Times New Roman"/>
              </w:rPr>
            </w:pPr>
            <w:r w:rsidRPr="00834A3B">
              <w:rPr>
                <w:rFonts w:ascii="Times New Roman" w:hAnsi="Times New Roman" w:cs="Times New Roman"/>
              </w:rPr>
              <w:t>Заместители директора</w:t>
            </w:r>
          </w:p>
          <w:p w:rsidR="0081592A" w:rsidRPr="00834A3B" w:rsidRDefault="0081592A" w:rsidP="006230AF">
            <w:pPr>
              <w:jc w:val="both"/>
              <w:rPr>
                <w:rFonts w:ascii="Times New Roman" w:hAnsi="Times New Roman" w:cs="Times New Roman"/>
              </w:rPr>
            </w:pPr>
          </w:p>
          <w:p w:rsidR="0081592A" w:rsidRPr="00834A3B" w:rsidRDefault="0081592A" w:rsidP="006230AF">
            <w:pPr>
              <w:jc w:val="both"/>
              <w:rPr>
                <w:rFonts w:ascii="Times New Roman" w:hAnsi="Times New Roman" w:cs="Times New Roman"/>
              </w:rPr>
            </w:pPr>
          </w:p>
          <w:p w:rsidR="0081592A" w:rsidRPr="00834A3B" w:rsidRDefault="0081592A" w:rsidP="006230AF">
            <w:pPr>
              <w:jc w:val="both"/>
              <w:rPr>
                <w:rFonts w:ascii="Times New Roman" w:hAnsi="Times New Roman" w:cs="Times New Roman"/>
              </w:rPr>
            </w:pPr>
          </w:p>
          <w:p w:rsidR="0081592A" w:rsidRPr="00834A3B" w:rsidRDefault="0081592A" w:rsidP="006230AF">
            <w:pPr>
              <w:jc w:val="both"/>
              <w:rPr>
                <w:rFonts w:ascii="Times New Roman" w:hAnsi="Times New Roman" w:cs="Times New Roman"/>
              </w:rPr>
            </w:pPr>
            <w:r w:rsidRPr="00834A3B">
              <w:rPr>
                <w:rFonts w:ascii="Times New Roman" w:hAnsi="Times New Roman" w:cs="Times New Roman"/>
              </w:rPr>
              <w:t>Соцпедагог</w:t>
            </w:r>
          </w:p>
        </w:tc>
      </w:tr>
      <w:tr w:rsidR="0081592A" w:rsidRPr="00834A3B">
        <w:tc>
          <w:tcPr>
            <w:tcW w:w="2660" w:type="dxa"/>
          </w:tcPr>
          <w:p w:rsidR="0081592A" w:rsidRPr="00834A3B" w:rsidRDefault="0081592A" w:rsidP="006230AF">
            <w:pPr>
              <w:jc w:val="both"/>
              <w:rPr>
                <w:rFonts w:ascii="Times New Roman" w:hAnsi="Times New Roman" w:cs="Times New Roman"/>
                <w:b/>
                <w:bCs/>
              </w:rPr>
            </w:pPr>
            <w:r w:rsidRPr="00834A3B">
              <w:rPr>
                <w:rFonts w:ascii="Times New Roman" w:hAnsi="Times New Roman" w:cs="Times New Roman"/>
                <w:b/>
                <w:bCs/>
              </w:rPr>
              <w:t>Финансовые условия</w:t>
            </w:r>
          </w:p>
        </w:tc>
        <w:tc>
          <w:tcPr>
            <w:tcW w:w="3720" w:type="dxa"/>
          </w:tcPr>
          <w:p w:rsidR="0081592A" w:rsidRPr="00834A3B" w:rsidRDefault="0081592A" w:rsidP="006230AF">
            <w:pPr>
              <w:jc w:val="both"/>
              <w:rPr>
                <w:rFonts w:ascii="Times New Roman" w:hAnsi="Times New Roman" w:cs="Times New Roman"/>
              </w:rPr>
            </w:pPr>
            <w:r w:rsidRPr="00834A3B">
              <w:rPr>
                <w:rFonts w:ascii="Times New Roman" w:hAnsi="Times New Roman" w:cs="Times New Roman"/>
              </w:rPr>
              <w:t xml:space="preserve">Выполнение нормативных  государственных требований </w:t>
            </w:r>
          </w:p>
        </w:tc>
        <w:tc>
          <w:tcPr>
            <w:tcW w:w="1700" w:type="dxa"/>
          </w:tcPr>
          <w:p w:rsidR="0081592A" w:rsidRPr="00834A3B" w:rsidRDefault="0081592A" w:rsidP="006230AF">
            <w:pPr>
              <w:jc w:val="both"/>
              <w:rPr>
                <w:rFonts w:ascii="Times New Roman" w:hAnsi="Times New Roman" w:cs="Times New Roman"/>
              </w:rPr>
            </w:pPr>
            <w:r w:rsidRPr="00834A3B">
              <w:rPr>
                <w:rFonts w:ascii="Times New Roman" w:hAnsi="Times New Roman" w:cs="Times New Roman"/>
              </w:rPr>
              <w:t>Ежемесячные  и ежеквартальные отчёты КПМО</w:t>
            </w:r>
          </w:p>
        </w:tc>
        <w:tc>
          <w:tcPr>
            <w:tcW w:w="1673" w:type="dxa"/>
          </w:tcPr>
          <w:p w:rsidR="0081592A" w:rsidRPr="00834A3B" w:rsidRDefault="0081592A" w:rsidP="006230AF">
            <w:pPr>
              <w:jc w:val="both"/>
              <w:rPr>
                <w:rFonts w:ascii="Times New Roman" w:hAnsi="Times New Roman" w:cs="Times New Roman"/>
              </w:rPr>
            </w:pPr>
            <w:r w:rsidRPr="00834A3B">
              <w:rPr>
                <w:rFonts w:ascii="Times New Roman" w:hAnsi="Times New Roman" w:cs="Times New Roman"/>
              </w:rPr>
              <w:t>Гл. бухгалтер, оператор КПМО</w:t>
            </w:r>
          </w:p>
        </w:tc>
      </w:tr>
      <w:tr w:rsidR="0081592A" w:rsidRPr="00834A3B">
        <w:tc>
          <w:tcPr>
            <w:tcW w:w="2660" w:type="dxa"/>
          </w:tcPr>
          <w:p w:rsidR="0081592A" w:rsidRPr="00834A3B" w:rsidRDefault="0081592A" w:rsidP="006230AF">
            <w:pPr>
              <w:jc w:val="both"/>
              <w:rPr>
                <w:rFonts w:ascii="Times New Roman" w:hAnsi="Times New Roman" w:cs="Times New Roman"/>
              </w:rPr>
            </w:pPr>
            <w:r w:rsidRPr="00834A3B">
              <w:rPr>
                <w:rFonts w:ascii="Times New Roman" w:hAnsi="Times New Roman" w:cs="Times New Roman"/>
                <w:b/>
                <w:bCs/>
              </w:rPr>
              <w:t>Информационно-техническое обеспечение образовательного процесса</w:t>
            </w:r>
          </w:p>
        </w:tc>
        <w:tc>
          <w:tcPr>
            <w:tcW w:w="3720" w:type="dxa"/>
          </w:tcPr>
          <w:p w:rsidR="0081592A" w:rsidRPr="00834A3B" w:rsidRDefault="0081592A" w:rsidP="006230AF">
            <w:pPr>
              <w:jc w:val="both"/>
              <w:rPr>
                <w:rFonts w:ascii="Times New Roman" w:hAnsi="Times New Roman" w:cs="Times New Roman"/>
              </w:rPr>
            </w:pPr>
            <w:r w:rsidRPr="00834A3B">
              <w:rPr>
                <w:rFonts w:ascii="Times New Roman" w:hAnsi="Times New Roman" w:cs="Times New Roman"/>
              </w:rPr>
              <w:t>Обоснованное и эффективное  использование информационной среды (ЭОР,  цифровых образовательных ресурсов, владение педагогогами ИКТ-технологиями) в образовательном процессе. Регулярное обновление школьного сайта</w:t>
            </w:r>
          </w:p>
        </w:tc>
        <w:tc>
          <w:tcPr>
            <w:tcW w:w="1700" w:type="dxa"/>
          </w:tcPr>
          <w:p w:rsidR="0081592A" w:rsidRPr="00834A3B" w:rsidRDefault="0081592A" w:rsidP="006230AF">
            <w:pPr>
              <w:jc w:val="both"/>
              <w:rPr>
                <w:rFonts w:ascii="Times New Roman" w:hAnsi="Times New Roman" w:cs="Times New Roman"/>
              </w:rPr>
            </w:pPr>
            <w:r w:rsidRPr="00834A3B">
              <w:rPr>
                <w:rFonts w:ascii="Times New Roman" w:hAnsi="Times New Roman" w:cs="Times New Roman"/>
              </w:rPr>
              <w:t>Отчёт 1 раз в год</w:t>
            </w:r>
          </w:p>
          <w:p w:rsidR="0081592A" w:rsidRPr="00834A3B" w:rsidRDefault="0081592A" w:rsidP="006230AF">
            <w:pPr>
              <w:jc w:val="both"/>
              <w:rPr>
                <w:rFonts w:ascii="Times New Roman" w:hAnsi="Times New Roman" w:cs="Times New Roman"/>
              </w:rPr>
            </w:pPr>
          </w:p>
          <w:p w:rsidR="0081592A" w:rsidRPr="00834A3B" w:rsidRDefault="0081592A" w:rsidP="006230AF">
            <w:pPr>
              <w:jc w:val="both"/>
              <w:rPr>
                <w:rFonts w:ascii="Times New Roman" w:hAnsi="Times New Roman" w:cs="Times New Roman"/>
              </w:rPr>
            </w:pPr>
            <w:r w:rsidRPr="00834A3B">
              <w:rPr>
                <w:rFonts w:ascii="Times New Roman" w:hAnsi="Times New Roman" w:cs="Times New Roman"/>
              </w:rPr>
              <w:t>Минимум 2 раза в месяц</w:t>
            </w:r>
          </w:p>
        </w:tc>
        <w:tc>
          <w:tcPr>
            <w:tcW w:w="1673" w:type="dxa"/>
          </w:tcPr>
          <w:p w:rsidR="0081592A" w:rsidRPr="00834A3B" w:rsidRDefault="0081592A" w:rsidP="006230AF">
            <w:pPr>
              <w:jc w:val="both"/>
              <w:rPr>
                <w:rFonts w:ascii="Times New Roman" w:hAnsi="Times New Roman" w:cs="Times New Roman"/>
              </w:rPr>
            </w:pPr>
            <w:r w:rsidRPr="00834A3B">
              <w:rPr>
                <w:rFonts w:ascii="Times New Roman" w:hAnsi="Times New Roman" w:cs="Times New Roman"/>
              </w:rPr>
              <w:t>Заместитель директора по УВР, учителя</w:t>
            </w:r>
          </w:p>
          <w:p w:rsidR="0081592A" w:rsidRPr="00834A3B" w:rsidRDefault="0081592A" w:rsidP="006230AF">
            <w:pPr>
              <w:jc w:val="both"/>
              <w:rPr>
                <w:rFonts w:ascii="Times New Roman" w:hAnsi="Times New Roman" w:cs="Times New Roman"/>
              </w:rPr>
            </w:pPr>
            <w:r w:rsidRPr="00834A3B">
              <w:rPr>
                <w:rFonts w:ascii="Times New Roman" w:hAnsi="Times New Roman" w:cs="Times New Roman"/>
              </w:rPr>
              <w:t>Заместители директора, учитель информатики</w:t>
            </w:r>
          </w:p>
        </w:tc>
      </w:tr>
      <w:tr w:rsidR="0081592A" w:rsidRPr="00834A3B">
        <w:tc>
          <w:tcPr>
            <w:tcW w:w="2660" w:type="dxa"/>
          </w:tcPr>
          <w:p w:rsidR="0081592A" w:rsidRPr="00834A3B" w:rsidRDefault="0081592A" w:rsidP="006230AF">
            <w:pPr>
              <w:jc w:val="both"/>
              <w:rPr>
                <w:rFonts w:ascii="Times New Roman" w:hAnsi="Times New Roman" w:cs="Times New Roman"/>
              </w:rPr>
            </w:pPr>
            <w:r w:rsidRPr="00834A3B">
              <w:rPr>
                <w:rFonts w:ascii="Times New Roman" w:hAnsi="Times New Roman" w:cs="Times New Roman"/>
                <w:b/>
                <w:bCs/>
              </w:rPr>
              <w:t>Правовое обеспечение реализации ООП</w:t>
            </w:r>
          </w:p>
        </w:tc>
        <w:tc>
          <w:tcPr>
            <w:tcW w:w="3720" w:type="dxa"/>
          </w:tcPr>
          <w:p w:rsidR="0081592A" w:rsidRPr="00834A3B" w:rsidRDefault="0081592A" w:rsidP="006230AF">
            <w:pPr>
              <w:jc w:val="both"/>
              <w:rPr>
                <w:rFonts w:ascii="Times New Roman" w:hAnsi="Times New Roman" w:cs="Times New Roman"/>
              </w:rPr>
            </w:pPr>
            <w:r w:rsidRPr="00834A3B">
              <w:rPr>
                <w:rFonts w:ascii="Times New Roman" w:hAnsi="Times New Roman" w:cs="Times New Roman"/>
              </w:rPr>
              <w:t>Наличие локальных нормативно-правовых актов и их использование  всеми субъектами  образовательного  процесса</w:t>
            </w:r>
          </w:p>
        </w:tc>
        <w:tc>
          <w:tcPr>
            <w:tcW w:w="1700" w:type="dxa"/>
          </w:tcPr>
          <w:p w:rsidR="0081592A" w:rsidRPr="00834A3B" w:rsidRDefault="0081592A" w:rsidP="006230AF">
            <w:pPr>
              <w:jc w:val="both"/>
              <w:rPr>
                <w:rFonts w:ascii="Times New Roman" w:hAnsi="Times New Roman" w:cs="Times New Roman"/>
              </w:rPr>
            </w:pPr>
            <w:r w:rsidRPr="00834A3B">
              <w:rPr>
                <w:rFonts w:ascii="Times New Roman" w:hAnsi="Times New Roman" w:cs="Times New Roman"/>
              </w:rPr>
              <w:t>Отчёты в УО и МОНО</w:t>
            </w:r>
          </w:p>
        </w:tc>
        <w:tc>
          <w:tcPr>
            <w:tcW w:w="1673" w:type="dxa"/>
          </w:tcPr>
          <w:p w:rsidR="0081592A" w:rsidRPr="00834A3B" w:rsidRDefault="0081592A" w:rsidP="006230AF">
            <w:pPr>
              <w:jc w:val="both"/>
              <w:rPr>
                <w:rFonts w:ascii="Times New Roman" w:hAnsi="Times New Roman" w:cs="Times New Roman"/>
              </w:rPr>
            </w:pPr>
            <w:r w:rsidRPr="00834A3B">
              <w:rPr>
                <w:rFonts w:ascii="Times New Roman" w:hAnsi="Times New Roman" w:cs="Times New Roman"/>
              </w:rPr>
              <w:t>Директор школы</w:t>
            </w:r>
          </w:p>
        </w:tc>
      </w:tr>
      <w:tr w:rsidR="0081592A" w:rsidRPr="00834A3B">
        <w:tc>
          <w:tcPr>
            <w:tcW w:w="2660" w:type="dxa"/>
          </w:tcPr>
          <w:p w:rsidR="0081592A" w:rsidRPr="00834A3B" w:rsidRDefault="0081592A" w:rsidP="006230AF">
            <w:pPr>
              <w:jc w:val="both"/>
              <w:rPr>
                <w:rFonts w:ascii="Times New Roman" w:hAnsi="Times New Roman" w:cs="Times New Roman"/>
              </w:rPr>
            </w:pPr>
            <w:r w:rsidRPr="00834A3B">
              <w:rPr>
                <w:rFonts w:ascii="Times New Roman" w:hAnsi="Times New Roman" w:cs="Times New Roman"/>
                <w:b/>
                <w:bCs/>
              </w:rPr>
              <w:t>Материально-техническое обеспечение образовательного процесса</w:t>
            </w:r>
          </w:p>
        </w:tc>
        <w:tc>
          <w:tcPr>
            <w:tcW w:w="3720" w:type="dxa"/>
          </w:tcPr>
          <w:p w:rsidR="0081592A" w:rsidRPr="00834A3B" w:rsidRDefault="0081592A" w:rsidP="006230AF">
            <w:pPr>
              <w:jc w:val="both"/>
              <w:rPr>
                <w:rFonts w:ascii="Times New Roman" w:hAnsi="Times New Roman" w:cs="Times New Roman"/>
              </w:rPr>
            </w:pPr>
            <w:r w:rsidRPr="00834A3B">
              <w:rPr>
                <w:rFonts w:ascii="Times New Roman" w:hAnsi="Times New Roman" w:cs="Times New Roman"/>
              </w:rPr>
              <w:t>Обоснованность использования  помещений и оборудования для реализации ООП</w:t>
            </w:r>
          </w:p>
        </w:tc>
        <w:tc>
          <w:tcPr>
            <w:tcW w:w="1700" w:type="dxa"/>
          </w:tcPr>
          <w:p w:rsidR="0081592A" w:rsidRPr="00834A3B" w:rsidRDefault="0081592A" w:rsidP="006230AF">
            <w:pPr>
              <w:jc w:val="both"/>
              <w:rPr>
                <w:rFonts w:ascii="Times New Roman" w:hAnsi="Times New Roman" w:cs="Times New Roman"/>
              </w:rPr>
            </w:pPr>
            <w:r w:rsidRPr="00834A3B">
              <w:rPr>
                <w:rFonts w:ascii="Times New Roman" w:hAnsi="Times New Roman" w:cs="Times New Roman"/>
              </w:rPr>
              <w:t>Оценка состояния уч. кабинетов – январь,</w:t>
            </w:r>
          </w:p>
          <w:p w:rsidR="0081592A" w:rsidRPr="00834A3B" w:rsidRDefault="0081592A" w:rsidP="006230AF">
            <w:pPr>
              <w:jc w:val="both"/>
              <w:rPr>
                <w:rFonts w:ascii="Times New Roman" w:hAnsi="Times New Roman" w:cs="Times New Roman"/>
              </w:rPr>
            </w:pPr>
            <w:r w:rsidRPr="00834A3B">
              <w:rPr>
                <w:rFonts w:ascii="Times New Roman" w:hAnsi="Times New Roman" w:cs="Times New Roman"/>
              </w:rPr>
              <w:t>Оценка готовности уч. кабинетов - август</w:t>
            </w:r>
          </w:p>
        </w:tc>
        <w:tc>
          <w:tcPr>
            <w:tcW w:w="1673" w:type="dxa"/>
          </w:tcPr>
          <w:p w:rsidR="0081592A" w:rsidRPr="00834A3B" w:rsidRDefault="0081592A" w:rsidP="006230AF">
            <w:pPr>
              <w:jc w:val="both"/>
              <w:rPr>
                <w:rFonts w:ascii="Times New Roman" w:hAnsi="Times New Roman" w:cs="Times New Roman"/>
              </w:rPr>
            </w:pPr>
            <w:r w:rsidRPr="00834A3B">
              <w:rPr>
                <w:rFonts w:ascii="Times New Roman" w:hAnsi="Times New Roman" w:cs="Times New Roman"/>
              </w:rPr>
              <w:t>Директорш колы, рабочая группа</w:t>
            </w:r>
          </w:p>
        </w:tc>
      </w:tr>
      <w:tr w:rsidR="0081592A" w:rsidRPr="00834A3B">
        <w:tc>
          <w:tcPr>
            <w:tcW w:w="2660" w:type="dxa"/>
          </w:tcPr>
          <w:p w:rsidR="0081592A" w:rsidRPr="00834A3B" w:rsidRDefault="0081592A" w:rsidP="006230AF">
            <w:pPr>
              <w:jc w:val="both"/>
              <w:rPr>
                <w:rFonts w:ascii="Times New Roman" w:hAnsi="Times New Roman" w:cs="Times New Roman"/>
              </w:rPr>
            </w:pPr>
            <w:r w:rsidRPr="00834A3B">
              <w:rPr>
                <w:rFonts w:ascii="Times New Roman" w:hAnsi="Times New Roman" w:cs="Times New Roman"/>
                <w:b/>
                <w:bCs/>
              </w:rPr>
              <w:t>Учебно-методическое обеспечение образовательного  процесса</w:t>
            </w:r>
          </w:p>
        </w:tc>
        <w:tc>
          <w:tcPr>
            <w:tcW w:w="3720" w:type="dxa"/>
          </w:tcPr>
          <w:p w:rsidR="0081592A" w:rsidRPr="00834A3B" w:rsidRDefault="0081592A" w:rsidP="006230AF">
            <w:pPr>
              <w:jc w:val="both"/>
              <w:rPr>
                <w:rFonts w:ascii="Times New Roman" w:hAnsi="Times New Roman" w:cs="Times New Roman"/>
              </w:rPr>
            </w:pPr>
            <w:r w:rsidRPr="00834A3B">
              <w:rPr>
                <w:rFonts w:ascii="Times New Roman" w:hAnsi="Times New Roman" w:cs="Times New Roman"/>
              </w:rPr>
              <w:t>Обоснование использования списка учебников для реализации задач  ООП; наличие и оптимальность других учебных и дидактических материалов, включая цифровые  образовательные ресурсы, частота их использования  учащимися  на индивидуальном уровне</w:t>
            </w:r>
          </w:p>
        </w:tc>
        <w:tc>
          <w:tcPr>
            <w:tcW w:w="1700" w:type="dxa"/>
          </w:tcPr>
          <w:p w:rsidR="0081592A" w:rsidRPr="00834A3B" w:rsidRDefault="0081592A" w:rsidP="006230AF">
            <w:pPr>
              <w:jc w:val="both"/>
              <w:rPr>
                <w:rFonts w:ascii="Times New Roman" w:hAnsi="Times New Roman" w:cs="Times New Roman"/>
              </w:rPr>
            </w:pPr>
            <w:r w:rsidRPr="00834A3B">
              <w:rPr>
                <w:rFonts w:ascii="Times New Roman" w:hAnsi="Times New Roman" w:cs="Times New Roman"/>
              </w:rPr>
              <w:t>Заказ учебников – февраль, обеспеченность учебниками – сентябрь</w:t>
            </w:r>
          </w:p>
          <w:p w:rsidR="0081592A" w:rsidRPr="00834A3B" w:rsidRDefault="0081592A" w:rsidP="006230AF">
            <w:pPr>
              <w:jc w:val="both"/>
              <w:rPr>
                <w:rFonts w:ascii="Times New Roman" w:hAnsi="Times New Roman" w:cs="Times New Roman"/>
              </w:rPr>
            </w:pPr>
            <w:r w:rsidRPr="00834A3B">
              <w:rPr>
                <w:rFonts w:ascii="Times New Roman" w:hAnsi="Times New Roman" w:cs="Times New Roman"/>
              </w:rPr>
              <w:t>Перечень дидактического  материала на начало уч. года</w:t>
            </w:r>
          </w:p>
        </w:tc>
        <w:tc>
          <w:tcPr>
            <w:tcW w:w="1673" w:type="dxa"/>
          </w:tcPr>
          <w:p w:rsidR="0081592A" w:rsidRPr="00834A3B" w:rsidRDefault="0081592A" w:rsidP="006230AF">
            <w:pPr>
              <w:jc w:val="both"/>
              <w:rPr>
                <w:rFonts w:ascii="Times New Roman" w:hAnsi="Times New Roman" w:cs="Times New Roman"/>
              </w:rPr>
            </w:pPr>
            <w:r w:rsidRPr="00834A3B">
              <w:rPr>
                <w:rFonts w:ascii="Times New Roman" w:hAnsi="Times New Roman" w:cs="Times New Roman"/>
              </w:rPr>
              <w:t>Библиотекарь</w:t>
            </w:r>
          </w:p>
          <w:p w:rsidR="0081592A" w:rsidRPr="00834A3B" w:rsidRDefault="0081592A" w:rsidP="006230AF">
            <w:pPr>
              <w:jc w:val="both"/>
              <w:rPr>
                <w:rFonts w:ascii="Times New Roman" w:hAnsi="Times New Roman" w:cs="Times New Roman"/>
              </w:rPr>
            </w:pPr>
          </w:p>
          <w:p w:rsidR="0081592A" w:rsidRPr="00834A3B" w:rsidRDefault="0081592A" w:rsidP="006230AF">
            <w:pPr>
              <w:jc w:val="both"/>
              <w:rPr>
                <w:rFonts w:ascii="Times New Roman" w:hAnsi="Times New Roman" w:cs="Times New Roman"/>
              </w:rPr>
            </w:pPr>
          </w:p>
          <w:p w:rsidR="0081592A" w:rsidRPr="00834A3B" w:rsidRDefault="0081592A" w:rsidP="006230AF">
            <w:pPr>
              <w:jc w:val="both"/>
              <w:rPr>
                <w:rFonts w:ascii="Times New Roman" w:hAnsi="Times New Roman" w:cs="Times New Roman"/>
              </w:rPr>
            </w:pPr>
          </w:p>
          <w:p w:rsidR="0081592A" w:rsidRPr="00834A3B" w:rsidRDefault="0081592A" w:rsidP="006230AF">
            <w:pPr>
              <w:jc w:val="both"/>
              <w:rPr>
                <w:rFonts w:ascii="Times New Roman" w:hAnsi="Times New Roman" w:cs="Times New Roman"/>
              </w:rPr>
            </w:pPr>
            <w:r w:rsidRPr="00834A3B">
              <w:rPr>
                <w:rFonts w:ascii="Times New Roman" w:hAnsi="Times New Roman" w:cs="Times New Roman"/>
              </w:rPr>
              <w:t>Заместители директора,</w:t>
            </w:r>
          </w:p>
        </w:tc>
      </w:tr>
    </w:tbl>
    <w:p w:rsidR="0081592A" w:rsidRPr="00834A3B" w:rsidRDefault="0081592A" w:rsidP="004F6477">
      <w:pPr>
        <w:jc w:val="both"/>
        <w:rPr>
          <w:rFonts w:ascii="Times New Roman" w:hAnsi="Times New Roman" w:cs="Times New Roman"/>
        </w:rPr>
      </w:pPr>
    </w:p>
    <w:p w:rsidR="0081592A" w:rsidRPr="00834A3B" w:rsidRDefault="0081592A" w:rsidP="004F6477"/>
    <w:p w:rsidR="0081592A" w:rsidRPr="00834A3B" w:rsidRDefault="0081592A" w:rsidP="004F6477">
      <w:pPr>
        <w:pStyle w:val="FORMATTEXT"/>
        <w:jc w:val="both"/>
        <w:rPr>
          <w:b/>
          <w:bCs/>
          <w:color w:val="000001"/>
        </w:rPr>
      </w:pPr>
      <w:r w:rsidRPr="00834A3B">
        <w:rPr>
          <w:b/>
          <w:bCs/>
          <w:color w:val="000001"/>
        </w:rPr>
        <w:t>Сетевой график (дорожная карта ) по формированию необходимой системы условий.</w:t>
      </w:r>
    </w:p>
    <w:tbl>
      <w:tblPr>
        <w:tblW w:w="1034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835"/>
        <w:gridCol w:w="284"/>
        <w:gridCol w:w="283"/>
        <w:gridCol w:w="284"/>
        <w:gridCol w:w="425"/>
        <w:gridCol w:w="425"/>
        <w:gridCol w:w="20"/>
        <w:gridCol w:w="236"/>
        <w:gridCol w:w="170"/>
        <w:gridCol w:w="66"/>
        <w:gridCol w:w="236"/>
        <w:gridCol w:w="123"/>
        <w:gridCol w:w="113"/>
        <w:gridCol w:w="236"/>
        <w:gridCol w:w="76"/>
        <w:gridCol w:w="160"/>
        <w:gridCol w:w="236"/>
        <w:gridCol w:w="29"/>
        <w:gridCol w:w="207"/>
        <w:gridCol w:w="219"/>
        <w:gridCol w:w="17"/>
        <w:gridCol w:w="266"/>
        <w:gridCol w:w="284"/>
        <w:gridCol w:w="3118"/>
      </w:tblGrid>
      <w:tr w:rsidR="0081592A" w:rsidRPr="00834A3B">
        <w:tc>
          <w:tcPr>
            <w:tcW w:w="2835" w:type="dxa"/>
            <w:vAlign w:val="center"/>
          </w:tcPr>
          <w:p w:rsidR="0081592A" w:rsidRPr="00834A3B" w:rsidRDefault="0081592A" w:rsidP="004F6477">
            <w:pPr>
              <w:jc w:val="both"/>
              <w:rPr>
                <w:rFonts w:ascii="Times New Roman" w:hAnsi="Times New Roman" w:cs="Times New Roman"/>
                <w:b/>
                <w:bCs/>
              </w:rPr>
            </w:pPr>
            <w:r w:rsidRPr="00834A3B">
              <w:rPr>
                <w:rFonts w:ascii="Times New Roman" w:hAnsi="Times New Roman" w:cs="Times New Roman"/>
                <w:b/>
                <w:bCs/>
              </w:rPr>
              <w:t>Наименование</w:t>
            </w:r>
          </w:p>
          <w:p w:rsidR="0081592A" w:rsidRPr="00834A3B" w:rsidRDefault="0081592A" w:rsidP="004F6477">
            <w:pPr>
              <w:jc w:val="both"/>
              <w:rPr>
                <w:rFonts w:ascii="Times New Roman" w:hAnsi="Times New Roman" w:cs="Times New Roman"/>
                <w:b/>
                <w:bCs/>
              </w:rPr>
            </w:pPr>
            <w:r w:rsidRPr="00834A3B">
              <w:rPr>
                <w:rFonts w:ascii="Times New Roman" w:hAnsi="Times New Roman" w:cs="Times New Roman"/>
                <w:b/>
                <w:bCs/>
              </w:rPr>
              <w:t>мероприятия</w:t>
            </w:r>
          </w:p>
          <w:p w:rsidR="0081592A" w:rsidRPr="00834A3B" w:rsidRDefault="0081592A" w:rsidP="004F6477">
            <w:pPr>
              <w:jc w:val="both"/>
              <w:rPr>
                <w:rFonts w:ascii="Times New Roman" w:hAnsi="Times New Roman" w:cs="Times New Roman"/>
                <w:b/>
                <w:bCs/>
              </w:rPr>
            </w:pPr>
          </w:p>
          <w:p w:rsidR="0081592A" w:rsidRPr="00834A3B" w:rsidRDefault="0081592A" w:rsidP="004F6477">
            <w:pPr>
              <w:jc w:val="both"/>
              <w:rPr>
                <w:rFonts w:ascii="Times New Roman" w:hAnsi="Times New Roman" w:cs="Times New Roman"/>
                <w:b/>
                <w:bCs/>
              </w:rPr>
            </w:pPr>
          </w:p>
        </w:tc>
        <w:tc>
          <w:tcPr>
            <w:tcW w:w="284" w:type="dxa"/>
            <w:textDirection w:val="btLr"/>
            <w:vAlign w:val="center"/>
          </w:tcPr>
          <w:p w:rsidR="0081592A" w:rsidRPr="00834A3B" w:rsidRDefault="0081592A" w:rsidP="004F6477">
            <w:pPr>
              <w:jc w:val="both"/>
              <w:rPr>
                <w:rFonts w:ascii="Times New Roman" w:hAnsi="Times New Roman" w:cs="Times New Roman"/>
                <w:b/>
                <w:bCs/>
              </w:rPr>
            </w:pPr>
            <w:r w:rsidRPr="00834A3B">
              <w:rPr>
                <w:rFonts w:ascii="Times New Roman" w:hAnsi="Times New Roman" w:cs="Times New Roman"/>
                <w:b/>
                <w:bCs/>
              </w:rPr>
              <w:t>январь</w:t>
            </w:r>
          </w:p>
        </w:tc>
        <w:tc>
          <w:tcPr>
            <w:tcW w:w="283" w:type="dxa"/>
            <w:textDirection w:val="btLr"/>
            <w:vAlign w:val="center"/>
          </w:tcPr>
          <w:p w:rsidR="0081592A" w:rsidRPr="00834A3B" w:rsidRDefault="0081592A" w:rsidP="004F6477">
            <w:pPr>
              <w:jc w:val="both"/>
              <w:rPr>
                <w:rFonts w:ascii="Times New Roman" w:hAnsi="Times New Roman" w:cs="Times New Roman"/>
                <w:b/>
                <w:bCs/>
              </w:rPr>
            </w:pPr>
            <w:r w:rsidRPr="00834A3B">
              <w:rPr>
                <w:rFonts w:ascii="Times New Roman" w:hAnsi="Times New Roman" w:cs="Times New Roman"/>
                <w:b/>
                <w:bCs/>
              </w:rPr>
              <w:t>февраль</w:t>
            </w:r>
          </w:p>
        </w:tc>
        <w:tc>
          <w:tcPr>
            <w:tcW w:w="284" w:type="dxa"/>
            <w:textDirection w:val="btLr"/>
            <w:vAlign w:val="center"/>
          </w:tcPr>
          <w:p w:rsidR="0081592A" w:rsidRPr="00834A3B" w:rsidRDefault="0081592A" w:rsidP="004F6477">
            <w:pPr>
              <w:jc w:val="both"/>
              <w:rPr>
                <w:rFonts w:ascii="Times New Roman" w:hAnsi="Times New Roman" w:cs="Times New Roman"/>
                <w:b/>
                <w:bCs/>
              </w:rPr>
            </w:pPr>
            <w:r w:rsidRPr="00834A3B">
              <w:rPr>
                <w:rFonts w:ascii="Times New Roman" w:hAnsi="Times New Roman" w:cs="Times New Roman"/>
                <w:b/>
                <w:bCs/>
              </w:rPr>
              <w:t>март</w:t>
            </w:r>
          </w:p>
        </w:tc>
        <w:tc>
          <w:tcPr>
            <w:tcW w:w="425" w:type="dxa"/>
            <w:textDirection w:val="btLr"/>
            <w:vAlign w:val="center"/>
          </w:tcPr>
          <w:p w:rsidR="0081592A" w:rsidRPr="00834A3B" w:rsidRDefault="0081592A" w:rsidP="004F6477">
            <w:pPr>
              <w:jc w:val="both"/>
              <w:rPr>
                <w:rFonts w:ascii="Times New Roman" w:hAnsi="Times New Roman" w:cs="Times New Roman"/>
                <w:b/>
                <w:bCs/>
              </w:rPr>
            </w:pPr>
            <w:r w:rsidRPr="00834A3B">
              <w:rPr>
                <w:rFonts w:ascii="Times New Roman" w:hAnsi="Times New Roman" w:cs="Times New Roman"/>
                <w:b/>
                <w:bCs/>
              </w:rPr>
              <w:t>апрель</w:t>
            </w:r>
          </w:p>
        </w:tc>
        <w:tc>
          <w:tcPr>
            <w:tcW w:w="425" w:type="dxa"/>
            <w:textDirection w:val="btLr"/>
            <w:vAlign w:val="center"/>
          </w:tcPr>
          <w:p w:rsidR="0081592A" w:rsidRPr="00834A3B" w:rsidRDefault="0081592A" w:rsidP="004F6477">
            <w:pPr>
              <w:jc w:val="both"/>
              <w:rPr>
                <w:rFonts w:ascii="Times New Roman" w:hAnsi="Times New Roman" w:cs="Times New Roman"/>
                <w:b/>
                <w:bCs/>
              </w:rPr>
            </w:pPr>
            <w:r w:rsidRPr="00834A3B">
              <w:rPr>
                <w:rFonts w:ascii="Times New Roman" w:hAnsi="Times New Roman" w:cs="Times New Roman"/>
                <w:b/>
                <w:bCs/>
              </w:rPr>
              <w:t>май</w:t>
            </w:r>
          </w:p>
        </w:tc>
        <w:tc>
          <w:tcPr>
            <w:tcW w:w="426" w:type="dxa"/>
            <w:gridSpan w:val="3"/>
            <w:textDirection w:val="btLr"/>
            <w:vAlign w:val="center"/>
          </w:tcPr>
          <w:p w:rsidR="0081592A" w:rsidRPr="00834A3B" w:rsidRDefault="0081592A" w:rsidP="004F6477">
            <w:pPr>
              <w:jc w:val="both"/>
              <w:rPr>
                <w:rFonts w:ascii="Times New Roman" w:hAnsi="Times New Roman" w:cs="Times New Roman"/>
                <w:b/>
                <w:bCs/>
              </w:rPr>
            </w:pPr>
            <w:r w:rsidRPr="00834A3B">
              <w:rPr>
                <w:rFonts w:ascii="Times New Roman" w:hAnsi="Times New Roman" w:cs="Times New Roman"/>
                <w:b/>
                <w:bCs/>
              </w:rPr>
              <w:t>июнь</w:t>
            </w:r>
          </w:p>
        </w:tc>
        <w:tc>
          <w:tcPr>
            <w:tcW w:w="425" w:type="dxa"/>
            <w:gridSpan w:val="3"/>
            <w:textDirection w:val="btLr"/>
            <w:vAlign w:val="center"/>
          </w:tcPr>
          <w:p w:rsidR="0081592A" w:rsidRPr="00834A3B" w:rsidRDefault="0081592A" w:rsidP="004F6477">
            <w:pPr>
              <w:jc w:val="both"/>
              <w:rPr>
                <w:rFonts w:ascii="Times New Roman" w:hAnsi="Times New Roman" w:cs="Times New Roman"/>
                <w:b/>
                <w:bCs/>
              </w:rPr>
            </w:pPr>
            <w:r w:rsidRPr="00834A3B">
              <w:rPr>
                <w:rFonts w:ascii="Times New Roman" w:hAnsi="Times New Roman" w:cs="Times New Roman"/>
                <w:b/>
                <w:bCs/>
              </w:rPr>
              <w:t>июль</w:t>
            </w:r>
          </w:p>
        </w:tc>
        <w:tc>
          <w:tcPr>
            <w:tcW w:w="425" w:type="dxa"/>
            <w:gridSpan w:val="3"/>
            <w:textDirection w:val="btLr"/>
            <w:vAlign w:val="center"/>
          </w:tcPr>
          <w:p w:rsidR="0081592A" w:rsidRPr="00834A3B" w:rsidRDefault="0081592A" w:rsidP="004F6477">
            <w:pPr>
              <w:jc w:val="both"/>
              <w:rPr>
                <w:rFonts w:ascii="Times New Roman" w:hAnsi="Times New Roman" w:cs="Times New Roman"/>
                <w:b/>
                <w:bCs/>
              </w:rPr>
            </w:pPr>
            <w:r w:rsidRPr="00834A3B">
              <w:rPr>
                <w:rFonts w:ascii="Times New Roman" w:hAnsi="Times New Roman" w:cs="Times New Roman"/>
                <w:b/>
                <w:bCs/>
              </w:rPr>
              <w:t>август</w:t>
            </w:r>
          </w:p>
        </w:tc>
        <w:tc>
          <w:tcPr>
            <w:tcW w:w="425" w:type="dxa"/>
            <w:gridSpan w:val="3"/>
            <w:textDirection w:val="btLr"/>
            <w:vAlign w:val="center"/>
          </w:tcPr>
          <w:p w:rsidR="0081592A" w:rsidRPr="00834A3B" w:rsidRDefault="0081592A" w:rsidP="004F6477">
            <w:pPr>
              <w:jc w:val="both"/>
              <w:rPr>
                <w:rFonts w:ascii="Times New Roman" w:hAnsi="Times New Roman" w:cs="Times New Roman"/>
                <w:b/>
                <w:bCs/>
              </w:rPr>
            </w:pPr>
            <w:r w:rsidRPr="00834A3B">
              <w:rPr>
                <w:rFonts w:ascii="Times New Roman" w:hAnsi="Times New Roman" w:cs="Times New Roman"/>
                <w:b/>
                <w:bCs/>
              </w:rPr>
              <w:t>сентябрь</w:t>
            </w:r>
          </w:p>
        </w:tc>
        <w:tc>
          <w:tcPr>
            <w:tcW w:w="426" w:type="dxa"/>
            <w:gridSpan w:val="2"/>
            <w:textDirection w:val="btLr"/>
            <w:vAlign w:val="center"/>
          </w:tcPr>
          <w:p w:rsidR="0081592A" w:rsidRPr="00834A3B" w:rsidRDefault="0081592A" w:rsidP="004F6477">
            <w:pPr>
              <w:jc w:val="both"/>
              <w:rPr>
                <w:rFonts w:ascii="Times New Roman" w:hAnsi="Times New Roman" w:cs="Times New Roman"/>
                <w:b/>
                <w:bCs/>
              </w:rPr>
            </w:pPr>
            <w:r w:rsidRPr="00834A3B">
              <w:rPr>
                <w:rFonts w:ascii="Times New Roman" w:hAnsi="Times New Roman" w:cs="Times New Roman"/>
                <w:b/>
                <w:bCs/>
              </w:rPr>
              <w:t>октябрь</w:t>
            </w:r>
          </w:p>
        </w:tc>
        <w:tc>
          <w:tcPr>
            <w:tcW w:w="283" w:type="dxa"/>
            <w:gridSpan w:val="2"/>
            <w:textDirection w:val="btLr"/>
            <w:vAlign w:val="center"/>
          </w:tcPr>
          <w:p w:rsidR="0081592A" w:rsidRPr="00834A3B" w:rsidRDefault="0081592A" w:rsidP="004F6477">
            <w:pPr>
              <w:jc w:val="both"/>
              <w:rPr>
                <w:rFonts w:ascii="Times New Roman" w:hAnsi="Times New Roman" w:cs="Times New Roman"/>
                <w:b/>
                <w:bCs/>
              </w:rPr>
            </w:pPr>
            <w:r w:rsidRPr="00834A3B">
              <w:rPr>
                <w:rFonts w:ascii="Times New Roman" w:hAnsi="Times New Roman" w:cs="Times New Roman"/>
                <w:b/>
                <w:bCs/>
              </w:rPr>
              <w:t>ноябрь</w:t>
            </w:r>
          </w:p>
        </w:tc>
        <w:tc>
          <w:tcPr>
            <w:tcW w:w="284" w:type="dxa"/>
            <w:textDirection w:val="btLr"/>
            <w:vAlign w:val="center"/>
          </w:tcPr>
          <w:p w:rsidR="0081592A" w:rsidRPr="00834A3B" w:rsidRDefault="0081592A" w:rsidP="004F6477">
            <w:pPr>
              <w:jc w:val="both"/>
              <w:rPr>
                <w:rFonts w:ascii="Times New Roman" w:hAnsi="Times New Roman" w:cs="Times New Roman"/>
                <w:b/>
                <w:bCs/>
              </w:rPr>
            </w:pPr>
            <w:r w:rsidRPr="00834A3B">
              <w:rPr>
                <w:rFonts w:ascii="Times New Roman" w:hAnsi="Times New Roman" w:cs="Times New Roman"/>
                <w:b/>
                <w:bCs/>
              </w:rPr>
              <w:t>декабрь</w:t>
            </w:r>
          </w:p>
        </w:tc>
        <w:tc>
          <w:tcPr>
            <w:tcW w:w="3118" w:type="dxa"/>
            <w:vAlign w:val="center"/>
          </w:tcPr>
          <w:p w:rsidR="0081592A" w:rsidRPr="00834A3B" w:rsidRDefault="0081592A" w:rsidP="004F6477">
            <w:pPr>
              <w:tabs>
                <w:tab w:val="left" w:pos="1872"/>
              </w:tabs>
              <w:jc w:val="both"/>
              <w:rPr>
                <w:rFonts w:ascii="Times New Roman" w:hAnsi="Times New Roman" w:cs="Times New Roman"/>
                <w:b/>
                <w:bCs/>
              </w:rPr>
            </w:pPr>
            <w:r w:rsidRPr="00834A3B">
              <w:rPr>
                <w:rFonts w:ascii="Times New Roman" w:hAnsi="Times New Roman" w:cs="Times New Roman"/>
                <w:b/>
                <w:bCs/>
              </w:rPr>
              <w:t>Ответственные</w:t>
            </w:r>
          </w:p>
        </w:tc>
      </w:tr>
      <w:tr w:rsidR="0081592A" w:rsidRPr="00834A3B">
        <w:tc>
          <w:tcPr>
            <w:tcW w:w="10348" w:type="dxa"/>
            <w:gridSpan w:val="24"/>
            <w:vAlign w:val="center"/>
          </w:tcPr>
          <w:p w:rsidR="0081592A" w:rsidRPr="00834A3B" w:rsidRDefault="0081592A" w:rsidP="004F6477">
            <w:pPr>
              <w:jc w:val="both"/>
              <w:rPr>
                <w:rFonts w:ascii="Times New Roman" w:hAnsi="Times New Roman" w:cs="Times New Roman"/>
                <w:b/>
                <w:bCs/>
              </w:rPr>
            </w:pPr>
            <w:r w:rsidRPr="00834A3B">
              <w:rPr>
                <w:rFonts w:ascii="Times New Roman" w:hAnsi="Times New Roman" w:cs="Times New Roman"/>
                <w:b/>
                <w:bCs/>
              </w:rPr>
              <w:t>Кадровые условия</w:t>
            </w:r>
          </w:p>
        </w:tc>
      </w:tr>
      <w:tr w:rsidR="0081592A" w:rsidRPr="00834A3B">
        <w:tc>
          <w:tcPr>
            <w:tcW w:w="2835" w:type="dxa"/>
            <w:vAlign w:val="center"/>
          </w:tcPr>
          <w:p w:rsidR="0081592A" w:rsidRPr="00834A3B" w:rsidRDefault="0081592A" w:rsidP="004F6477">
            <w:pPr>
              <w:jc w:val="both"/>
              <w:rPr>
                <w:rFonts w:ascii="Times New Roman" w:hAnsi="Times New Roman" w:cs="Times New Roman"/>
                <w:b/>
                <w:bCs/>
              </w:rPr>
            </w:pPr>
            <w:r w:rsidRPr="00834A3B">
              <w:rPr>
                <w:rFonts w:ascii="Times New Roman" w:hAnsi="Times New Roman" w:cs="Times New Roman"/>
              </w:rPr>
              <w:t>Рост числа педагогов с первой и высшей категорией.</w:t>
            </w:r>
          </w:p>
        </w:tc>
        <w:tc>
          <w:tcPr>
            <w:tcW w:w="284" w:type="dxa"/>
          </w:tcPr>
          <w:p w:rsidR="0081592A" w:rsidRPr="00834A3B" w:rsidRDefault="0081592A" w:rsidP="004F6477">
            <w:pPr>
              <w:jc w:val="both"/>
              <w:rPr>
                <w:rFonts w:ascii="Times New Roman" w:hAnsi="Times New Roman" w:cs="Times New Roman"/>
              </w:rPr>
            </w:pPr>
            <w:r w:rsidRPr="00834A3B">
              <w:rPr>
                <w:rFonts w:ascii="Times New Roman" w:hAnsi="Times New Roman" w:cs="Times New Roman"/>
                <w:b/>
                <w:bCs/>
              </w:rPr>
              <w:t>+</w:t>
            </w:r>
          </w:p>
        </w:tc>
        <w:tc>
          <w:tcPr>
            <w:tcW w:w="283" w:type="dxa"/>
          </w:tcPr>
          <w:p w:rsidR="0081592A" w:rsidRPr="00834A3B" w:rsidRDefault="0081592A" w:rsidP="004F6477">
            <w:pPr>
              <w:jc w:val="both"/>
              <w:rPr>
                <w:rFonts w:ascii="Times New Roman" w:hAnsi="Times New Roman" w:cs="Times New Roman"/>
              </w:rPr>
            </w:pPr>
            <w:r w:rsidRPr="00834A3B">
              <w:rPr>
                <w:rFonts w:ascii="Times New Roman" w:hAnsi="Times New Roman" w:cs="Times New Roman"/>
                <w:b/>
                <w:bCs/>
              </w:rPr>
              <w:t>+</w:t>
            </w:r>
          </w:p>
        </w:tc>
        <w:tc>
          <w:tcPr>
            <w:tcW w:w="284" w:type="dxa"/>
          </w:tcPr>
          <w:p w:rsidR="0081592A" w:rsidRPr="00834A3B" w:rsidRDefault="0081592A" w:rsidP="004F6477">
            <w:pPr>
              <w:jc w:val="both"/>
              <w:rPr>
                <w:rFonts w:ascii="Times New Roman" w:hAnsi="Times New Roman" w:cs="Times New Roman"/>
              </w:rPr>
            </w:pPr>
            <w:r w:rsidRPr="00834A3B">
              <w:rPr>
                <w:rFonts w:ascii="Times New Roman" w:hAnsi="Times New Roman" w:cs="Times New Roman"/>
                <w:b/>
                <w:bCs/>
              </w:rPr>
              <w:t>+</w:t>
            </w:r>
          </w:p>
        </w:tc>
        <w:tc>
          <w:tcPr>
            <w:tcW w:w="425" w:type="dxa"/>
          </w:tcPr>
          <w:p w:rsidR="0081592A" w:rsidRPr="00834A3B" w:rsidRDefault="0081592A" w:rsidP="004F6477">
            <w:pPr>
              <w:jc w:val="both"/>
              <w:rPr>
                <w:rFonts w:ascii="Times New Roman" w:hAnsi="Times New Roman" w:cs="Times New Roman"/>
              </w:rPr>
            </w:pPr>
            <w:r w:rsidRPr="00834A3B">
              <w:rPr>
                <w:rFonts w:ascii="Times New Roman" w:hAnsi="Times New Roman" w:cs="Times New Roman"/>
                <w:b/>
                <w:bCs/>
              </w:rPr>
              <w:t>+</w:t>
            </w:r>
          </w:p>
        </w:tc>
        <w:tc>
          <w:tcPr>
            <w:tcW w:w="425" w:type="dxa"/>
          </w:tcPr>
          <w:p w:rsidR="0081592A" w:rsidRPr="00834A3B" w:rsidRDefault="0081592A" w:rsidP="004F6477">
            <w:pPr>
              <w:jc w:val="both"/>
              <w:rPr>
                <w:rFonts w:ascii="Times New Roman" w:hAnsi="Times New Roman" w:cs="Times New Roman"/>
              </w:rPr>
            </w:pPr>
            <w:r w:rsidRPr="00834A3B">
              <w:rPr>
                <w:rFonts w:ascii="Times New Roman" w:hAnsi="Times New Roman" w:cs="Times New Roman"/>
                <w:b/>
                <w:bCs/>
              </w:rPr>
              <w:t>+</w:t>
            </w:r>
          </w:p>
        </w:tc>
        <w:tc>
          <w:tcPr>
            <w:tcW w:w="426" w:type="dxa"/>
            <w:gridSpan w:val="3"/>
          </w:tcPr>
          <w:p w:rsidR="0081592A" w:rsidRPr="00834A3B" w:rsidRDefault="0081592A" w:rsidP="004F6477">
            <w:pPr>
              <w:jc w:val="both"/>
              <w:rPr>
                <w:rFonts w:ascii="Times New Roman" w:hAnsi="Times New Roman" w:cs="Times New Roman"/>
              </w:rPr>
            </w:pPr>
            <w:r w:rsidRPr="00834A3B">
              <w:rPr>
                <w:rFonts w:ascii="Times New Roman" w:hAnsi="Times New Roman" w:cs="Times New Roman"/>
                <w:b/>
                <w:bCs/>
              </w:rPr>
              <w:t>+</w:t>
            </w:r>
          </w:p>
        </w:tc>
        <w:tc>
          <w:tcPr>
            <w:tcW w:w="425" w:type="dxa"/>
            <w:gridSpan w:val="3"/>
          </w:tcPr>
          <w:p w:rsidR="0081592A" w:rsidRPr="00834A3B" w:rsidRDefault="0081592A" w:rsidP="004F6477">
            <w:pPr>
              <w:jc w:val="both"/>
              <w:rPr>
                <w:rFonts w:ascii="Times New Roman" w:hAnsi="Times New Roman" w:cs="Times New Roman"/>
              </w:rPr>
            </w:pPr>
            <w:r w:rsidRPr="00834A3B">
              <w:rPr>
                <w:rFonts w:ascii="Times New Roman" w:hAnsi="Times New Roman" w:cs="Times New Roman"/>
                <w:b/>
                <w:bCs/>
              </w:rPr>
              <w:t>+</w:t>
            </w:r>
          </w:p>
        </w:tc>
        <w:tc>
          <w:tcPr>
            <w:tcW w:w="425" w:type="dxa"/>
            <w:gridSpan w:val="3"/>
          </w:tcPr>
          <w:p w:rsidR="0081592A" w:rsidRPr="00834A3B" w:rsidRDefault="0081592A" w:rsidP="004F6477">
            <w:pPr>
              <w:jc w:val="both"/>
              <w:rPr>
                <w:rFonts w:ascii="Times New Roman" w:hAnsi="Times New Roman" w:cs="Times New Roman"/>
              </w:rPr>
            </w:pPr>
            <w:r w:rsidRPr="00834A3B">
              <w:rPr>
                <w:rFonts w:ascii="Times New Roman" w:hAnsi="Times New Roman" w:cs="Times New Roman"/>
                <w:b/>
                <w:bCs/>
              </w:rPr>
              <w:t>+</w:t>
            </w:r>
          </w:p>
        </w:tc>
        <w:tc>
          <w:tcPr>
            <w:tcW w:w="425" w:type="dxa"/>
            <w:gridSpan w:val="3"/>
          </w:tcPr>
          <w:p w:rsidR="0081592A" w:rsidRPr="00834A3B" w:rsidRDefault="0081592A" w:rsidP="004F6477">
            <w:pPr>
              <w:jc w:val="both"/>
              <w:rPr>
                <w:rFonts w:ascii="Times New Roman" w:hAnsi="Times New Roman" w:cs="Times New Roman"/>
              </w:rPr>
            </w:pPr>
            <w:r w:rsidRPr="00834A3B">
              <w:rPr>
                <w:rFonts w:ascii="Times New Roman" w:hAnsi="Times New Roman" w:cs="Times New Roman"/>
                <w:b/>
                <w:bCs/>
              </w:rPr>
              <w:t>+</w:t>
            </w:r>
          </w:p>
        </w:tc>
        <w:tc>
          <w:tcPr>
            <w:tcW w:w="426" w:type="dxa"/>
            <w:gridSpan w:val="2"/>
          </w:tcPr>
          <w:p w:rsidR="0081592A" w:rsidRPr="00834A3B" w:rsidRDefault="0081592A" w:rsidP="004F6477">
            <w:pPr>
              <w:jc w:val="both"/>
              <w:rPr>
                <w:rFonts w:ascii="Times New Roman" w:hAnsi="Times New Roman" w:cs="Times New Roman"/>
              </w:rPr>
            </w:pPr>
            <w:r w:rsidRPr="00834A3B">
              <w:rPr>
                <w:rFonts w:ascii="Times New Roman" w:hAnsi="Times New Roman" w:cs="Times New Roman"/>
                <w:b/>
                <w:bCs/>
              </w:rPr>
              <w:t>+</w:t>
            </w:r>
          </w:p>
        </w:tc>
        <w:tc>
          <w:tcPr>
            <w:tcW w:w="283" w:type="dxa"/>
            <w:gridSpan w:val="2"/>
          </w:tcPr>
          <w:p w:rsidR="0081592A" w:rsidRPr="00834A3B" w:rsidRDefault="0081592A" w:rsidP="004F6477">
            <w:pPr>
              <w:jc w:val="both"/>
              <w:rPr>
                <w:rFonts w:ascii="Times New Roman" w:hAnsi="Times New Roman" w:cs="Times New Roman"/>
              </w:rPr>
            </w:pPr>
            <w:r w:rsidRPr="00834A3B">
              <w:rPr>
                <w:rFonts w:ascii="Times New Roman" w:hAnsi="Times New Roman" w:cs="Times New Roman"/>
                <w:b/>
                <w:bCs/>
              </w:rPr>
              <w:t>+</w:t>
            </w:r>
          </w:p>
        </w:tc>
        <w:tc>
          <w:tcPr>
            <w:tcW w:w="284" w:type="dxa"/>
          </w:tcPr>
          <w:p w:rsidR="0081592A" w:rsidRPr="00834A3B" w:rsidRDefault="0081592A" w:rsidP="004F6477">
            <w:pPr>
              <w:jc w:val="both"/>
              <w:rPr>
                <w:rFonts w:ascii="Times New Roman" w:hAnsi="Times New Roman" w:cs="Times New Roman"/>
              </w:rPr>
            </w:pPr>
            <w:r w:rsidRPr="00834A3B">
              <w:rPr>
                <w:rFonts w:ascii="Times New Roman" w:hAnsi="Times New Roman" w:cs="Times New Roman"/>
                <w:b/>
                <w:bCs/>
              </w:rPr>
              <w:t>+</w:t>
            </w:r>
          </w:p>
        </w:tc>
        <w:tc>
          <w:tcPr>
            <w:tcW w:w="3118" w:type="dxa"/>
            <w:vAlign w:val="center"/>
          </w:tcPr>
          <w:p w:rsidR="0081592A" w:rsidRPr="00834A3B" w:rsidRDefault="0081592A" w:rsidP="004F6477">
            <w:pPr>
              <w:tabs>
                <w:tab w:val="left" w:pos="1872"/>
              </w:tabs>
              <w:jc w:val="both"/>
              <w:rPr>
                <w:rFonts w:ascii="Times New Roman" w:hAnsi="Times New Roman" w:cs="Times New Roman"/>
                <w:b/>
                <w:bCs/>
              </w:rPr>
            </w:pPr>
            <w:r w:rsidRPr="00834A3B">
              <w:rPr>
                <w:rFonts w:ascii="Times New Roman" w:hAnsi="Times New Roman" w:cs="Times New Roman"/>
                <w:b/>
                <w:bCs/>
              </w:rPr>
              <w:t>Зам. директора по УВР</w:t>
            </w:r>
          </w:p>
        </w:tc>
      </w:tr>
      <w:tr w:rsidR="0081592A" w:rsidRPr="00834A3B">
        <w:tc>
          <w:tcPr>
            <w:tcW w:w="2835" w:type="dxa"/>
            <w:vAlign w:val="center"/>
          </w:tcPr>
          <w:p w:rsidR="0081592A" w:rsidRPr="00834A3B" w:rsidRDefault="0081592A" w:rsidP="004F6477">
            <w:pPr>
              <w:jc w:val="both"/>
              <w:rPr>
                <w:rFonts w:ascii="Times New Roman" w:hAnsi="Times New Roman" w:cs="Times New Roman"/>
              </w:rPr>
            </w:pPr>
            <w:r w:rsidRPr="00834A3B">
              <w:rPr>
                <w:rFonts w:ascii="Times New Roman" w:hAnsi="Times New Roman" w:cs="Times New Roman"/>
              </w:rPr>
              <w:t>Повысить эффективность работы школьных методических объединений.</w:t>
            </w:r>
          </w:p>
        </w:tc>
        <w:tc>
          <w:tcPr>
            <w:tcW w:w="284" w:type="dxa"/>
          </w:tcPr>
          <w:p w:rsidR="0081592A" w:rsidRPr="00834A3B" w:rsidRDefault="0081592A" w:rsidP="004F6477">
            <w:pPr>
              <w:jc w:val="both"/>
              <w:rPr>
                <w:rFonts w:ascii="Times New Roman" w:hAnsi="Times New Roman" w:cs="Times New Roman"/>
              </w:rPr>
            </w:pPr>
            <w:r w:rsidRPr="00834A3B">
              <w:rPr>
                <w:rFonts w:ascii="Times New Roman" w:hAnsi="Times New Roman" w:cs="Times New Roman"/>
                <w:b/>
                <w:bCs/>
              </w:rPr>
              <w:t>+</w:t>
            </w:r>
          </w:p>
        </w:tc>
        <w:tc>
          <w:tcPr>
            <w:tcW w:w="283" w:type="dxa"/>
          </w:tcPr>
          <w:p w:rsidR="0081592A" w:rsidRPr="00834A3B" w:rsidRDefault="0081592A" w:rsidP="004F6477">
            <w:pPr>
              <w:jc w:val="both"/>
              <w:rPr>
                <w:rFonts w:ascii="Times New Roman" w:hAnsi="Times New Roman" w:cs="Times New Roman"/>
              </w:rPr>
            </w:pPr>
            <w:r w:rsidRPr="00834A3B">
              <w:rPr>
                <w:rFonts w:ascii="Times New Roman" w:hAnsi="Times New Roman" w:cs="Times New Roman"/>
                <w:b/>
                <w:bCs/>
              </w:rPr>
              <w:t>+</w:t>
            </w:r>
          </w:p>
        </w:tc>
        <w:tc>
          <w:tcPr>
            <w:tcW w:w="284" w:type="dxa"/>
          </w:tcPr>
          <w:p w:rsidR="0081592A" w:rsidRPr="00834A3B" w:rsidRDefault="0081592A" w:rsidP="004F6477">
            <w:pPr>
              <w:jc w:val="both"/>
              <w:rPr>
                <w:rFonts w:ascii="Times New Roman" w:hAnsi="Times New Roman" w:cs="Times New Roman"/>
              </w:rPr>
            </w:pPr>
            <w:r w:rsidRPr="00834A3B">
              <w:rPr>
                <w:rFonts w:ascii="Times New Roman" w:hAnsi="Times New Roman" w:cs="Times New Roman"/>
                <w:b/>
                <w:bCs/>
              </w:rPr>
              <w:t>+</w:t>
            </w:r>
          </w:p>
        </w:tc>
        <w:tc>
          <w:tcPr>
            <w:tcW w:w="425" w:type="dxa"/>
          </w:tcPr>
          <w:p w:rsidR="0081592A" w:rsidRPr="00834A3B" w:rsidRDefault="0081592A" w:rsidP="004F6477">
            <w:pPr>
              <w:jc w:val="both"/>
              <w:rPr>
                <w:rFonts w:ascii="Times New Roman" w:hAnsi="Times New Roman" w:cs="Times New Roman"/>
              </w:rPr>
            </w:pPr>
            <w:r w:rsidRPr="00834A3B">
              <w:rPr>
                <w:rFonts w:ascii="Times New Roman" w:hAnsi="Times New Roman" w:cs="Times New Roman"/>
                <w:b/>
                <w:bCs/>
              </w:rPr>
              <w:t>+</w:t>
            </w:r>
          </w:p>
        </w:tc>
        <w:tc>
          <w:tcPr>
            <w:tcW w:w="425" w:type="dxa"/>
          </w:tcPr>
          <w:p w:rsidR="0081592A" w:rsidRPr="00834A3B" w:rsidRDefault="0081592A" w:rsidP="004F6477">
            <w:pPr>
              <w:jc w:val="both"/>
              <w:rPr>
                <w:rFonts w:ascii="Times New Roman" w:hAnsi="Times New Roman" w:cs="Times New Roman"/>
              </w:rPr>
            </w:pPr>
            <w:r w:rsidRPr="00834A3B">
              <w:rPr>
                <w:rFonts w:ascii="Times New Roman" w:hAnsi="Times New Roman" w:cs="Times New Roman"/>
                <w:b/>
                <w:bCs/>
              </w:rPr>
              <w:t>+</w:t>
            </w:r>
          </w:p>
        </w:tc>
        <w:tc>
          <w:tcPr>
            <w:tcW w:w="426" w:type="dxa"/>
            <w:gridSpan w:val="3"/>
          </w:tcPr>
          <w:p w:rsidR="0081592A" w:rsidRPr="00834A3B" w:rsidRDefault="0081592A" w:rsidP="004F6477">
            <w:pPr>
              <w:jc w:val="both"/>
              <w:rPr>
                <w:rFonts w:ascii="Times New Roman" w:hAnsi="Times New Roman" w:cs="Times New Roman"/>
              </w:rPr>
            </w:pPr>
            <w:r w:rsidRPr="00834A3B">
              <w:rPr>
                <w:rFonts w:ascii="Times New Roman" w:hAnsi="Times New Roman" w:cs="Times New Roman"/>
                <w:b/>
                <w:bCs/>
              </w:rPr>
              <w:t>+</w:t>
            </w:r>
          </w:p>
        </w:tc>
        <w:tc>
          <w:tcPr>
            <w:tcW w:w="425" w:type="dxa"/>
            <w:gridSpan w:val="3"/>
          </w:tcPr>
          <w:p w:rsidR="0081592A" w:rsidRPr="00834A3B" w:rsidRDefault="0081592A" w:rsidP="004F6477">
            <w:pPr>
              <w:jc w:val="both"/>
              <w:rPr>
                <w:rFonts w:ascii="Times New Roman" w:hAnsi="Times New Roman" w:cs="Times New Roman"/>
              </w:rPr>
            </w:pPr>
            <w:r w:rsidRPr="00834A3B">
              <w:rPr>
                <w:rFonts w:ascii="Times New Roman" w:hAnsi="Times New Roman" w:cs="Times New Roman"/>
                <w:b/>
                <w:bCs/>
              </w:rPr>
              <w:t>+</w:t>
            </w:r>
          </w:p>
        </w:tc>
        <w:tc>
          <w:tcPr>
            <w:tcW w:w="425" w:type="dxa"/>
            <w:gridSpan w:val="3"/>
          </w:tcPr>
          <w:p w:rsidR="0081592A" w:rsidRPr="00834A3B" w:rsidRDefault="0081592A" w:rsidP="004F6477">
            <w:pPr>
              <w:jc w:val="both"/>
              <w:rPr>
                <w:rFonts w:ascii="Times New Roman" w:hAnsi="Times New Roman" w:cs="Times New Roman"/>
              </w:rPr>
            </w:pPr>
            <w:r w:rsidRPr="00834A3B">
              <w:rPr>
                <w:rFonts w:ascii="Times New Roman" w:hAnsi="Times New Roman" w:cs="Times New Roman"/>
                <w:b/>
                <w:bCs/>
              </w:rPr>
              <w:t>+</w:t>
            </w:r>
          </w:p>
        </w:tc>
        <w:tc>
          <w:tcPr>
            <w:tcW w:w="425" w:type="dxa"/>
            <w:gridSpan w:val="3"/>
          </w:tcPr>
          <w:p w:rsidR="0081592A" w:rsidRPr="00834A3B" w:rsidRDefault="0081592A" w:rsidP="004F6477">
            <w:pPr>
              <w:jc w:val="both"/>
              <w:rPr>
                <w:rFonts w:ascii="Times New Roman" w:hAnsi="Times New Roman" w:cs="Times New Roman"/>
              </w:rPr>
            </w:pPr>
            <w:r w:rsidRPr="00834A3B">
              <w:rPr>
                <w:rFonts w:ascii="Times New Roman" w:hAnsi="Times New Roman" w:cs="Times New Roman"/>
                <w:b/>
                <w:bCs/>
              </w:rPr>
              <w:t>+</w:t>
            </w:r>
          </w:p>
        </w:tc>
        <w:tc>
          <w:tcPr>
            <w:tcW w:w="426" w:type="dxa"/>
            <w:gridSpan w:val="2"/>
          </w:tcPr>
          <w:p w:rsidR="0081592A" w:rsidRPr="00834A3B" w:rsidRDefault="0081592A" w:rsidP="004F6477">
            <w:pPr>
              <w:jc w:val="both"/>
              <w:rPr>
                <w:rFonts w:ascii="Times New Roman" w:hAnsi="Times New Roman" w:cs="Times New Roman"/>
              </w:rPr>
            </w:pPr>
            <w:r w:rsidRPr="00834A3B">
              <w:rPr>
                <w:rFonts w:ascii="Times New Roman" w:hAnsi="Times New Roman" w:cs="Times New Roman"/>
                <w:b/>
                <w:bCs/>
              </w:rPr>
              <w:t>+</w:t>
            </w:r>
          </w:p>
        </w:tc>
        <w:tc>
          <w:tcPr>
            <w:tcW w:w="283" w:type="dxa"/>
            <w:gridSpan w:val="2"/>
          </w:tcPr>
          <w:p w:rsidR="0081592A" w:rsidRPr="00834A3B" w:rsidRDefault="0081592A" w:rsidP="004F6477">
            <w:pPr>
              <w:jc w:val="both"/>
              <w:rPr>
                <w:rFonts w:ascii="Times New Roman" w:hAnsi="Times New Roman" w:cs="Times New Roman"/>
              </w:rPr>
            </w:pPr>
            <w:r w:rsidRPr="00834A3B">
              <w:rPr>
                <w:rFonts w:ascii="Times New Roman" w:hAnsi="Times New Roman" w:cs="Times New Roman"/>
                <w:b/>
                <w:bCs/>
              </w:rPr>
              <w:t>+</w:t>
            </w:r>
          </w:p>
        </w:tc>
        <w:tc>
          <w:tcPr>
            <w:tcW w:w="284" w:type="dxa"/>
          </w:tcPr>
          <w:p w:rsidR="0081592A" w:rsidRPr="00834A3B" w:rsidRDefault="0081592A" w:rsidP="004F6477">
            <w:pPr>
              <w:jc w:val="both"/>
              <w:rPr>
                <w:rFonts w:ascii="Times New Roman" w:hAnsi="Times New Roman" w:cs="Times New Roman"/>
              </w:rPr>
            </w:pPr>
            <w:r w:rsidRPr="00834A3B">
              <w:rPr>
                <w:rFonts w:ascii="Times New Roman" w:hAnsi="Times New Roman" w:cs="Times New Roman"/>
                <w:b/>
                <w:bCs/>
              </w:rPr>
              <w:t>+</w:t>
            </w:r>
          </w:p>
        </w:tc>
        <w:tc>
          <w:tcPr>
            <w:tcW w:w="3118" w:type="dxa"/>
            <w:vAlign w:val="center"/>
          </w:tcPr>
          <w:p w:rsidR="0081592A" w:rsidRPr="00834A3B" w:rsidRDefault="0081592A" w:rsidP="004F6477">
            <w:pPr>
              <w:tabs>
                <w:tab w:val="left" w:pos="1872"/>
              </w:tabs>
              <w:jc w:val="both"/>
              <w:rPr>
                <w:rFonts w:ascii="Times New Roman" w:hAnsi="Times New Roman" w:cs="Times New Roman"/>
                <w:b/>
                <w:bCs/>
              </w:rPr>
            </w:pPr>
            <w:r w:rsidRPr="00834A3B">
              <w:rPr>
                <w:rFonts w:ascii="Times New Roman" w:hAnsi="Times New Roman" w:cs="Times New Roman"/>
                <w:b/>
                <w:bCs/>
              </w:rPr>
              <w:t>Зам. директора по УВР</w:t>
            </w:r>
          </w:p>
          <w:p w:rsidR="0081592A" w:rsidRPr="00834A3B" w:rsidRDefault="0081592A" w:rsidP="004F6477">
            <w:pPr>
              <w:tabs>
                <w:tab w:val="left" w:pos="1872"/>
              </w:tabs>
              <w:jc w:val="both"/>
              <w:rPr>
                <w:rFonts w:ascii="Times New Roman" w:hAnsi="Times New Roman" w:cs="Times New Roman"/>
                <w:b/>
                <w:bCs/>
              </w:rPr>
            </w:pPr>
            <w:r w:rsidRPr="00834A3B">
              <w:rPr>
                <w:rFonts w:ascii="Times New Roman" w:hAnsi="Times New Roman" w:cs="Times New Roman"/>
                <w:b/>
                <w:bCs/>
              </w:rPr>
              <w:t>Руководители ШМО</w:t>
            </w:r>
          </w:p>
        </w:tc>
      </w:tr>
      <w:tr w:rsidR="0081592A" w:rsidRPr="00834A3B">
        <w:tc>
          <w:tcPr>
            <w:tcW w:w="2835" w:type="dxa"/>
            <w:vAlign w:val="center"/>
          </w:tcPr>
          <w:p w:rsidR="0081592A" w:rsidRPr="00834A3B" w:rsidRDefault="0081592A" w:rsidP="004F6477">
            <w:pPr>
              <w:jc w:val="both"/>
              <w:rPr>
                <w:rFonts w:ascii="Times New Roman" w:hAnsi="Times New Roman" w:cs="Times New Roman"/>
              </w:rPr>
            </w:pPr>
            <w:r w:rsidRPr="00834A3B">
              <w:rPr>
                <w:rFonts w:ascii="Times New Roman" w:hAnsi="Times New Roman" w:cs="Times New Roman"/>
              </w:rPr>
              <w:t>Повысить квалификацию педагогов в области ИКТ –технологий, через прохождение курсовой подготовки.</w:t>
            </w:r>
          </w:p>
        </w:tc>
        <w:tc>
          <w:tcPr>
            <w:tcW w:w="284" w:type="dxa"/>
          </w:tcPr>
          <w:p w:rsidR="0081592A" w:rsidRPr="00834A3B" w:rsidRDefault="0081592A" w:rsidP="004F6477">
            <w:pPr>
              <w:jc w:val="both"/>
              <w:rPr>
                <w:rFonts w:ascii="Times New Roman" w:hAnsi="Times New Roman" w:cs="Times New Roman"/>
              </w:rPr>
            </w:pPr>
            <w:r w:rsidRPr="00834A3B">
              <w:rPr>
                <w:rFonts w:ascii="Times New Roman" w:hAnsi="Times New Roman" w:cs="Times New Roman"/>
                <w:b/>
                <w:bCs/>
              </w:rPr>
              <w:t>+</w:t>
            </w:r>
          </w:p>
        </w:tc>
        <w:tc>
          <w:tcPr>
            <w:tcW w:w="283" w:type="dxa"/>
          </w:tcPr>
          <w:p w:rsidR="0081592A" w:rsidRPr="00834A3B" w:rsidRDefault="0081592A" w:rsidP="004F6477">
            <w:pPr>
              <w:jc w:val="both"/>
              <w:rPr>
                <w:rFonts w:ascii="Times New Roman" w:hAnsi="Times New Roman" w:cs="Times New Roman"/>
              </w:rPr>
            </w:pPr>
            <w:r w:rsidRPr="00834A3B">
              <w:rPr>
                <w:rFonts w:ascii="Times New Roman" w:hAnsi="Times New Roman" w:cs="Times New Roman"/>
                <w:b/>
                <w:bCs/>
              </w:rPr>
              <w:t>+</w:t>
            </w:r>
          </w:p>
        </w:tc>
        <w:tc>
          <w:tcPr>
            <w:tcW w:w="284" w:type="dxa"/>
          </w:tcPr>
          <w:p w:rsidR="0081592A" w:rsidRPr="00834A3B" w:rsidRDefault="0081592A" w:rsidP="004F6477">
            <w:pPr>
              <w:jc w:val="both"/>
              <w:rPr>
                <w:rFonts w:ascii="Times New Roman" w:hAnsi="Times New Roman" w:cs="Times New Roman"/>
              </w:rPr>
            </w:pPr>
            <w:r w:rsidRPr="00834A3B">
              <w:rPr>
                <w:rFonts w:ascii="Times New Roman" w:hAnsi="Times New Roman" w:cs="Times New Roman"/>
                <w:b/>
                <w:bCs/>
              </w:rPr>
              <w:t>+</w:t>
            </w:r>
          </w:p>
        </w:tc>
        <w:tc>
          <w:tcPr>
            <w:tcW w:w="425" w:type="dxa"/>
          </w:tcPr>
          <w:p w:rsidR="0081592A" w:rsidRPr="00834A3B" w:rsidRDefault="0081592A" w:rsidP="004F6477">
            <w:pPr>
              <w:jc w:val="both"/>
              <w:rPr>
                <w:rFonts w:ascii="Times New Roman" w:hAnsi="Times New Roman" w:cs="Times New Roman"/>
              </w:rPr>
            </w:pPr>
            <w:r w:rsidRPr="00834A3B">
              <w:rPr>
                <w:rFonts w:ascii="Times New Roman" w:hAnsi="Times New Roman" w:cs="Times New Roman"/>
                <w:b/>
                <w:bCs/>
              </w:rPr>
              <w:t>+</w:t>
            </w:r>
          </w:p>
        </w:tc>
        <w:tc>
          <w:tcPr>
            <w:tcW w:w="425" w:type="dxa"/>
          </w:tcPr>
          <w:p w:rsidR="0081592A" w:rsidRPr="00834A3B" w:rsidRDefault="0081592A" w:rsidP="004F6477">
            <w:pPr>
              <w:jc w:val="both"/>
              <w:rPr>
                <w:rFonts w:ascii="Times New Roman" w:hAnsi="Times New Roman" w:cs="Times New Roman"/>
              </w:rPr>
            </w:pPr>
            <w:r w:rsidRPr="00834A3B">
              <w:rPr>
                <w:rFonts w:ascii="Times New Roman" w:hAnsi="Times New Roman" w:cs="Times New Roman"/>
                <w:b/>
                <w:bCs/>
              </w:rPr>
              <w:t>+</w:t>
            </w:r>
          </w:p>
        </w:tc>
        <w:tc>
          <w:tcPr>
            <w:tcW w:w="426" w:type="dxa"/>
            <w:gridSpan w:val="3"/>
          </w:tcPr>
          <w:p w:rsidR="0081592A" w:rsidRPr="00834A3B" w:rsidRDefault="0081592A" w:rsidP="004F6477">
            <w:pPr>
              <w:jc w:val="both"/>
              <w:rPr>
                <w:rFonts w:ascii="Times New Roman" w:hAnsi="Times New Roman" w:cs="Times New Roman"/>
              </w:rPr>
            </w:pPr>
            <w:r w:rsidRPr="00834A3B">
              <w:rPr>
                <w:rFonts w:ascii="Times New Roman" w:hAnsi="Times New Roman" w:cs="Times New Roman"/>
                <w:b/>
                <w:bCs/>
              </w:rPr>
              <w:t>+</w:t>
            </w:r>
          </w:p>
        </w:tc>
        <w:tc>
          <w:tcPr>
            <w:tcW w:w="425" w:type="dxa"/>
            <w:gridSpan w:val="3"/>
          </w:tcPr>
          <w:p w:rsidR="0081592A" w:rsidRPr="00834A3B" w:rsidRDefault="0081592A" w:rsidP="004F6477">
            <w:pPr>
              <w:jc w:val="both"/>
              <w:rPr>
                <w:rFonts w:ascii="Times New Roman" w:hAnsi="Times New Roman" w:cs="Times New Roman"/>
              </w:rPr>
            </w:pPr>
            <w:r w:rsidRPr="00834A3B">
              <w:rPr>
                <w:rFonts w:ascii="Times New Roman" w:hAnsi="Times New Roman" w:cs="Times New Roman"/>
                <w:b/>
                <w:bCs/>
              </w:rPr>
              <w:t>+</w:t>
            </w:r>
          </w:p>
        </w:tc>
        <w:tc>
          <w:tcPr>
            <w:tcW w:w="425" w:type="dxa"/>
            <w:gridSpan w:val="3"/>
          </w:tcPr>
          <w:p w:rsidR="0081592A" w:rsidRPr="00834A3B" w:rsidRDefault="0081592A" w:rsidP="004F6477">
            <w:pPr>
              <w:jc w:val="both"/>
              <w:rPr>
                <w:rFonts w:ascii="Times New Roman" w:hAnsi="Times New Roman" w:cs="Times New Roman"/>
              </w:rPr>
            </w:pPr>
            <w:r w:rsidRPr="00834A3B">
              <w:rPr>
                <w:rFonts w:ascii="Times New Roman" w:hAnsi="Times New Roman" w:cs="Times New Roman"/>
                <w:b/>
                <w:bCs/>
              </w:rPr>
              <w:t>+</w:t>
            </w:r>
          </w:p>
        </w:tc>
        <w:tc>
          <w:tcPr>
            <w:tcW w:w="425" w:type="dxa"/>
            <w:gridSpan w:val="3"/>
          </w:tcPr>
          <w:p w:rsidR="0081592A" w:rsidRPr="00834A3B" w:rsidRDefault="0081592A" w:rsidP="004F6477">
            <w:pPr>
              <w:jc w:val="both"/>
              <w:rPr>
                <w:rFonts w:ascii="Times New Roman" w:hAnsi="Times New Roman" w:cs="Times New Roman"/>
              </w:rPr>
            </w:pPr>
            <w:r w:rsidRPr="00834A3B">
              <w:rPr>
                <w:rFonts w:ascii="Times New Roman" w:hAnsi="Times New Roman" w:cs="Times New Roman"/>
                <w:b/>
                <w:bCs/>
              </w:rPr>
              <w:t>+</w:t>
            </w:r>
          </w:p>
        </w:tc>
        <w:tc>
          <w:tcPr>
            <w:tcW w:w="426" w:type="dxa"/>
            <w:gridSpan w:val="2"/>
          </w:tcPr>
          <w:p w:rsidR="0081592A" w:rsidRPr="00834A3B" w:rsidRDefault="0081592A" w:rsidP="004F6477">
            <w:pPr>
              <w:jc w:val="both"/>
              <w:rPr>
                <w:rFonts w:ascii="Times New Roman" w:hAnsi="Times New Roman" w:cs="Times New Roman"/>
              </w:rPr>
            </w:pPr>
            <w:r w:rsidRPr="00834A3B">
              <w:rPr>
                <w:rFonts w:ascii="Times New Roman" w:hAnsi="Times New Roman" w:cs="Times New Roman"/>
                <w:b/>
                <w:bCs/>
              </w:rPr>
              <w:t>+</w:t>
            </w:r>
          </w:p>
        </w:tc>
        <w:tc>
          <w:tcPr>
            <w:tcW w:w="283" w:type="dxa"/>
            <w:gridSpan w:val="2"/>
          </w:tcPr>
          <w:p w:rsidR="0081592A" w:rsidRPr="00834A3B" w:rsidRDefault="0081592A" w:rsidP="004F6477">
            <w:pPr>
              <w:jc w:val="both"/>
              <w:rPr>
                <w:rFonts w:ascii="Times New Roman" w:hAnsi="Times New Roman" w:cs="Times New Roman"/>
              </w:rPr>
            </w:pPr>
            <w:r w:rsidRPr="00834A3B">
              <w:rPr>
                <w:rFonts w:ascii="Times New Roman" w:hAnsi="Times New Roman" w:cs="Times New Roman"/>
                <w:b/>
                <w:bCs/>
              </w:rPr>
              <w:t>+</w:t>
            </w:r>
          </w:p>
        </w:tc>
        <w:tc>
          <w:tcPr>
            <w:tcW w:w="284" w:type="dxa"/>
          </w:tcPr>
          <w:p w:rsidR="0081592A" w:rsidRPr="00834A3B" w:rsidRDefault="0081592A" w:rsidP="004F6477">
            <w:pPr>
              <w:jc w:val="both"/>
              <w:rPr>
                <w:rFonts w:ascii="Times New Roman" w:hAnsi="Times New Roman" w:cs="Times New Roman"/>
              </w:rPr>
            </w:pPr>
            <w:r w:rsidRPr="00834A3B">
              <w:rPr>
                <w:rFonts w:ascii="Times New Roman" w:hAnsi="Times New Roman" w:cs="Times New Roman"/>
                <w:b/>
                <w:bCs/>
              </w:rPr>
              <w:t>+</w:t>
            </w:r>
          </w:p>
        </w:tc>
        <w:tc>
          <w:tcPr>
            <w:tcW w:w="3118" w:type="dxa"/>
            <w:vAlign w:val="center"/>
          </w:tcPr>
          <w:p w:rsidR="0081592A" w:rsidRPr="00834A3B" w:rsidRDefault="0081592A" w:rsidP="004F6477">
            <w:pPr>
              <w:tabs>
                <w:tab w:val="left" w:pos="1872"/>
              </w:tabs>
              <w:jc w:val="both"/>
              <w:rPr>
                <w:rFonts w:ascii="Times New Roman" w:hAnsi="Times New Roman" w:cs="Times New Roman"/>
                <w:b/>
                <w:bCs/>
              </w:rPr>
            </w:pPr>
            <w:r w:rsidRPr="00834A3B">
              <w:rPr>
                <w:rFonts w:ascii="Times New Roman" w:hAnsi="Times New Roman" w:cs="Times New Roman"/>
                <w:b/>
                <w:bCs/>
              </w:rPr>
              <w:t>Зам. директора по УВР</w:t>
            </w:r>
          </w:p>
        </w:tc>
      </w:tr>
      <w:tr w:rsidR="0081592A" w:rsidRPr="00834A3B">
        <w:tc>
          <w:tcPr>
            <w:tcW w:w="2835" w:type="dxa"/>
          </w:tcPr>
          <w:p w:rsidR="0081592A" w:rsidRPr="00834A3B" w:rsidRDefault="0081592A" w:rsidP="004F6477">
            <w:pPr>
              <w:jc w:val="both"/>
              <w:rPr>
                <w:rFonts w:ascii="Times New Roman" w:hAnsi="Times New Roman" w:cs="Times New Roman"/>
                <w:b/>
                <w:bCs/>
                <w:color w:val="000001"/>
              </w:rPr>
            </w:pPr>
            <w:r w:rsidRPr="00834A3B">
              <w:rPr>
                <w:rFonts w:ascii="Times New Roman" w:hAnsi="Times New Roman" w:cs="Times New Roman"/>
              </w:rPr>
              <w:t>Мотивация творческого и профессионального роста педагогов, стимулировать  их участие в инновационной деятельности.</w:t>
            </w:r>
          </w:p>
        </w:tc>
        <w:tc>
          <w:tcPr>
            <w:tcW w:w="284" w:type="dxa"/>
          </w:tcPr>
          <w:p w:rsidR="0081592A" w:rsidRPr="00834A3B" w:rsidRDefault="0081592A" w:rsidP="004F6477">
            <w:pPr>
              <w:jc w:val="both"/>
              <w:rPr>
                <w:rFonts w:ascii="Times New Roman" w:hAnsi="Times New Roman" w:cs="Times New Roman"/>
              </w:rPr>
            </w:pPr>
            <w:r w:rsidRPr="00834A3B">
              <w:rPr>
                <w:rFonts w:ascii="Times New Roman" w:hAnsi="Times New Roman" w:cs="Times New Roman"/>
                <w:b/>
                <w:bCs/>
              </w:rPr>
              <w:t>+</w:t>
            </w:r>
          </w:p>
        </w:tc>
        <w:tc>
          <w:tcPr>
            <w:tcW w:w="283" w:type="dxa"/>
          </w:tcPr>
          <w:p w:rsidR="0081592A" w:rsidRPr="00834A3B" w:rsidRDefault="0081592A" w:rsidP="004F6477">
            <w:pPr>
              <w:jc w:val="both"/>
              <w:rPr>
                <w:rFonts w:ascii="Times New Roman" w:hAnsi="Times New Roman" w:cs="Times New Roman"/>
              </w:rPr>
            </w:pPr>
            <w:r w:rsidRPr="00834A3B">
              <w:rPr>
                <w:rFonts w:ascii="Times New Roman" w:hAnsi="Times New Roman" w:cs="Times New Roman"/>
                <w:b/>
                <w:bCs/>
              </w:rPr>
              <w:t>+</w:t>
            </w:r>
          </w:p>
        </w:tc>
        <w:tc>
          <w:tcPr>
            <w:tcW w:w="284" w:type="dxa"/>
          </w:tcPr>
          <w:p w:rsidR="0081592A" w:rsidRPr="00834A3B" w:rsidRDefault="0081592A" w:rsidP="004F6477">
            <w:pPr>
              <w:jc w:val="both"/>
              <w:rPr>
                <w:rFonts w:ascii="Times New Roman" w:hAnsi="Times New Roman" w:cs="Times New Roman"/>
              </w:rPr>
            </w:pPr>
            <w:r w:rsidRPr="00834A3B">
              <w:rPr>
                <w:rFonts w:ascii="Times New Roman" w:hAnsi="Times New Roman" w:cs="Times New Roman"/>
                <w:b/>
                <w:bCs/>
              </w:rPr>
              <w:t>+</w:t>
            </w:r>
          </w:p>
        </w:tc>
        <w:tc>
          <w:tcPr>
            <w:tcW w:w="425" w:type="dxa"/>
          </w:tcPr>
          <w:p w:rsidR="0081592A" w:rsidRPr="00834A3B" w:rsidRDefault="0081592A" w:rsidP="004F6477">
            <w:pPr>
              <w:jc w:val="both"/>
              <w:rPr>
                <w:rFonts w:ascii="Times New Roman" w:hAnsi="Times New Roman" w:cs="Times New Roman"/>
              </w:rPr>
            </w:pPr>
            <w:r w:rsidRPr="00834A3B">
              <w:rPr>
                <w:rFonts w:ascii="Times New Roman" w:hAnsi="Times New Roman" w:cs="Times New Roman"/>
                <w:b/>
                <w:bCs/>
              </w:rPr>
              <w:t>+</w:t>
            </w:r>
          </w:p>
        </w:tc>
        <w:tc>
          <w:tcPr>
            <w:tcW w:w="425" w:type="dxa"/>
          </w:tcPr>
          <w:p w:rsidR="0081592A" w:rsidRPr="00834A3B" w:rsidRDefault="0081592A" w:rsidP="004F6477">
            <w:pPr>
              <w:jc w:val="both"/>
              <w:rPr>
                <w:rFonts w:ascii="Times New Roman" w:hAnsi="Times New Roman" w:cs="Times New Roman"/>
              </w:rPr>
            </w:pPr>
            <w:r w:rsidRPr="00834A3B">
              <w:rPr>
                <w:rFonts w:ascii="Times New Roman" w:hAnsi="Times New Roman" w:cs="Times New Roman"/>
                <w:b/>
                <w:bCs/>
              </w:rPr>
              <w:t>+</w:t>
            </w:r>
          </w:p>
        </w:tc>
        <w:tc>
          <w:tcPr>
            <w:tcW w:w="426" w:type="dxa"/>
            <w:gridSpan w:val="3"/>
          </w:tcPr>
          <w:p w:rsidR="0081592A" w:rsidRPr="00834A3B" w:rsidRDefault="0081592A" w:rsidP="004F6477">
            <w:pPr>
              <w:jc w:val="both"/>
              <w:rPr>
                <w:rFonts w:ascii="Times New Roman" w:hAnsi="Times New Roman" w:cs="Times New Roman"/>
              </w:rPr>
            </w:pPr>
            <w:r w:rsidRPr="00834A3B">
              <w:rPr>
                <w:rFonts w:ascii="Times New Roman" w:hAnsi="Times New Roman" w:cs="Times New Roman"/>
                <w:b/>
                <w:bCs/>
              </w:rPr>
              <w:t>+</w:t>
            </w:r>
          </w:p>
        </w:tc>
        <w:tc>
          <w:tcPr>
            <w:tcW w:w="425" w:type="dxa"/>
            <w:gridSpan w:val="3"/>
          </w:tcPr>
          <w:p w:rsidR="0081592A" w:rsidRPr="00834A3B" w:rsidRDefault="0081592A" w:rsidP="004F6477">
            <w:pPr>
              <w:jc w:val="both"/>
              <w:rPr>
                <w:rFonts w:ascii="Times New Roman" w:hAnsi="Times New Roman" w:cs="Times New Roman"/>
              </w:rPr>
            </w:pPr>
            <w:r w:rsidRPr="00834A3B">
              <w:rPr>
                <w:rFonts w:ascii="Times New Roman" w:hAnsi="Times New Roman" w:cs="Times New Roman"/>
                <w:b/>
                <w:bCs/>
              </w:rPr>
              <w:t>+</w:t>
            </w:r>
          </w:p>
        </w:tc>
        <w:tc>
          <w:tcPr>
            <w:tcW w:w="425" w:type="dxa"/>
            <w:gridSpan w:val="3"/>
          </w:tcPr>
          <w:p w:rsidR="0081592A" w:rsidRPr="00834A3B" w:rsidRDefault="0081592A" w:rsidP="004F6477">
            <w:pPr>
              <w:jc w:val="both"/>
              <w:rPr>
                <w:rFonts w:ascii="Times New Roman" w:hAnsi="Times New Roman" w:cs="Times New Roman"/>
              </w:rPr>
            </w:pPr>
            <w:r w:rsidRPr="00834A3B">
              <w:rPr>
                <w:rFonts w:ascii="Times New Roman" w:hAnsi="Times New Roman" w:cs="Times New Roman"/>
                <w:b/>
                <w:bCs/>
              </w:rPr>
              <w:t>+</w:t>
            </w:r>
          </w:p>
        </w:tc>
        <w:tc>
          <w:tcPr>
            <w:tcW w:w="425" w:type="dxa"/>
            <w:gridSpan w:val="3"/>
          </w:tcPr>
          <w:p w:rsidR="0081592A" w:rsidRPr="00834A3B" w:rsidRDefault="0081592A" w:rsidP="004F6477">
            <w:pPr>
              <w:jc w:val="both"/>
              <w:rPr>
                <w:rFonts w:ascii="Times New Roman" w:hAnsi="Times New Roman" w:cs="Times New Roman"/>
              </w:rPr>
            </w:pPr>
            <w:r w:rsidRPr="00834A3B">
              <w:rPr>
                <w:rFonts w:ascii="Times New Roman" w:hAnsi="Times New Roman" w:cs="Times New Roman"/>
                <w:b/>
                <w:bCs/>
              </w:rPr>
              <w:t>+</w:t>
            </w:r>
          </w:p>
        </w:tc>
        <w:tc>
          <w:tcPr>
            <w:tcW w:w="426" w:type="dxa"/>
            <w:gridSpan w:val="2"/>
          </w:tcPr>
          <w:p w:rsidR="0081592A" w:rsidRPr="00834A3B" w:rsidRDefault="0081592A" w:rsidP="004F6477">
            <w:pPr>
              <w:jc w:val="both"/>
              <w:rPr>
                <w:rFonts w:ascii="Times New Roman" w:hAnsi="Times New Roman" w:cs="Times New Roman"/>
              </w:rPr>
            </w:pPr>
            <w:r w:rsidRPr="00834A3B">
              <w:rPr>
                <w:rFonts w:ascii="Times New Roman" w:hAnsi="Times New Roman" w:cs="Times New Roman"/>
                <w:b/>
                <w:bCs/>
              </w:rPr>
              <w:t>+</w:t>
            </w:r>
          </w:p>
        </w:tc>
        <w:tc>
          <w:tcPr>
            <w:tcW w:w="283" w:type="dxa"/>
            <w:gridSpan w:val="2"/>
          </w:tcPr>
          <w:p w:rsidR="0081592A" w:rsidRPr="00834A3B" w:rsidRDefault="0081592A" w:rsidP="004F6477">
            <w:pPr>
              <w:jc w:val="both"/>
              <w:rPr>
                <w:rFonts w:ascii="Times New Roman" w:hAnsi="Times New Roman" w:cs="Times New Roman"/>
              </w:rPr>
            </w:pPr>
            <w:r w:rsidRPr="00834A3B">
              <w:rPr>
                <w:rFonts w:ascii="Times New Roman" w:hAnsi="Times New Roman" w:cs="Times New Roman"/>
                <w:b/>
                <w:bCs/>
              </w:rPr>
              <w:t>+</w:t>
            </w:r>
          </w:p>
        </w:tc>
        <w:tc>
          <w:tcPr>
            <w:tcW w:w="284" w:type="dxa"/>
          </w:tcPr>
          <w:p w:rsidR="0081592A" w:rsidRPr="00834A3B" w:rsidRDefault="0081592A" w:rsidP="004F6477">
            <w:pPr>
              <w:jc w:val="both"/>
              <w:rPr>
                <w:rFonts w:ascii="Times New Roman" w:hAnsi="Times New Roman" w:cs="Times New Roman"/>
              </w:rPr>
            </w:pPr>
            <w:r w:rsidRPr="00834A3B">
              <w:rPr>
                <w:rFonts w:ascii="Times New Roman" w:hAnsi="Times New Roman" w:cs="Times New Roman"/>
                <w:b/>
                <w:bCs/>
              </w:rPr>
              <w:t>+</w:t>
            </w:r>
          </w:p>
        </w:tc>
        <w:tc>
          <w:tcPr>
            <w:tcW w:w="3118" w:type="dxa"/>
          </w:tcPr>
          <w:p w:rsidR="0081592A" w:rsidRPr="00834A3B" w:rsidRDefault="0081592A" w:rsidP="004F6477">
            <w:pPr>
              <w:pStyle w:val="FORMATTEXT"/>
              <w:suppressAutoHyphens/>
              <w:jc w:val="both"/>
              <w:rPr>
                <w:b/>
                <w:bCs/>
                <w:color w:val="000001"/>
                <w:kern w:val="1"/>
              </w:rPr>
            </w:pPr>
            <w:r w:rsidRPr="00834A3B">
              <w:rPr>
                <w:b/>
                <w:bCs/>
                <w:color w:val="000001"/>
                <w:kern w:val="1"/>
              </w:rPr>
              <w:t>Администрация школы</w:t>
            </w:r>
          </w:p>
        </w:tc>
      </w:tr>
      <w:tr w:rsidR="0081592A" w:rsidRPr="00834A3B">
        <w:tc>
          <w:tcPr>
            <w:tcW w:w="2835" w:type="dxa"/>
          </w:tcPr>
          <w:p w:rsidR="0081592A" w:rsidRPr="00834A3B" w:rsidRDefault="0081592A" w:rsidP="004F6477">
            <w:pPr>
              <w:jc w:val="both"/>
              <w:rPr>
                <w:rFonts w:ascii="Times New Roman" w:hAnsi="Times New Roman" w:cs="Times New Roman"/>
              </w:rPr>
            </w:pPr>
            <w:r w:rsidRPr="00834A3B">
              <w:rPr>
                <w:rFonts w:ascii="Times New Roman" w:hAnsi="Times New Roman" w:cs="Times New Roman"/>
              </w:rPr>
              <w:t>Методическое сопровождение профессионального роста педагогов</w:t>
            </w:r>
          </w:p>
        </w:tc>
        <w:tc>
          <w:tcPr>
            <w:tcW w:w="284" w:type="dxa"/>
          </w:tcPr>
          <w:p w:rsidR="0081592A" w:rsidRPr="00834A3B" w:rsidRDefault="0081592A" w:rsidP="004F6477">
            <w:pPr>
              <w:jc w:val="both"/>
              <w:rPr>
                <w:rFonts w:ascii="Times New Roman" w:hAnsi="Times New Roman" w:cs="Times New Roman"/>
              </w:rPr>
            </w:pPr>
            <w:r w:rsidRPr="00834A3B">
              <w:rPr>
                <w:rFonts w:ascii="Times New Roman" w:hAnsi="Times New Roman" w:cs="Times New Roman"/>
                <w:b/>
                <w:bCs/>
              </w:rPr>
              <w:t>+</w:t>
            </w:r>
          </w:p>
        </w:tc>
        <w:tc>
          <w:tcPr>
            <w:tcW w:w="283" w:type="dxa"/>
          </w:tcPr>
          <w:p w:rsidR="0081592A" w:rsidRPr="00834A3B" w:rsidRDefault="0081592A" w:rsidP="004F6477">
            <w:pPr>
              <w:jc w:val="both"/>
              <w:rPr>
                <w:rFonts w:ascii="Times New Roman" w:hAnsi="Times New Roman" w:cs="Times New Roman"/>
              </w:rPr>
            </w:pPr>
            <w:r w:rsidRPr="00834A3B">
              <w:rPr>
                <w:rFonts w:ascii="Times New Roman" w:hAnsi="Times New Roman" w:cs="Times New Roman"/>
                <w:b/>
                <w:bCs/>
              </w:rPr>
              <w:t>+</w:t>
            </w:r>
          </w:p>
        </w:tc>
        <w:tc>
          <w:tcPr>
            <w:tcW w:w="284" w:type="dxa"/>
          </w:tcPr>
          <w:p w:rsidR="0081592A" w:rsidRPr="00834A3B" w:rsidRDefault="0081592A" w:rsidP="004F6477">
            <w:pPr>
              <w:jc w:val="both"/>
              <w:rPr>
                <w:rFonts w:ascii="Times New Roman" w:hAnsi="Times New Roman" w:cs="Times New Roman"/>
              </w:rPr>
            </w:pPr>
            <w:r w:rsidRPr="00834A3B">
              <w:rPr>
                <w:rFonts w:ascii="Times New Roman" w:hAnsi="Times New Roman" w:cs="Times New Roman"/>
                <w:b/>
                <w:bCs/>
              </w:rPr>
              <w:t>+</w:t>
            </w:r>
          </w:p>
        </w:tc>
        <w:tc>
          <w:tcPr>
            <w:tcW w:w="425" w:type="dxa"/>
          </w:tcPr>
          <w:p w:rsidR="0081592A" w:rsidRPr="00834A3B" w:rsidRDefault="0081592A" w:rsidP="004F6477">
            <w:pPr>
              <w:jc w:val="both"/>
              <w:rPr>
                <w:rFonts w:ascii="Times New Roman" w:hAnsi="Times New Roman" w:cs="Times New Roman"/>
              </w:rPr>
            </w:pPr>
            <w:r w:rsidRPr="00834A3B">
              <w:rPr>
                <w:rFonts w:ascii="Times New Roman" w:hAnsi="Times New Roman" w:cs="Times New Roman"/>
                <w:b/>
                <w:bCs/>
              </w:rPr>
              <w:t>+</w:t>
            </w:r>
          </w:p>
        </w:tc>
        <w:tc>
          <w:tcPr>
            <w:tcW w:w="425" w:type="dxa"/>
          </w:tcPr>
          <w:p w:rsidR="0081592A" w:rsidRPr="00834A3B" w:rsidRDefault="0081592A" w:rsidP="004F6477">
            <w:pPr>
              <w:jc w:val="both"/>
              <w:rPr>
                <w:rFonts w:ascii="Times New Roman" w:hAnsi="Times New Roman" w:cs="Times New Roman"/>
              </w:rPr>
            </w:pPr>
            <w:r w:rsidRPr="00834A3B">
              <w:rPr>
                <w:rFonts w:ascii="Times New Roman" w:hAnsi="Times New Roman" w:cs="Times New Roman"/>
                <w:b/>
                <w:bCs/>
              </w:rPr>
              <w:t>+</w:t>
            </w:r>
          </w:p>
        </w:tc>
        <w:tc>
          <w:tcPr>
            <w:tcW w:w="426" w:type="dxa"/>
            <w:gridSpan w:val="3"/>
          </w:tcPr>
          <w:p w:rsidR="0081592A" w:rsidRPr="00834A3B" w:rsidRDefault="0081592A" w:rsidP="004F6477">
            <w:pPr>
              <w:jc w:val="both"/>
              <w:rPr>
                <w:rFonts w:ascii="Times New Roman" w:hAnsi="Times New Roman" w:cs="Times New Roman"/>
              </w:rPr>
            </w:pPr>
            <w:r w:rsidRPr="00834A3B">
              <w:rPr>
                <w:rFonts w:ascii="Times New Roman" w:hAnsi="Times New Roman" w:cs="Times New Roman"/>
                <w:b/>
                <w:bCs/>
              </w:rPr>
              <w:t>+</w:t>
            </w:r>
          </w:p>
        </w:tc>
        <w:tc>
          <w:tcPr>
            <w:tcW w:w="425" w:type="dxa"/>
            <w:gridSpan w:val="3"/>
          </w:tcPr>
          <w:p w:rsidR="0081592A" w:rsidRPr="00834A3B" w:rsidRDefault="0081592A" w:rsidP="004F6477">
            <w:pPr>
              <w:jc w:val="both"/>
              <w:rPr>
                <w:rFonts w:ascii="Times New Roman" w:hAnsi="Times New Roman" w:cs="Times New Roman"/>
              </w:rPr>
            </w:pPr>
            <w:r w:rsidRPr="00834A3B">
              <w:rPr>
                <w:rFonts w:ascii="Times New Roman" w:hAnsi="Times New Roman" w:cs="Times New Roman"/>
                <w:b/>
                <w:bCs/>
              </w:rPr>
              <w:t>+</w:t>
            </w:r>
          </w:p>
        </w:tc>
        <w:tc>
          <w:tcPr>
            <w:tcW w:w="425" w:type="dxa"/>
            <w:gridSpan w:val="3"/>
          </w:tcPr>
          <w:p w:rsidR="0081592A" w:rsidRPr="00834A3B" w:rsidRDefault="0081592A" w:rsidP="004F6477">
            <w:pPr>
              <w:jc w:val="both"/>
              <w:rPr>
                <w:rFonts w:ascii="Times New Roman" w:hAnsi="Times New Roman" w:cs="Times New Roman"/>
              </w:rPr>
            </w:pPr>
            <w:r w:rsidRPr="00834A3B">
              <w:rPr>
                <w:rFonts w:ascii="Times New Roman" w:hAnsi="Times New Roman" w:cs="Times New Roman"/>
                <w:b/>
                <w:bCs/>
              </w:rPr>
              <w:t>+</w:t>
            </w:r>
          </w:p>
        </w:tc>
        <w:tc>
          <w:tcPr>
            <w:tcW w:w="425" w:type="dxa"/>
            <w:gridSpan w:val="3"/>
          </w:tcPr>
          <w:p w:rsidR="0081592A" w:rsidRPr="00834A3B" w:rsidRDefault="0081592A" w:rsidP="004F6477">
            <w:pPr>
              <w:jc w:val="both"/>
              <w:rPr>
                <w:rFonts w:ascii="Times New Roman" w:hAnsi="Times New Roman" w:cs="Times New Roman"/>
              </w:rPr>
            </w:pPr>
            <w:r w:rsidRPr="00834A3B">
              <w:rPr>
                <w:rFonts w:ascii="Times New Roman" w:hAnsi="Times New Roman" w:cs="Times New Roman"/>
                <w:b/>
                <w:bCs/>
              </w:rPr>
              <w:t>+</w:t>
            </w:r>
          </w:p>
        </w:tc>
        <w:tc>
          <w:tcPr>
            <w:tcW w:w="426" w:type="dxa"/>
            <w:gridSpan w:val="2"/>
          </w:tcPr>
          <w:p w:rsidR="0081592A" w:rsidRPr="00834A3B" w:rsidRDefault="0081592A" w:rsidP="004F6477">
            <w:pPr>
              <w:jc w:val="both"/>
              <w:rPr>
                <w:rFonts w:ascii="Times New Roman" w:hAnsi="Times New Roman" w:cs="Times New Roman"/>
              </w:rPr>
            </w:pPr>
            <w:r w:rsidRPr="00834A3B">
              <w:rPr>
                <w:rFonts w:ascii="Times New Roman" w:hAnsi="Times New Roman" w:cs="Times New Roman"/>
                <w:b/>
                <w:bCs/>
              </w:rPr>
              <w:t>+</w:t>
            </w:r>
          </w:p>
        </w:tc>
        <w:tc>
          <w:tcPr>
            <w:tcW w:w="283" w:type="dxa"/>
            <w:gridSpan w:val="2"/>
          </w:tcPr>
          <w:p w:rsidR="0081592A" w:rsidRPr="00834A3B" w:rsidRDefault="0081592A" w:rsidP="004F6477">
            <w:pPr>
              <w:jc w:val="both"/>
              <w:rPr>
                <w:rFonts w:ascii="Times New Roman" w:hAnsi="Times New Roman" w:cs="Times New Roman"/>
              </w:rPr>
            </w:pPr>
            <w:r w:rsidRPr="00834A3B">
              <w:rPr>
                <w:rFonts w:ascii="Times New Roman" w:hAnsi="Times New Roman" w:cs="Times New Roman"/>
                <w:b/>
                <w:bCs/>
              </w:rPr>
              <w:t>+</w:t>
            </w:r>
          </w:p>
        </w:tc>
        <w:tc>
          <w:tcPr>
            <w:tcW w:w="284" w:type="dxa"/>
          </w:tcPr>
          <w:p w:rsidR="0081592A" w:rsidRPr="00834A3B" w:rsidRDefault="0081592A" w:rsidP="004F6477">
            <w:pPr>
              <w:jc w:val="both"/>
              <w:rPr>
                <w:rFonts w:ascii="Times New Roman" w:hAnsi="Times New Roman" w:cs="Times New Roman"/>
              </w:rPr>
            </w:pPr>
            <w:r w:rsidRPr="00834A3B">
              <w:rPr>
                <w:rFonts w:ascii="Times New Roman" w:hAnsi="Times New Roman" w:cs="Times New Roman"/>
                <w:b/>
                <w:bCs/>
              </w:rPr>
              <w:t>+</w:t>
            </w:r>
          </w:p>
        </w:tc>
        <w:tc>
          <w:tcPr>
            <w:tcW w:w="3118" w:type="dxa"/>
          </w:tcPr>
          <w:p w:rsidR="0081592A" w:rsidRPr="00834A3B" w:rsidRDefault="0081592A" w:rsidP="004F6477">
            <w:pPr>
              <w:pStyle w:val="FORMATTEXT"/>
              <w:suppressAutoHyphens/>
              <w:jc w:val="both"/>
              <w:rPr>
                <w:b/>
                <w:bCs/>
                <w:color w:val="000001"/>
                <w:kern w:val="1"/>
              </w:rPr>
            </w:pPr>
            <w:r w:rsidRPr="00834A3B">
              <w:rPr>
                <w:b/>
                <w:bCs/>
                <w:color w:val="000001"/>
                <w:kern w:val="1"/>
              </w:rPr>
              <w:t>Заместители директора</w:t>
            </w:r>
          </w:p>
        </w:tc>
      </w:tr>
      <w:tr w:rsidR="0081592A" w:rsidRPr="00834A3B">
        <w:tc>
          <w:tcPr>
            <w:tcW w:w="2835" w:type="dxa"/>
          </w:tcPr>
          <w:p w:rsidR="0081592A" w:rsidRPr="00834A3B" w:rsidRDefault="0081592A" w:rsidP="004F6477">
            <w:pPr>
              <w:jc w:val="both"/>
              <w:rPr>
                <w:rFonts w:ascii="Times New Roman" w:hAnsi="Times New Roman" w:cs="Times New Roman"/>
                <w:b/>
                <w:bCs/>
              </w:rPr>
            </w:pPr>
          </w:p>
        </w:tc>
        <w:tc>
          <w:tcPr>
            <w:tcW w:w="7513" w:type="dxa"/>
            <w:gridSpan w:val="23"/>
          </w:tcPr>
          <w:p w:rsidR="0081592A" w:rsidRPr="00834A3B" w:rsidRDefault="0081592A" w:rsidP="004F6477">
            <w:pPr>
              <w:jc w:val="both"/>
              <w:rPr>
                <w:rFonts w:ascii="Times New Roman" w:hAnsi="Times New Roman" w:cs="Times New Roman"/>
                <w:b/>
                <w:bCs/>
              </w:rPr>
            </w:pPr>
            <w:r w:rsidRPr="00834A3B">
              <w:rPr>
                <w:rFonts w:ascii="Times New Roman" w:hAnsi="Times New Roman" w:cs="Times New Roman"/>
                <w:b/>
                <w:bCs/>
              </w:rPr>
              <w:t>Психолого-педагогические условия</w:t>
            </w:r>
          </w:p>
        </w:tc>
      </w:tr>
      <w:tr w:rsidR="0081592A" w:rsidRPr="00834A3B">
        <w:tc>
          <w:tcPr>
            <w:tcW w:w="2835" w:type="dxa"/>
          </w:tcPr>
          <w:p w:rsidR="0081592A" w:rsidRPr="00834A3B" w:rsidRDefault="0081592A" w:rsidP="004F6477">
            <w:pPr>
              <w:pStyle w:val="FORMATTEXT"/>
              <w:jc w:val="both"/>
              <w:rPr>
                <w:b/>
                <w:bCs/>
                <w:color w:val="000001"/>
                <w:kern w:val="1"/>
              </w:rPr>
            </w:pPr>
            <w:r w:rsidRPr="00834A3B">
              <w:rPr>
                <w:kern w:val="1"/>
              </w:rPr>
              <w:t xml:space="preserve">Создать единую психолого-педагогическую службу школы, </w:t>
            </w:r>
          </w:p>
        </w:tc>
        <w:tc>
          <w:tcPr>
            <w:tcW w:w="1721" w:type="dxa"/>
            <w:gridSpan w:val="6"/>
          </w:tcPr>
          <w:p w:rsidR="0081592A" w:rsidRPr="00834A3B" w:rsidRDefault="0081592A" w:rsidP="004F6477">
            <w:pPr>
              <w:pStyle w:val="FORMATTEXT"/>
              <w:suppressAutoHyphens/>
              <w:jc w:val="both"/>
              <w:rPr>
                <w:b/>
                <w:bCs/>
                <w:color w:val="000001"/>
                <w:kern w:val="1"/>
              </w:rPr>
            </w:pPr>
          </w:p>
        </w:tc>
        <w:tc>
          <w:tcPr>
            <w:tcW w:w="236" w:type="dxa"/>
          </w:tcPr>
          <w:p w:rsidR="0081592A" w:rsidRPr="00834A3B" w:rsidRDefault="0081592A" w:rsidP="004F6477">
            <w:pPr>
              <w:pStyle w:val="FORMATTEXT"/>
              <w:suppressAutoHyphens/>
              <w:jc w:val="both"/>
              <w:rPr>
                <w:b/>
                <w:bCs/>
                <w:color w:val="000001"/>
                <w:kern w:val="1"/>
              </w:rPr>
            </w:pPr>
          </w:p>
        </w:tc>
        <w:tc>
          <w:tcPr>
            <w:tcW w:w="236" w:type="dxa"/>
            <w:gridSpan w:val="2"/>
          </w:tcPr>
          <w:p w:rsidR="0081592A" w:rsidRPr="00834A3B" w:rsidRDefault="0081592A" w:rsidP="004F6477">
            <w:pPr>
              <w:pStyle w:val="FORMATTEXT"/>
              <w:suppressAutoHyphens/>
              <w:jc w:val="both"/>
              <w:rPr>
                <w:b/>
                <w:bCs/>
                <w:color w:val="000001"/>
                <w:kern w:val="1"/>
              </w:rPr>
            </w:pPr>
          </w:p>
        </w:tc>
        <w:tc>
          <w:tcPr>
            <w:tcW w:w="236" w:type="dxa"/>
          </w:tcPr>
          <w:p w:rsidR="0081592A" w:rsidRPr="00834A3B" w:rsidRDefault="0081592A" w:rsidP="004F6477">
            <w:pPr>
              <w:pStyle w:val="FORMATTEXT"/>
              <w:suppressAutoHyphens/>
              <w:jc w:val="both"/>
              <w:rPr>
                <w:b/>
                <w:bCs/>
                <w:color w:val="000001"/>
                <w:kern w:val="1"/>
              </w:rPr>
            </w:pPr>
          </w:p>
        </w:tc>
        <w:tc>
          <w:tcPr>
            <w:tcW w:w="236" w:type="dxa"/>
            <w:gridSpan w:val="2"/>
          </w:tcPr>
          <w:p w:rsidR="0081592A" w:rsidRPr="00834A3B" w:rsidRDefault="0081592A" w:rsidP="004F6477">
            <w:pPr>
              <w:pStyle w:val="FORMATTEXT"/>
              <w:suppressAutoHyphens/>
              <w:jc w:val="both"/>
              <w:rPr>
                <w:b/>
                <w:bCs/>
                <w:color w:val="000001"/>
                <w:kern w:val="1"/>
              </w:rPr>
            </w:pPr>
          </w:p>
        </w:tc>
        <w:tc>
          <w:tcPr>
            <w:tcW w:w="236" w:type="dxa"/>
          </w:tcPr>
          <w:p w:rsidR="0081592A" w:rsidRPr="00834A3B" w:rsidRDefault="0081592A" w:rsidP="004F6477">
            <w:pPr>
              <w:pStyle w:val="FORMATTEXT"/>
              <w:suppressAutoHyphens/>
              <w:jc w:val="both"/>
              <w:rPr>
                <w:b/>
                <w:bCs/>
                <w:color w:val="000001"/>
                <w:kern w:val="1"/>
              </w:rPr>
            </w:pPr>
          </w:p>
        </w:tc>
        <w:tc>
          <w:tcPr>
            <w:tcW w:w="236" w:type="dxa"/>
            <w:gridSpan w:val="2"/>
          </w:tcPr>
          <w:p w:rsidR="0081592A" w:rsidRPr="00834A3B" w:rsidRDefault="0081592A" w:rsidP="004F6477">
            <w:pPr>
              <w:pStyle w:val="FORMATTEXT"/>
              <w:suppressAutoHyphens/>
              <w:jc w:val="both"/>
              <w:rPr>
                <w:b/>
                <w:bCs/>
                <w:color w:val="000001"/>
                <w:kern w:val="1"/>
              </w:rPr>
            </w:pPr>
          </w:p>
        </w:tc>
        <w:tc>
          <w:tcPr>
            <w:tcW w:w="236" w:type="dxa"/>
          </w:tcPr>
          <w:p w:rsidR="0081592A" w:rsidRPr="00834A3B" w:rsidRDefault="0081592A" w:rsidP="004F6477">
            <w:pPr>
              <w:pStyle w:val="FORMATTEXT"/>
              <w:suppressAutoHyphens/>
              <w:jc w:val="both"/>
              <w:rPr>
                <w:b/>
                <w:bCs/>
                <w:color w:val="000001"/>
                <w:kern w:val="1"/>
              </w:rPr>
            </w:pPr>
          </w:p>
        </w:tc>
        <w:tc>
          <w:tcPr>
            <w:tcW w:w="236" w:type="dxa"/>
            <w:gridSpan w:val="2"/>
          </w:tcPr>
          <w:p w:rsidR="0081592A" w:rsidRPr="00834A3B" w:rsidRDefault="0081592A" w:rsidP="004F6477">
            <w:pPr>
              <w:pStyle w:val="FORMATTEXT"/>
              <w:suppressAutoHyphens/>
              <w:jc w:val="both"/>
              <w:rPr>
                <w:b/>
                <w:bCs/>
                <w:color w:val="000001"/>
                <w:kern w:val="1"/>
              </w:rPr>
            </w:pPr>
            <w:r w:rsidRPr="00834A3B">
              <w:rPr>
                <w:b/>
                <w:bCs/>
                <w:kern w:val="1"/>
              </w:rPr>
              <w:t>+</w:t>
            </w:r>
          </w:p>
        </w:tc>
        <w:tc>
          <w:tcPr>
            <w:tcW w:w="236" w:type="dxa"/>
            <w:gridSpan w:val="2"/>
          </w:tcPr>
          <w:p w:rsidR="0081592A" w:rsidRPr="00834A3B" w:rsidRDefault="0081592A" w:rsidP="004F6477">
            <w:pPr>
              <w:pStyle w:val="FORMATTEXT"/>
              <w:suppressAutoHyphens/>
              <w:jc w:val="both"/>
              <w:rPr>
                <w:b/>
                <w:bCs/>
                <w:color w:val="000001"/>
                <w:kern w:val="1"/>
              </w:rPr>
            </w:pPr>
          </w:p>
        </w:tc>
        <w:tc>
          <w:tcPr>
            <w:tcW w:w="266" w:type="dxa"/>
          </w:tcPr>
          <w:p w:rsidR="0081592A" w:rsidRPr="00834A3B" w:rsidRDefault="0081592A" w:rsidP="004F6477">
            <w:pPr>
              <w:pStyle w:val="FORMATTEXT"/>
              <w:suppressAutoHyphens/>
              <w:jc w:val="both"/>
              <w:rPr>
                <w:b/>
                <w:bCs/>
                <w:color w:val="000001"/>
                <w:kern w:val="1"/>
              </w:rPr>
            </w:pPr>
          </w:p>
        </w:tc>
        <w:tc>
          <w:tcPr>
            <w:tcW w:w="284" w:type="dxa"/>
          </w:tcPr>
          <w:p w:rsidR="0081592A" w:rsidRPr="00834A3B" w:rsidRDefault="0081592A" w:rsidP="004F6477">
            <w:pPr>
              <w:pStyle w:val="FORMATTEXT"/>
              <w:suppressAutoHyphens/>
              <w:jc w:val="both"/>
              <w:rPr>
                <w:b/>
                <w:bCs/>
                <w:color w:val="000001"/>
                <w:kern w:val="1"/>
              </w:rPr>
            </w:pPr>
          </w:p>
        </w:tc>
        <w:tc>
          <w:tcPr>
            <w:tcW w:w="3118" w:type="dxa"/>
          </w:tcPr>
          <w:p w:rsidR="0081592A" w:rsidRPr="00834A3B" w:rsidRDefault="0081592A" w:rsidP="004F6477">
            <w:pPr>
              <w:pStyle w:val="FORMATTEXT"/>
              <w:suppressAutoHyphens/>
              <w:jc w:val="both"/>
              <w:rPr>
                <w:b/>
                <w:bCs/>
                <w:color w:val="000001"/>
                <w:kern w:val="1"/>
              </w:rPr>
            </w:pPr>
            <w:r w:rsidRPr="00834A3B">
              <w:rPr>
                <w:b/>
                <w:bCs/>
                <w:color w:val="000001"/>
                <w:kern w:val="1"/>
              </w:rPr>
              <w:t>Заместители директора, педагог –психолог, соцпедагог</w:t>
            </w:r>
          </w:p>
        </w:tc>
      </w:tr>
      <w:tr w:rsidR="0081592A" w:rsidRPr="00834A3B">
        <w:tc>
          <w:tcPr>
            <w:tcW w:w="10348" w:type="dxa"/>
            <w:gridSpan w:val="24"/>
          </w:tcPr>
          <w:p w:rsidR="0081592A" w:rsidRPr="00834A3B" w:rsidRDefault="0081592A" w:rsidP="004F6477">
            <w:pPr>
              <w:pStyle w:val="FORMATTEXT"/>
              <w:suppressAutoHyphens/>
              <w:jc w:val="both"/>
              <w:rPr>
                <w:b/>
                <w:bCs/>
                <w:color w:val="000001"/>
                <w:kern w:val="1"/>
              </w:rPr>
            </w:pPr>
            <w:r w:rsidRPr="00834A3B">
              <w:rPr>
                <w:b/>
                <w:bCs/>
                <w:color w:val="000001"/>
                <w:kern w:val="1"/>
              </w:rPr>
              <w:t>Финансовые условия</w:t>
            </w:r>
          </w:p>
        </w:tc>
      </w:tr>
      <w:tr w:rsidR="0081592A" w:rsidRPr="00834A3B">
        <w:tc>
          <w:tcPr>
            <w:tcW w:w="2835" w:type="dxa"/>
          </w:tcPr>
          <w:p w:rsidR="0081592A" w:rsidRPr="00834A3B" w:rsidRDefault="0081592A" w:rsidP="004F6477">
            <w:pPr>
              <w:pStyle w:val="FORMATTEXT"/>
              <w:jc w:val="both"/>
              <w:rPr>
                <w:b/>
                <w:bCs/>
                <w:color w:val="000001"/>
                <w:kern w:val="1"/>
              </w:rPr>
            </w:pPr>
            <w:r w:rsidRPr="00834A3B">
              <w:rPr>
                <w:kern w:val="1"/>
              </w:rPr>
              <w:t>Ежемесячное стимулирование педагогических работников за результативность  работы</w:t>
            </w:r>
          </w:p>
        </w:tc>
        <w:tc>
          <w:tcPr>
            <w:tcW w:w="1721" w:type="dxa"/>
            <w:gridSpan w:val="6"/>
          </w:tcPr>
          <w:p w:rsidR="0081592A" w:rsidRPr="00834A3B" w:rsidRDefault="0081592A" w:rsidP="004F6477">
            <w:pPr>
              <w:jc w:val="both"/>
              <w:rPr>
                <w:rFonts w:ascii="Times New Roman" w:hAnsi="Times New Roman" w:cs="Times New Roman"/>
              </w:rPr>
            </w:pPr>
            <w:r w:rsidRPr="00834A3B">
              <w:rPr>
                <w:rFonts w:ascii="Times New Roman" w:hAnsi="Times New Roman" w:cs="Times New Roman"/>
                <w:b/>
                <w:bCs/>
              </w:rPr>
              <w:t>+</w:t>
            </w:r>
          </w:p>
        </w:tc>
        <w:tc>
          <w:tcPr>
            <w:tcW w:w="236" w:type="dxa"/>
          </w:tcPr>
          <w:p w:rsidR="0081592A" w:rsidRPr="00834A3B" w:rsidRDefault="0081592A" w:rsidP="004F6477">
            <w:pPr>
              <w:jc w:val="both"/>
              <w:rPr>
                <w:rFonts w:ascii="Times New Roman" w:hAnsi="Times New Roman" w:cs="Times New Roman"/>
              </w:rPr>
            </w:pPr>
            <w:r w:rsidRPr="00834A3B">
              <w:rPr>
                <w:rFonts w:ascii="Times New Roman" w:hAnsi="Times New Roman" w:cs="Times New Roman"/>
                <w:b/>
                <w:bCs/>
              </w:rPr>
              <w:t>+</w:t>
            </w:r>
          </w:p>
        </w:tc>
        <w:tc>
          <w:tcPr>
            <w:tcW w:w="236" w:type="dxa"/>
            <w:gridSpan w:val="2"/>
          </w:tcPr>
          <w:p w:rsidR="0081592A" w:rsidRPr="00834A3B" w:rsidRDefault="0081592A" w:rsidP="004F6477">
            <w:pPr>
              <w:jc w:val="both"/>
              <w:rPr>
                <w:rFonts w:ascii="Times New Roman" w:hAnsi="Times New Roman" w:cs="Times New Roman"/>
              </w:rPr>
            </w:pPr>
            <w:r w:rsidRPr="00834A3B">
              <w:rPr>
                <w:rFonts w:ascii="Times New Roman" w:hAnsi="Times New Roman" w:cs="Times New Roman"/>
                <w:b/>
                <w:bCs/>
              </w:rPr>
              <w:t>+</w:t>
            </w:r>
          </w:p>
        </w:tc>
        <w:tc>
          <w:tcPr>
            <w:tcW w:w="236" w:type="dxa"/>
          </w:tcPr>
          <w:p w:rsidR="0081592A" w:rsidRPr="00834A3B" w:rsidRDefault="0081592A" w:rsidP="004F6477">
            <w:pPr>
              <w:jc w:val="both"/>
              <w:rPr>
                <w:rFonts w:ascii="Times New Roman" w:hAnsi="Times New Roman" w:cs="Times New Roman"/>
              </w:rPr>
            </w:pPr>
            <w:r w:rsidRPr="00834A3B">
              <w:rPr>
                <w:rFonts w:ascii="Times New Roman" w:hAnsi="Times New Roman" w:cs="Times New Roman"/>
                <w:b/>
                <w:bCs/>
              </w:rPr>
              <w:t>+</w:t>
            </w:r>
          </w:p>
        </w:tc>
        <w:tc>
          <w:tcPr>
            <w:tcW w:w="236" w:type="dxa"/>
            <w:gridSpan w:val="2"/>
          </w:tcPr>
          <w:p w:rsidR="0081592A" w:rsidRPr="00834A3B" w:rsidRDefault="0081592A" w:rsidP="004F6477">
            <w:pPr>
              <w:jc w:val="both"/>
              <w:rPr>
                <w:rFonts w:ascii="Times New Roman" w:hAnsi="Times New Roman" w:cs="Times New Roman"/>
              </w:rPr>
            </w:pPr>
            <w:r w:rsidRPr="00834A3B">
              <w:rPr>
                <w:rFonts w:ascii="Times New Roman" w:hAnsi="Times New Roman" w:cs="Times New Roman"/>
                <w:b/>
                <w:bCs/>
              </w:rPr>
              <w:t>+</w:t>
            </w:r>
          </w:p>
        </w:tc>
        <w:tc>
          <w:tcPr>
            <w:tcW w:w="236" w:type="dxa"/>
          </w:tcPr>
          <w:p w:rsidR="0081592A" w:rsidRPr="00834A3B" w:rsidRDefault="0081592A" w:rsidP="004F6477">
            <w:pPr>
              <w:jc w:val="both"/>
              <w:rPr>
                <w:rFonts w:ascii="Times New Roman" w:hAnsi="Times New Roman" w:cs="Times New Roman"/>
              </w:rPr>
            </w:pPr>
            <w:r w:rsidRPr="00834A3B">
              <w:rPr>
                <w:rFonts w:ascii="Times New Roman" w:hAnsi="Times New Roman" w:cs="Times New Roman"/>
                <w:b/>
                <w:bCs/>
              </w:rPr>
              <w:t>+</w:t>
            </w:r>
          </w:p>
        </w:tc>
        <w:tc>
          <w:tcPr>
            <w:tcW w:w="236" w:type="dxa"/>
            <w:gridSpan w:val="2"/>
          </w:tcPr>
          <w:p w:rsidR="0081592A" w:rsidRPr="00834A3B" w:rsidRDefault="0081592A" w:rsidP="004F6477">
            <w:pPr>
              <w:jc w:val="both"/>
              <w:rPr>
                <w:rFonts w:ascii="Times New Roman" w:hAnsi="Times New Roman" w:cs="Times New Roman"/>
              </w:rPr>
            </w:pPr>
            <w:r w:rsidRPr="00834A3B">
              <w:rPr>
                <w:rFonts w:ascii="Times New Roman" w:hAnsi="Times New Roman" w:cs="Times New Roman"/>
                <w:b/>
                <w:bCs/>
              </w:rPr>
              <w:t>+</w:t>
            </w:r>
          </w:p>
        </w:tc>
        <w:tc>
          <w:tcPr>
            <w:tcW w:w="236" w:type="dxa"/>
          </w:tcPr>
          <w:p w:rsidR="0081592A" w:rsidRPr="00834A3B" w:rsidRDefault="0081592A" w:rsidP="004F6477">
            <w:pPr>
              <w:jc w:val="both"/>
              <w:rPr>
                <w:rFonts w:ascii="Times New Roman" w:hAnsi="Times New Roman" w:cs="Times New Roman"/>
              </w:rPr>
            </w:pPr>
            <w:r w:rsidRPr="00834A3B">
              <w:rPr>
                <w:rFonts w:ascii="Times New Roman" w:hAnsi="Times New Roman" w:cs="Times New Roman"/>
                <w:b/>
                <w:bCs/>
              </w:rPr>
              <w:t>+</w:t>
            </w:r>
          </w:p>
        </w:tc>
        <w:tc>
          <w:tcPr>
            <w:tcW w:w="236" w:type="dxa"/>
            <w:gridSpan w:val="2"/>
          </w:tcPr>
          <w:p w:rsidR="0081592A" w:rsidRPr="00834A3B" w:rsidRDefault="0081592A" w:rsidP="004F6477">
            <w:pPr>
              <w:jc w:val="both"/>
              <w:rPr>
                <w:rFonts w:ascii="Times New Roman" w:hAnsi="Times New Roman" w:cs="Times New Roman"/>
              </w:rPr>
            </w:pPr>
            <w:r w:rsidRPr="00834A3B">
              <w:rPr>
                <w:rFonts w:ascii="Times New Roman" w:hAnsi="Times New Roman" w:cs="Times New Roman"/>
                <w:b/>
                <w:bCs/>
              </w:rPr>
              <w:t>+</w:t>
            </w:r>
          </w:p>
        </w:tc>
        <w:tc>
          <w:tcPr>
            <w:tcW w:w="236" w:type="dxa"/>
            <w:gridSpan w:val="2"/>
          </w:tcPr>
          <w:p w:rsidR="0081592A" w:rsidRPr="00834A3B" w:rsidRDefault="0081592A" w:rsidP="004F6477">
            <w:pPr>
              <w:jc w:val="both"/>
              <w:rPr>
                <w:rFonts w:ascii="Times New Roman" w:hAnsi="Times New Roman" w:cs="Times New Roman"/>
              </w:rPr>
            </w:pPr>
            <w:r w:rsidRPr="00834A3B">
              <w:rPr>
                <w:rFonts w:ascii="Times New Roman" w:hAnsi="Times New Roman" w:cs="Times New Roman"/>
                <w:b/>
                <w:bCs/>
              </w:rPr>
              <w:t>+</w:t>
            </w:r>
          </w:p>
        </w:tc>
        <w:tc>
          <w:tcPr>
            <w:tcW w:w="266" w:type="dxa"/>
          </w:tcPr>
          <w:p w:rsidR="0081592A" w:rsidRPr="00834A3B" w:rsidRDefault="0081592A" w:rsidP="004F6477">
            <w:pPr>
              <w:jc w:val="both"/>
              <w:rPr>
                <w:rFonts w:ascii="Times New Roman" w:hAnsi="Times New Roman" w:cs="Times New Roman"/>
              </w:rPr>
            </w:pPr>
            <w:r w:rsidRPr="00834A3B">
              <w:rPr>
                <w:rFonts w:ascii="Times New Roman" w:hAnsi="Times New Roman" w:cs="Times New Roman"/>
                <w:b/>
                <w:bCs/>
              </w:rPr>
              <w:t>+</w:t>
            </w:r>
          </w:p>
        </w:tc>
        <w:tc>
          <w:tcPr>
            <w:tcW w:w="284" w:type="dxa"/>
          </w:tcPr>
          <w:p w:rsidR="0081592A" w:rsidRPr="00834A3B" w:rsidRDefault="0081592A" w:rsidP="004F6477">
            <w:pPr>
              <w:jc w:val="both"/>
              <w:rPr>
                <w:rFonts w:ascii="Times New Roman" w:hAnsi="Times New Roman" w:cs="Times New Roman"/>
              </w:rPr>
            </w:pPr>
            <w:r w:rsidRPr="00834A3B">
              <w:rPr>
                <w:rFonts w:ascii="Times New Roman" w:hAnsi="Times New Roman" w:cs="Times New Roman"/>
                <w:b/>
                <w:bCs/>
              </w:rPr>
              <w:t>+</w:t>
            </w:r>
          </w:p>
        </w:tc>
        <w:tc>
          <w:tcPr>
            <w:tcW w:w="3118" w:type="dxa"/>
          </w:tcPr>
          <w:p w:rsidR="0081592A" w:rsidRPr="00834A3B" w:rsidRDefault="0081592A" w:rsidP="004F6477">
            <w:pPr>
              <w:pStyle w:val="FORMATTEXT"/>
              <w:suppressAutoHyphens/>
              <w:jc w:val="both"/>
              <w:rPr>
                <w:b/>
                <w:bCs/>
                <w:color w:val="000001"/>
                <w:kern w:val="1"/>
              </w:rPr>
            </w:pPr>
            <w:r w:rsidRPr="00834A3B">
              <w:rPr>
                <w:b/>
                <w:bCs/>
                <w:color w:val="000001"/>
                <w:kern w:val="1"/>
              </w:rPr>
              <w:t>Директор школы</w:t>
            </w:r>
          </w:p>
        </w:tc>
      </w:tr>
      <w:tr w:rsidR="0081592A" w:rsidRPr="00834A3B">
        <w:tc>
          <w:tcPr>
            <w:tcW w:w="10348" w:type="dxa"/>
            <w:gridSpan w:val="24"/>
          </w:tcPr>
          <w:p w:rsidR="0081592A" w:rsidRPr="00834A3B" w:rsidRDefault="0081592A" w:rsidP="004F6477">
            <w:pPr>
              <w:pStyle w:val="FORMATTEXT"/>
              <w:suppressAutoHyphens/>
              <w:jc w:val="both"/>
              <w:rPr>
                <w:b/>
                <w:bCs/>
                <w:color w:val="000001"/>
                <w:kern w:val="1"/>
              </w:rPr>
            </w:pPr>
            <w:r w:rsidRPr="00834A3B">
              <w:rPr>
                <w:b/>
                <w:bCs/>
                <w:color w:val="000001"/>
                <w:kern w:val="1"/>
              </w:rPr>
              <w:t>Материально-технические условия</w:t>
            </w:r>
          </w:p>
        </w:tc>
      </w:tr>
      <w:tr w:rsidR="0081592A" w:rsidRPr="00834A3B">
        <w:tc>
          <w:tcPr>
            <w:tcW w:w="2835" w:type="dxa"/>
          </w:tcPr>
          <w:p w:rsidR="0081592A" w:rsidRPr="00834A3B" w:rsidRDefault="0081592A" w:rsidP="004F6477">
            <w:pPr>
              <w:jc w:val="both"/>
              <w:rPr>
                <w:rFonts w:ascii="Times New Roman" w:hAnsi="Times New Roman" w:cs="Times New Roman"/>
                <w:b/>
                <w:bCs/>
                <w:color w:val="000001"/>
              </w:rPr>
            </w:pPr>
            <w:r w:rsidRPr="00834A3B">
              <w:rPr>
                <w:rFonts w:ascii="Times New Roman" w:hAnsi="Times New Roman" w:cs="Times New Roman"/>
              </w:rPr>
              <w:t>Безусловное выполнение всех санитарно-технических норм.</w:t>
            </w:r>
          </w:p>
        </w:tc>
        <w:tc>
          <w:tcPr>
            <w:tcW w:w="1721" w:type="dxa"/>
            <w:gridSpan w:val="6"/>
          </w:tcPr>
          <w:p w:rsidR="0081592A" w:rsidRPr="00834A3B" w:rsidRDefault="0081592A" w:rsidP="004F6477">
            <w:pPr>
              <w:jc w:val="both"/>
              <w:rPr>
                <w:rFonts w:ascii="Times New Roman" w:hAnsi="Times New Roman" w:cs="Times New Roman"/>
              </w:rPr>
            </w:pPr>
            <w:r w:rsidRPr="00834A3B">
              <w:rPr>
                <w:rFonts w:ascii="Times New Roman" w:hAnsi="Times New Roman" w:cs="Times New Roman"/>
                <w:b/>
                <w:bCs/>
              </w:rPr>
              <w:t>+</w:t>
            </w:r>
          </w:p>
        </w:tc>
        <w:tc>
          <w:tcPr>
            <w:tcW w:w="236" w:type="dxa"/>
          </w:tcPr>
          <w:p w:rsidR="0081592A" w:rsidRPr="00834A3B" w:rsidRDefault="0081592A" w:rsidP="004F6477">
            <w:pPr>
              <w:jc w:val="both"/>
              <w:rPr>
                <w:rFonts w:ascii="Times New Roman" w:hAnsi="Times New Roman" w:cs="Times New Roman"/>
              </w:rPr>
            </w:pPr>
            <w:r w:rsidRPr="00834A3B">
              <w:rPr>
                <w:rFonts w:ascii="Times New Roman" w:hAnsi="Times New Roman" w:cs="Times New Roman"/>
                <w:b/>
                <w:bCs/>
              </w:rPr>
              <w:t>+</w:t>
            </w:r>
          </w:p>
        </w:tc>
        <w:tc>
          <w:tcPr>
            <w:tcW w:w="236" w:type="dxa"/>
            <w:gridSpan w:val="2"/>
          </w:tcPr>
          <w:p w:rsidR="0081592A" w:rsidRPr="00834A3B" w:rsidRDefault="0081592A" w:rsidP="004F6477">
            <w:pPr>
              <w:jc w:val="both"/>
              <w:rPr>
                <w:rFonts w:ascii="Times New Roman" w:hAnsi="Times New Roman" w:cs="Times New Roman"/>
              </w:rPr>
            </w:pPr>
            <w:r w:rsidRPr="00834A3B">
              <w:rPr>
                <w:rFonts w:ascii="Times New Roman" w:hAnsi="Times New Roman" w:cs="Times New Roman"/>
                <w:b/>
                <w:bCs/>
              </w:rPr>
              <w:t>+</w:t>
            </w:r>
          </w:p>
        </w:tc>
        <w:tc>
          <w:tcPr>
            <w:tcW w:w="236" w:type="dxa"/>
          </w:tcPr>
          <w:p w:rsidR="0081592A" w:rsidRPr="00834A3B" w:rsidRDefault="0081592A" w:rsidP="004F6477">
            <w:pPr>
              <w:jc w:val="both"/>
              <w:rPr>
                <w:rFonts w:ascii="Times New Roman" w:hAnsi="Times New Roman" w:cs="Times New Roman"/>
              </w:rPr>
            </w:pPr>
            <w:r w:rsidRPr="00834A3B">
              <w:rPr>
                <w:rFonts w:ascii="Times New Roman" w:hAnsi="Times New Roman" w:cs="Times New Roman"/>
                <w:b/>
                <w:bCs/>
              </w:rPr>
              <w:t>+</w:t>
            </w:r>
          </w:p>
        </w:tc>
        <w:tc>
          <w:tcPr>
            <w:tcW w:w="236" w:type="dxa"/>
            <w:gridSpan w:val="2"/>
          </w:tcPr>
          <w:p w:rsidR="0081592A" w:rsidRPr="00834A3B" w:rsidRDefault="0081592A" w:rsidP="004F6477">
            <w:pPr>
              <w:jc w:val="both"/>
              <w:rPr>
                <w:rFonts w:ascii="Times New Roman" w:hAnsi="Times New Roman" w:cs="Times New Roman"/>
              </w:rPr>
            </w:pPr>
            <w:r w:rsidRPr="00834A3B">
              <w:rPr>
                <w:rFonts w:ascii="Times New Roman" w:hAnsi="Times New Roman" w:cs="Times New Roman"/>
                <w:b/>
                <w:bCs/>
              </w:rPr>
              <w:t>+</w:t>
            </w:r>
          </w:p>
        </w:tc>
        <w:tc>
          <w:tcPr>
            <w:tcW w:w="236" w:type="dxa"/>
          </w:tcPr>
          <w:p w:rsidR="0081592A" w:rsidRPr="00834A3B" w:rsidRDefault="0081592A" w:rsidP="004F6477">
            <w:pPr>
              <w:jc w:val="both"/>
              <w:rPr>
                <w:rFonts w:ascii="Times New Roman" w:hAnsi="Times New Roman" w:cs="Times New Roman"/>
              </w:rPr>
            </w:pPr>
            <w:r w:rsidRPr="00834A3B">
              <w:rPr>
                <w:rFonts w:ascii="Times New Roman" w:hAnsi="Times New Roman" w:cs="Times New Roman"/>
                <w:b/>
                <w:bCs/>
              </w:rPr>
              <w:t>+</w:t>
            </w:r>
          </w:p>
        </w:tc>
        <w:tc>
          <w:tcPr>
            <w:tcW w:w="236" w:type="dxa"/>
            <w:gridSpan w:val="2"/>
          </w:tcPr>
          <w:p w:rsidR="0081592A" w:rsidRPr="00834A3B" w:rsidRDefault="0081592A" w:rsidP="004F6477">
            <w:pPr>
              <w:jc w:val="both"/>
              <w:rPr>
                <w:rFonts w:ascii="Times New Roman" w:hAnsi="Times New Roman" w:cs="Times New Roman"/>
              </w:rPr>
            </w:pPr>
            <w:r w:rsidRPr="00834A3B">
              <w:rPr>
                <w:rFonts w:ascii="Times New Roman" w:hAnsi="Times New Roman" w:cs="Times New Roman"/>
                <w:b/>
                <w:bCs/>
              </w:rPr>
              <w:t>+</w:t>
            </w:r>
          </w:p>
        </w:tc>
        <w:tc>
          <w:tcPr>
            <w:tcW w:w="236" w:type="dxa"/>
          </w:tcPr>
          <w:p w:rsidR="0081592A" w:rsidRPr="00834A3B" w:rsidRDefault="0081592A" w:rsidP="004F6477">
            <w:pPr>
              <w:jc w:val="both"/>
              <w:rPr>
                <w:rFonts w:ascii="Times New Roman" w:hAnsi="Times New Roman" w:cs="Times New Roman"/>
              </w:rPr>
            </w:pPr>
            <w:r w:rsidRPr="00834A3B">
              <w:rPr>
                <w:rFonts w:ascii="Times New Roman" w:hAnsi="Times New Roman" w:cs="Times New Roman"/>
                <w:b/>
                <w:bCs/>
              </w:rPr>
              <w:t>+</w:t>
            </w:r>
          </w:p>
        </w:tc>
        <w:tc>
          <w:tcPr>
            <w:tcW w:w="236" w:type="dxa"/>
            <w:gridSpan w:val="2"/>
          </w:tcPr>
          <w:p w:rsidR="0081592A" w:rsidRPr="00834A3B" w:rsidRDefault="0081592A" w:rsidP="004F6477">
            <w:pPr>
              <w:jc w:val="both"/>
              <w:rPr>
                <w:rFonts w:ascii="Times New Roman" w:hAnsi="Times New Roman" w:cs="Times New Roman"/>
              </w:rPr>
            </w:pPr>
            <w:r w:rsidRPr="00834A3B">
              <w:rPr>
                <w:rFonts w:ascii="Times New Roman" w:hAnsi="Times New Roman" w:cs="Times New Roman"/>
                <w:b/>
                <w:bCs/>
              </w:rPr>
              <w:t>+</w:t>
            </w:r>
          </w:p>
        </w:tc>
        <w:tc>
          <w:tcPr>
            <w:tcW w:w="236" w:type="dxa"/>
            <w:gridSpan w:val="2"/>
          </w:tcPr>
          <w:p w:rsidR="0081592A" w:rsidRPr="00834A3B" w:rsidRDefault="0081592A" w:rsidP="004F6477">
            <w:pPr>
              <w:jc w:val="both"/>
              <w:rPr>
                <w:rFonts w:ascii="Times New Roman" w:hAnsi="Times New Roman" w:cs="Times New Roman"/>
              </w:rPr>
            </w:pPr>
            <w:r w:rsidRPr="00834A3B">
              <w:rPr>
                <w:rFonts w:ascii="Times New Roman" w:hAnsi="Times New Roman" w:cs="Times New Roman"/>
                <w:b/>
                <w:bCs/>
              </w:rPr>
              <w:t>+</w:t>
            </w:r>
          </w:p>
        </w:tc>
        <w:tc>
          <w:tcPr>
            <w:tcW w:w="266" w:type="dxa"/>
          </w:tcPr>
          <w:p w:rsidR="0081592A" w:rsidRPr="00834A3B" w:rsidRDefault="0081592A" w:rsidP="004F6477">
            <w:pPr>
              <w:jc w:val="both"/>
              <w:rPr>
                <w:rFonts w:ascii="Times New Roman" w:hAnsi="Times New Roman" w:cs="Times New Roman"/>
              </w:rPr>
            </w:pPr>
            <w:r w:rsidRPr="00834A3B">
              <w:rPr>
                <w:rFonts w:ascii="Times New Roman" w:hAnsi="Times New Roman" w:cs="Times New Roman"/>
                <w:b/>
                <w:bCs/>
              </w:rPr>
              <w:t>+</w:t>
            </w:r>
          </w:p>
        </w:tc>
        <w:tc>
          <w:tcPr>
            <w:tcW w:w="284" w:type="dxa"/>
          </w:tcPr>
          <w:p w:rsidR="0081592A" w:rsidRPr="00834A3B" w:rsidRDefault="0081592A" w:rsidP="004F6477">
            <w:pPr>
              <w:jc w:val="both"/>
              <w:rPr>
                <w:rFonts w:ascii="Times New Roman" w:hAnsi="Times New Roman" w:cs="Times New Roman"/>
              </w:rPr>
            </w:pPr>
            <w:r w:rsidRPr="00834A3B">
              <w:rPr>
                <w:rFonts w:ascii="Times New Roman" w:hAnsi="Times New Roman" w:cs="Times New Roman"/>
                <w:b/>
                <w:bCs/>
              </w:rPr>
              <w:t>+</w:t>
            </w:r>
          </w:p>
        </w:tc>
        <w:tc>
          <w:tcPr>
            <w:tcW w:w="3118" w:type="dxa"/>
          </w:tcPr>
          <w:p w:rsidR="0081592A" w:rsidRPr="00834A3B" w:rsidRDefault="0081592A" w:rsidP="004F6477">
            <w:pPr>
              <w:pStyle w:val="FORMATTEXT"/>
              <w:suppressAutoHyphens/>
              <w:jc w:val="both"/>
              <w:rPr>
                <w:b/>
                <w:bCs/>
                <w:color w:val="000001"/>
                <w:kern w:val="1"/>
              </w:rPr>
            </w:pPr>
            <w:r w:rsidRPr="00834A3B">
              <w:rPr>
                <w:b/>
                <w:bCs/>
                <w:color w:val="000001"/>
                <w:kern w:val="1"/>
              </w:rPr>
              <w:t>Директор школы</w:t>
            </w:r>
          </w:p>
        </w:tc>
      </w:tr>
      <w:tr w:rsidR="0081592A" w:rsidRPr="00834A3B">
        <w:tc>
          <w:tcPr>
            <w:tcW w:w="2835" w:type="dxa"/>
          </w:tcPr>
          <w:p w:rsidR="0081592A" w:rsidRPr="00834A3B" w:rsidRDefault="0081592A" w:rsidP="004F6477">
            <w:pPr>
              <w:jc w:val="both"/>
              <w:rPr>
                <w:rFonts w:ascii="Times New Roman" w:hAnsi="Times New Roman" w:cs="Times New Roman"/>
              </w:rPr>
            </w:pPr>
            <w:r w:rsidRPr="00834A3B">
              <w:rPr>
                <w:rFonts w:ascii="Times New Roman" w:hAnsi="Times New Roman" w:cs="Times New Roman"/>
              </w:rPr>
              <w:t xml:space="preserve">Оснащение всех кабинетов </w:t>
            </w:r>
            <w:r w:rsidRPr="00834A3B">
              <w:t>НШ</w:t>
            </w:r>
            <w:r w:rsidRPr="00834A3B">
              <w:rPr>
                <w:rFonts w:ascii="Times New Roman" w:hAnsi="Times New Roman" w:cs="Times New Roman"/>
              </w:rPr>
              <w:t xml:space="preserve"> интерактивным оборудованием.</w:t>
            </w:r>
          </w:p>
        </w:tc>
        <w:tc>
          <w:tcPr>
            <w:tcW w:w="1721" w:type="dxa"/>
            <w:gridSpan w:val="6"/>
          </w:tcPr>
          <w:p w:rsidR="0081592A" w:rsidRPr="00834A3B" w:rsidRDefault="0081592A" w:rsidP="004F6477">
            <w:pPr>
              <w:pStyle w:val="FORMATTEXT"/>
              <w:suppressAutoHyphens/>
              <w:jc w:val="both"/>
              <w:rPr>
                <w:b/>
                <w:bCs/>
                <w:color w:val="000001"/>
                <w:kern w:val="1"/>
              </w:rPr>
            </w:pPr>
          </w:p>
        </w:tc>
        <w:tc>
          <w:tcPr>
            <w:tcW w:w="236" w:type="dxa"/>
          </w:tcPr>
          <w:p w:rsidR="0081592A" w:rsidRPr="00834A3B" w:rsidRDefault="0081592A" w:rsidP="004F6477">
            <w:pPr>
              <w:pStyle w:val="FORMATTEXT"/>
              <w:suppressAutoHyphens/>
              <w:jc w:val="both"/>
              <w:rPr>
                <w:b/>
                <w:bCs/>
                <w:color w:val="000001"/>
                <w:kern w:val="1"/>
              </w:rPr>
            </w:pPr>
          </w:p>
        </w:tc>
        <w:tc>
          <w:tcPr>
            <w:tcW w:w="236" w:type="dxa"/>
            <w:gridSpan w:val="2"/>
          </w:tcPr>
          <w:p w:rsidR="0081592A" w:rsidRPr="00834A3B" w:rsidRDefault="0081592A" w:rsidP="004F6477">
            <w:pPr>
              <w:pStyle w:val="FORMATTEXT"/>
              <w:suppressAutoHyphens/>
              <w:jc w:val="both"/>
              <w:rPr>
                <w:b/>
                <w:bCs/>
                <w:color w:val="000001"/>
                <w:kern w:val="1"/>
              </w:rPr>
            </w:pPr>
          </w:p>
        </w:tc>
        <w:tc>
          <w:tcPr>
            <w:tcW w:w="236" w:type="dxa"/>
          </w:tcPr>
          <w:p w:rsidR="0081592A" w:rsidRPr="00834A3B" w:rsidRDefault="0081592A" w:rsidP="004F6477">
            <w:pPr>
              <w:pStyle w:val="FORMATTEXT"/>
              <w:suppressAutoHyphens/>
              <w:jc w:val="both"/>
              <w:rPr>
                <w:b/>
                <w:bCs/>
                <w:color w:val="000001"/>
                <w:kern w:val="1"/>
              </w:rPr>
            </w:pPr>
          </w:p>
        </w:tc>
        <w:tc>
          <w:tcPr>
            <w:tcW w:w="236" w:type="dxa"/>
            <w:gridSpan w:val="2"/>
          </w:tcPr>
          <w:p w:rsidR="0081592A" w:rsidRPr="00834A3B" w:rsidRDefault="0081592A" w:rsidP="004F6477">
            <w:pPr>
              <w:pStyle w:val="FORMATTEXT"/>
              <w:suppressAutoHyphens/>
              <w:jc w:val="both"/>
              <w:rPr>
                <w:b/>
                <w:bCs/>
                <w:color w:val="000001"/>
                <w:kern w:val="1"/>
              </w:rPr>
            </w:pPr>
          </w:p>
        </w:tc>
        <w:tc>
          <w:tcPr>
            <w:tcW w:w="236" w:type="dxa"/>
          </w:tcPr>
          <w:p w:rsidR="0081592A" w:rsidRPr="00834A3B" w:rsidRDefault="0081592A" w:rsidP="004F6477">
            <w:pPr>
              <w:pStyle w:val="FORMATTEXT"/>
              <w:suppressAutoHyphens/>
              <w:jc w:val="both"/>
              <w:rPr>
                <w:b/>
                <w:bCs/>
                <w:color w:val="000001"/>
                <w:kern w:val="1"/>
              </w:rPr>
            </w:pPr>
          </w:p>
        </w:tc>
        <w:tc>
          <w:tcPr>
            <w:tcW w:w="236" w:type="dxa"/>
            <w:gridSpan w:val="2"/>
          </w:tcPr>
          <w:p w:rsidR="0081592A" w:rsidRPr="00834A3B" w:rsidRDefault="0081592A" w:rsidP="004F6477">
            <w:pPr>
              <w:pStyle w:val="FORMATTEXT"/>
              <w:suppressAutoHyphens/>
              <w:jc w:val="both"/>
              <w:rPr>
                <w:b/>
                <w:bCs/>
                <w:color w:val="000001"/>
                <w:kern w:val="1"/>
              </w:rPr>
            </w:pPr>
          </w:p>
        </w:tc>
        <w:tc>
          <w:tcPr>
            <w:tcW w:w="236" w:type="dxa"/>
          </w:tcPr>
          <w:p w:rsidR="0081592A" w:rsidRPr="00834A3B" w:rsidRDefault="0081592A" w:rsidP="004F6477">
            <w:pPr>
              <w:pStyle w:val="FORMATTEXT"/>
              <w:suppressAutoHyphens/>
              <w:jc w:val="both"/>
              <w:rPr>
                <w:b/>
                <w:bCs/>
                <w:color w:val="000001"/>
                <w:kern w:val="1"/>
              </w:rPr>
            </w:pPr>
          </w:p>
        </w:tc>
        <w:tc>
          <w:tcPr>
            <w:tcW w:w="236" w:type="dxa"/>
            <w:gridSpan w:val="2"/>
          </w:tcPr>
          <w:p w:rsidR="0081592A" w:rsidRPr="00834A3B" w:rsidRDefault="0081592A" w:rsidP="004F6477">
            <w:pPr>
              <w:jc w:val="both"/>
              <w:rPr>
                <w:rFonts w:ascii="Times New Roman" w:hAnsi="Times New Roman" w:cs="Times New Roman"/>
              </w:rPr>
            </w:pPr>
            <w:r w:rsidRPr="00834A3B">
              <w:rPr>
                <w:rFonts w:ascii="Times New Roman" w:hAnsi="Times New Roman" w:cs="Times New Roman"/>
                <w:b/>
                <w:bCs/>
              </w:rPr>
              <w:t>+</w:t>
            </w:r>
          </w:p>
        </w:tc>
        <w:tc>
          <w:tcPr>
            <w:tcW w:w="236" w:type="dxa"/>
            <w:gridSpan w:val="2"/>
          </w:tcPr>
          <w:p w:rsidR="0081592A" w:rsidRPr="00834A3B" w:rsidRDefault="0081592A" w:rsidP="004F6477">
            <w:pPr>
              <w:jc w:val="both"/>
              <w:rPr>
                <w:rFonts w:ascii="Times New Roman" w:hAnsi="Times New Roman" w:cs="Times New Roman"/>
              </w:rPr>
            </w:pPr>
            <w:r w:rsidRPr="00834A3B">
              <w:rPr>
                <w:rFonts w:ascii="Times New Roman" w:hAnsi="Times New Roman" w:cs="Times New Roman"/>
                <w:b/>
                <w:bCs/>
              </w:rPr>
              <w:t>+</w:t>
            </w:r>
          </w:p>
        </w:tc>
        <w:tc>
          <w:tcPr>
            <w:tcW w:w="266" w:type="dxa"/>
          </w:tcPr>
          <w:p w:rsidR="0081592A" w:rsidRPr="00834A3B" w:rsidRDefault="0081592A" w:rsidP="004F6477">
            <w:pPr>
              <w:jc w:val="both"/>
              <w:rPr>
                <w:rFonts w:ascii="Times New Roman" w:hAnsi="Times New Roman" w:cs="Times New Roman"/>
              </w:rPr>
            </w:pPr>
            <w:r w:rsidRPr="00834A3B">
              <w:rPr>
                <w:rFonts w:ascii="Times New Roman" w:hAnsi="Times New Roman" w:cs="Times New Roman"/>
                <w:b/>
                <w:bCs/>
              </w:rPr>
              <w:t>+</w:t>
            </w:r>
          </w:p>
        </w:tc>
        <w:tc>
          <w:tcPr>
            <w:tcW w:w="284" w:type="dxa"/>
          </w:tcPr>
          <w:p w:rsidR="0081592A" w:rsidRPr="00834A3B" w:rsidRDefault="0081592A" w:rsidP="004F6477">
            <w:pPr>
              <w:jc w:val="both"/>
              <w:rPr>
                <w:rFonts w:ascii="Times New Roman" w:hAnsi="Times New Roman" w:cs="Times New Roman"/>
              </w:rPr>
            </w:pPr>
            <w:r w:rsidRPr="00834A3B">
              <w:rPr>
                <w:rFonts w:ascii="Times New Roman" w:hAnsi="Times New Roman" w:cs="Times New Roman"/>
                <w:b/>
                <w:bCs/>
              </w:rPr>
              <w:t>+</w:t>
            </w:r>
          </w:p>
        </w:tc>
        <w:tc>
          <w:tcPr>
            <w:tcW w:w="3118" w:type="dxa"/>
          </w:tcPr>
          <w:p w:rsidR="0081592A" w:rsidRPr="00834A3B" w:rsidRDefault="0081592A" w:rsidP="004F6477">
            <w:pPr>
              <w:pStyle w:val="FORMATTEXT"/>
              <w:suppressAutoHyphens/>
              <w:jc w:val="both"/>
              <w:rPr>
                <w:b/>
                <w:bCs/>
                <w:color w:val="000001"/>
                <w:kern w:val="1"/>
              </w:rPr>
            </w:pPr>
            <w:r w:rsidRPr="00834A3B">
              <w:rPr>
                <w:b/>
                <w:bCs/>
                <w:color w:val="000001"/>
                <w:kern w:val="1"/>
              </w:rPr>
              <w:t>Директор школы</w:t>
            </w:r>
          </w:p>
        </w:tc>
      </w:tr>
      <w:tr w:rsidR="0081592A" w:rsidRPr="00834A3B">
        <w:tc>
          <w:tcPr>
            <w:tcW w:w="2835" w:type="dxa"/>
          </w:tcPr>
          <w:p w:rsidR="0081592A" w:rsidRPr="00834A3B" w:rsidRDefault="0081592A" w:rsidP="004F6477">
            <w:pPr>
              <w:jc w:val="both"/>
              <w:rPr>
                <w:rFonts w:ascii="Times New Roman" w:hAnsi="Times New Roman" w:cs="Times New Roman"/>
              </w:rPr>
            </w:pPr>
            <w:r w:rsidRPr="00834A3B">
              <w:rPr>
                <w:rFonts w:ascii="Times New Roman" w:hAnsi="Times New Roman" w:cs="Times New Roman"/>
              </w:rPr>
              <w:t xml:space="preserve">Оснащение кабинетов  </w:t>
            </w:r>
            <w:r w:rsidRPr="00834A3B">
              <w:t>НШ</w:t>
            </w:r>
            <w:r w:rsidRPr="00834A3B">
              <w:rPr>
                <w:rFonts w:ascii="Times New Roman" w:hAnsi="Times New Roman" w:cs="Times New Roman"/>
              </w:rPr>
              <w:t xml:space="preserve"> учебно-лабораторным оборудованием.</w:t>
            </w:r>
          </w:p>
        </w:tc>
        <w:tc>
          <w:tcPr>
            <w:tcW w:w="1721" w:type="dxa"/>
            <w:gridSpan w:val="6"/>
          </w:tcPr>
          <w:p w:rsidR="0081592A" w:rsidRPr="00834A3B" w:rsidRDefault="0081592A" w:rsidP="004F6477">
            <w:pPr>
              <w:pStyle w:val="FORMATTEXT"/>
              <w:suppressAutoHyphens/>
              <w:jc w:val="both"/>
              <w:rPr>
                <w:b/>
                <w:bCs/>
                <w:color w:val="000001"/>
                <w:kern w:val="1"/>
              </w:rPr>
            </w:pPr>
          </w:p>
        </w:tc>
        <w:tc>
          <w:tcPr>
            <w:tcW w:w="236" w:type="dxa"/>
          </w:tcPr>
          <w:p w:rsidR="0081592A" w:rsidRPr="00834A3B" w:rsidRDefault="0081592A" w:rsidP="004F6477">
            <w:pPr>
              <w:pStyle w:val="FORMATTEXT"/>
              <w:suppressAutoHyphens/>
              <w:jc w:val="both"/>
              <w:rPr>
                <w:b/>
                <w:bCs/>
                <w:color w:val="000001"/>
                <w:kern w:val="1"/>
              </w:rPr>
            </w:pPr>
          </w:p>
        </w:tc>
        <w:tc>
          <w:tcPr>
            <w:tcW w:w="236" w:type="dxa"/>
            <w:gridSpan w:val="2"/>
          </w:tcPr>
          <w:p w:rsidR="0081592A" w:rsidRPr="00834A3B" w:rsidRDefault="0081592A" w:rsidP="004F6477">
            <w:pPr>
              <w:pStyle w:val="FORMATTEXT"/>
              <w:suppressAutoHyphens/>
              <w:jc w:val="both"/>
              <w:rPr>
                <w:b/>
                <w:bCs/>
                <w:color w:val="000001"/>
                <w:kern w:val="1"/>
              </w:rPr>
            </w:pPr>
          </w:p>
        </w:tc>
        <w:tc>
          <w:tcPr>
            <w:tcW w:w="236" w:type="dxa"/>
          </w:tcPr>
          <w:p w:rsidR="0081592A" w:rsidRPr="00834A3B" w:rsidRDefault="0081592A" w:rsidP="004F6477">
            <w:pPr>
              <w:pStyle w:val="FORMATTEXT"/>
              <w:suppressAutoHyphens/>
              <w:jc w:val="both"/>
              <w:rPr>
                <w:b/>
                <w:bCs/>
                <w:color w:val="000001"/>
                <w:kern w:val="1"/>
              </w:rPr>
            </w:pPr>
          </w:p>
        </w:tc>
        <w:tc>
          <w:tcPr>
            <w:tcW w:w="236" w:type="dxa"/>
            <w:gridSpan w:val="2"/>
          </w:tcPr>
          <w:p w:rsidR="0081592A" w:rsidRPr="00834A3B" w:rsidRDefault="0081592A" w:rsidP="004F6477">
            <w:pPr>
              <w:jc w:val="both"/>
              <w:rPr>
                <w:rFonts w:ascii="Times New Roman" w:hAnsi="Times New Roman" w:cs="Times New Roman"/>
              </w:rPr>
            </w:pPr>
            <w:r w:rsidRPr="00834A3B">
              <w:rPr>
                <w:rFonts w:ascii="Times New Roman" w:hAnsi="Times New Roman" w:cs="Times New Roman"/>
                <w:b/>
                <w:bCs/>
              </w:rPr>
              <w:t>+</w:t>
            </w:r>
          </w:p>
        </w:tc>
        <w:tc>
          <w:tcPr>
            <w:tcW w:w="236" w:type="dxa"/>
          </w:tcPr>
          <w:p w:rsidR="0081592A" w:rsidRPr="00834A3B" w:rsidRDefault="0081592A" w:rsidP="004F6477">
            <w:pPr>
              <w:jc w:val="both"/>
              <w:rPr>
                <w:rFonts w:ascii="Times New Roman" w:hAnsi="Times New Roman" w:cs="Times New Roman"/>
              </w:rPr>
            </w:pPr>
            <w:r w:rsidRPr="00834A3B">
              <w:rPr>
                <w:rFonts w:ascii="Times New Roman" w:hAnsi="Times New Roman" w:cs="Times New Roman"/>
                <w:b/>
                <w:bCs/>
              </w:rPr>
              <w:t>+</w:t>
            </w:r>
          </w:p>
        </w:tc>
        <w:tc>
          <w:tcPr>
            <w:tcW w:w="236" w:type="dxa"/>
            <w:gridSpan w:val="2"/>
          </w:tcPr>
          <w:p w:rsidR="0081592A" w:rsidRPr="00834A3B" w:rsidRDefault="0081592A" w:rsidP="004F6477">
            <w:pPr>
              <w:jc w:val="both"/>
              <w:rPr>
                <w:rFonts w:ascii="Times New Roman" w:hAnsi="Times New Roman" w:cs="Times New Roman"/>
              </w:rPr>
            </w:pPr>
            <w:r w:rsidRPr="00834A3B">
              <w:rPr>
                <w:rFonts w:ascii="Times New Roman" w:hAnsi="Times New Roman" w:cs="Times New Roman"/>
                <w:b/>
                <w:bCs/>
              </w:rPr>
              <w:t>+</w:t>
            </w:r>
          </w:p>
        </w:tc>
        <w:tc>
          <w:tcPr>
            <w:tcW w:w="236" w:type="dxa"/>
          </w:tcPr>
          <w:p w:rsidR="0081592A" w:rsidRPr="00834A3B" w:rsidRDefault="0081592A" w:rsidP="004F6477">
            <w:pPr>
              <w:jc w:val="both"/>
              <w:rPr>
                <w:rFonts w:ascii="Times New Roman" w:hAnsi="Times New Roman" w:cs="Times New Roman"/>
              </w:rPr>
            </w:pPr>
            <w:r w:rsidRPr="00834A3B">
              <w:rPr>
                <w:rFonts w:ascii="Times New Roman" w:hAnsi="Times New Roman" w:cs="Times New Roman"/>
                <w:b/>
                <w:bCs/>
              </w:rPr>
              <w:t>+</w:t>
            </w:r>
          </w:p>
        </w:tc>
        <w:tc>
          <w:tcPr>
            <w:tcW w:w="236" w:type="dxa"/>
            <w:gridSpan w:val="2"/>
          </w:tcPr>
          <w:p w:rsidR="0081592A" w:rsidRPr="00834A3B" w:rsidRDefault="0081592A" w:rsidP="004F6477">
            <w:pPr>
              <w:pStyle w:val="FORMATTEXT"/>
              <w:suppressAutoHyphens/>
              <w:jc w:val="both"/>
              <w:rPr>
                <w:b/>
                <w:bCs/>
                <w:color w:val="000001"/>
                <w:kern w:val="1"/>
              </w:rPr>
            </w:pPr>
          </w:p>
        </w:tc>
        <w:tc>
          <w:tcPr>
            <w:tcW w:w="236" w:type="dxa"/>
            <w:gridSpan w:val="2"/>
          </w:tcPr>
          <w:p w:rsidR="0081592A" w:rsidRPr="00834A3B" w:rsidRDefault="0081592A" w:rsidP="004F6477">
            <w:pPr>
              <w:pStyle w:val="FORMATTEXT"/>
              <w:suppressAutoHyphens/>
              <w:jc w:val="both"/>
              <w:rPr>
                <w:b/>
                <w:bCs/>
                <w:color w:val="000001"/>
                <w:kern w:val="1"/>
              </w:rPr>
            </w:pPr>
          </w:p>
        </w:tc>
        <w:tc>
          <w:tcPr>
            <w:tcW w:w="266" w:type="dxa"/>
          </w:tcPr>
          <w:p w:rsidR="0081592A" w:rsidRPr="00834A3B" w:rsidRDefault="0081592A" w:rsidP="004F6477">
            <w:pPr>
              <w:pStyle w:val="FORMATTEXT"/>
              <w:suppressAutoHyphens/>
              <w:jc w:val="both"/>
              <w:rPr>
                <w:b/>
                <w:bCs/>
                <w:color w:val="000001"/>
                <w:kern w:val="1"/>
              </w:rPr>
            </w:pPr>
          </w:p>
        </w:tc>
        <w:tc>
          <w:tcPr>
            <w:tcW w:w="284" w:type="dxa"/>
          </w:tcPr>
          <w:p w:rsidR="0081592A" w:rsidRPr="00834A3B" w:rsidRDefault="0081592A" w:rsidP="004F6477">
            <w:pPr>
              <w:pStyle w:val="FORMATTEXT"/>
              <w:suppressAutoHyphens/>
              <w:jc w:val="both"/>
              <w:rPr>
                <w:b/>
                <w:bCs/>
                <w:color w:val="000001"/>
                <w:kern w:val="1"/>
              </w:rPr>
            </w:pPr>
          </w:p>
        </w:tc>
        <w:tc>
          <w:tcPr>
            <w:tcW w:w="3118" w:type="dxa"/>
          </w:tcPr>
          <w:p w:rsidR="0081592A" w:rsidRPr="00834A3B" w:rsidRDefault="0081592A" w:rsidP="004F6477">
            <w:pPr>
              <w:pStyle w:val="FORMATTEXT"/>
              <w:suppressAutoHyphens/>
              <w:jc w:val="both"/>
              <w:rPr>
                <w:b/>
                <w:bCs/>
                <w:color w:val="000001"/>
                <w:kern w:val="1"/>
              </w:rPr>
            </w:pPr>
            <w:r w:rsidRPr="00834A3B">
              <w:rPr>
                <w:b/>
                <w:bCs/>
                <w:color w:val="000001"/>
                <w:kern w:val="1"/>
              </w:rPr>
              <w:t>Директор школы</w:t>
            </w:r>
          </w:p>
        </w:tc>
      </w:tr>
      <w:tr w:rsidR="0081592A" w:rsidRPr="00834A3B">
        <w:tc>
          <w:tcPr>
            <w:tcW w:w="2835" w:type="dxa"/>
          </w:tcPr>
          <w:p w:rsidR="0081592A" w:rsidRPr="00834A3B" w:rsidRDefault="0081592A" w:rsidP="004F6477">
            <w:pPr>
              <w:pStyle w:val="FORMATTEXT"/>
              <w:suppressAutoHyphens/>
              <w:jc w:val="both"/>
              <w:rPr>
                <w:b/>
                <w:bCs/>
                <w:color w:val="000001"/>
                <w:kern w:val="1"/>
              </w:rPr>
            </w:pPr>
            <w:r w:rsidRPr="00834A3B">
              <w:rPr>
                <w:kern w:val="1"/>
              </w:rPr>
              <w:t>Оборудование отдельных помещений для занятий внеурочной деятельностью</w:t>
            </w:r>
          </w:p>
        </w:tc>
        <w:tc>
          <w:tcPr>
            <w:tcW w:w="1721" w:type="dxa"/>
            <w:gridSpan w:val="6"/>
          </w:tcPr>
          <w:p w:rsidR="0081592A" w:rsidRPr="00834A3B" w:rsidRDefault="0081592A" w:rsidP="004F6477">
            <w:pPr>
              <w:pStyle w:val="FORMATTEXT"/>
              <w:suppressAutoHyphens/>
              <w:jc w:val="both"/>
              <w:rPr>
                <w:b/>
                <w:bCs/>
                <w:color w:val="000001"/>
                <w:kern w:val="1"/>
              </w:rPr>
            </w:pPr>
          </w:p>
        </w:tc>
        <w:tc>
          <w:tcPr>
            <w:tcW w:w="236" w:type="dxa"/>
          </w:tcPr>
          <w:p w:rsidR="0081592A" w:rsidRPr="00834A3B" w:rsidRDefault="0081592A" w:rsidP="004F6477">
            <w:pPr>
              <w:pStyle w:val="FORMATTEXT"/>
              <w:suppressAutoHyphens/>
              <w:jc w:val="both"/>
              <w:rPr>
                <w:b/>
                <w:bCs/>
                <w:color w:val="000001"/>
                <w:kern w:val="1"/>
              </w:rPr>
            </w:pPr>
          </w:p>
        </w:tc>
        <w:tc>
          <w:tcPr>
            <w:tcW w:w="236" w:type="dxa"/>
            <w:gridSpan w:val="2"/>
          </w:tcPr>
          <w:p w:rsidR="0081592A" w:rsidRPr="00834A3B" w:rsidRDefault="0081592A" w:rsidP="004F6477">
            <w:pPr>
              <w:pStyle w:val="FORMATTEXT"/>
              <w:suppressAutoHyphens/>
              <w:jc w:val="both"/>
              <w:rPr>
                <w:b/>
                <w:bCs/>
                <w:color w:val="000001"/>
                <w:kern w:val="1"/>
              </w:rPr>
            </w:pPr>
          </w:p>
        </w:tc>
        <w:tc>
          <w:tcPr>
            <w:tcW w:w="236" w:type="dxa"/>
          </w:tcPr>
          <w:p w:rsidR="0081592A" w:rsidRPr="00834A3B" w:rsidRDefault="0081592A" w:rsidP="004F6477">
            <w:pPr>
              <w:pStyle w:val="FORMATTEXT"/>
              <w:suppressAutoHyphens/>
              <w:jc w:val="both"/>
              <w:rPr>
                <w:b/>
                <w:bCs/>
                <w:color w:val="000001"/>
                <w:kern w:val="1"/>
              </w:rPr>
            </w:pPr>
          </w:p>
        </w:tc>
        <w:tc>
          <w:tcPr>
            <w:tcW w:w="236" w:type="dxa"/>
            <w:gridSpan w:val="2"/>
          </w:tcPr>
          <w:p w:rsidR="0081592A" w:rsidRPr="00834A3B" w:rsidRDefault="0081592A" w:rsidP="004F6477">
            <w:pPr>
              <w:jc w:val="both"/>
              <w:rPr>
                <w:rFonts w:ascii="Times New Roman" w:hAnsi="Times New Roman" w:cs="Times New Roman"/>
              </w:rPr>
            </w:pPr>
            <w:r w:rsidRPr="00834A3B">
              <w:rPr>
                <w:rFonts w:ascii="Times New Roman" w:hAnsi="Times New Roman" w:cs="Times New Roman"/>
                <w:b/>
                <w:bCs/>
              </w:rPr>
              <w:t>+</w:t>
            </w:r>
          </w:p>
        </w:tc>
        <w:tc>
          <w:tcPr>
            <w:tcW w:w="236" w:type="dxa"/>
          </w:tcPr>
          <w:p w:rsidR="0081592A" w:rsidRPr="00834A3B" w:rsidRDefault="0081592A" w:rsidP="004F6477">
            <w:pPr>
              <w:jc w:val="both"/>
              <w:rPr>
                <w:rFonts w:ascii="Times New Roman" w:hAnsi="Times New Roman" w:cs="Times New Roman"/>
              </w:rPr>
            </w:pPr>
            <w:r w:rsidRPr="00834A3B">
              <w:rPr>
                <w:rFonts w:ascii="Times New Roman" w:hAnsi="Times New Roman" w:cs="Times New Roman"/>
                <w:b/>
                <w:bCs/>
              </w:rPr>
              <w:t>+</w:t>
            </w:r>
          </w:p>
        </w:tc>
        <w:tc>
          <w:tcPr>
            <w:tcW w:w="236" w:type="dxa"/>
            <w:gridSpan w:val="2"/>
          </w:tcPr>
          <w:p w:rsidR="0081592A" w:rsidRPr="00834A3B" w:rsidRDefault="0081592A" w:rsidP="004F6477">
            <w:pPr>
              <w:jc w:val="both"/>
              <w:rPr>
                <w:rFonts w:ascii="Times New Roman" w:hAnsi="Times New Roman" w:cs="Times New Roman"/>
              </w:rPr>
            </w:pPr>
            <w:r w:rsidRPr="00834A3B">
              <w:rPr>
                <w:rFonts w:ascii="Times New Roman" w:hAnsi="Times New Roman" w:cs="Times New Roman"/>
                <w:b/>
                <w:bCs/>
              </w:rPr>
              <w:t>+</w:t>
            </w:r>
          </w:p>
        </w:tc>
        <w:tc>
          <w:tcPr>
            <w:tcW w:w="236" w:type="dxa"/>
          </w:tcPr>
          <w:p w:rsidR="0081592A" w:rsidRPr="00834A3B" w:rsidRDefault="0081592A" w:rsidP="004F6477">
            <w:pPr>
              <w:jc w:val="both"/>
              <w:rPr>
                <w:rFonts w:ascii="Times New Roman" w:hAnsi="Times New Roman" w:cs="Times New Roman"/>
              </w:rPr>
            </w:pPr>
            <w:r w:rsidRPr="00834A3B">
              <w:rPr>
                <w:rFonts w:ascii="Times New Roman" w:hAnsi="Times New Roman" w:cs="Times New Roman"/>
                <w:b/>
                <w:bCs/>
              </w:rPr>
              <w:t>+</w:t>
            </w:r>
          </w:p>
        </w:tc>
        <w:tc>
          <w:tcPr>
            <w:tcW w:w="236" w:type="dxa"/>
            <w:gridSpan w:val="2"/>
          </w:tcPr>
          <w:p w:rsidR="0081592A" w:rsidRPr="00834A3B" w:rsidRDefault="0081592A" w:rsidP="004F6477">
            <w:pPr>
              <w:pStyle w:val="FORMATTEXT"/>
              <w:suppressAutoHyphens/>
              <w:jc w:val="both"/>
              <w:rPr>
                <w:b/>
                <w:bCs/>
                <w:color w:val="000001"/>
                <w:kern w:val="1"/>
              </w:rPr>
            </w:pPr>
          </w:p>
        </w:tc>
        <w:tc>
          <w:tcPr>
            <w:tcW w:w="236" w:type="dxa"/>
            <w:gridSpan w:val="2"/>
          </w:tcPr>
          <w:p w:rsidR="0081592A" w:rsidRPr="00834A3B" w:rsidRDefault="0081592A" w:rsidP="004F6477">
            <w:pPr>
              <w:pStyle w:val="FORMATTEXT"/>
              <w:suppressAutoHyphens/>
              <w:jc w:val="both"/>
              <w:rPr>
                <w:b/>
                <w:bCs/>
                <w:color w:val="000001"/>
                <w:kern w:val="1"/>
              </w:rPr>
            </w:pPr>
          </w:p>
        </w:tc>
        <w:tc>
          <w:tcPr>
            <w:tcW w:w="266" w:type="dxa"/>
          </w:tcPr>
          <w:p w:rsidR="0081592A" w:rsidRPr="00834A3B" w:rsidRDefault="0081592A" w:rsidP="004F6477">
            <w:pPr>
              <w:pStyle w:val="FORMATTEXT"/>
              <w:suppressAutoHyphens/>
              <w:jc w:val="both"/>
              <w:rPr>
                <w:b/>
                <w:bCs/>
                <w:color w:val="000001"/>
                <w:kern w:val="1"/>
              </w:rPr>
            </w:pPr>
          </w:p>
        </w:tc>
        <w:tc>
          <w:tcPr>
            <w:tcW w:w="284" w:type="dxa"/>
          </w:tcPr>
          <w:p w:rsidR="0081592A" w:rsidRPr="00834A3B" w:rsidRDefault="0081592A" w:rsidP="004F6477">
            <w:pPr>
              <w:pStyle w:val="FORMATTEXT"/>
              <w:suppressAutoHyphens/>
              <w:jc w:val="both"/>
              <w:rPr>
                <w:b/>
                <w:bCs/>
                <w:color w:val="000001"/>
                <w:kern w:val="1"/>
              </w:rPr>
            </w:pPr>
          </w:p>
        </w:tc>
        <w:tc>
          <w:tcPr>
            <w:tcW w:w="3118" w:type="dxa"/>
          </w:tcPr>
          <w:p w:rsidR="0081592A" w:rsidRPr="00834A3B" w:rsidRDefault="0081592A" w:rsidP="004F6477">
            <w:pPr>
              <w:pStyle w:val="FORMATTEXT"/>
              <w:suppressAutoHyphens/>
              <w:jc w:val="both"/>
              <w:rPr>
                <w:b/>
                <w:bCs/>
                <w:color w:val="000001"/>
                <w:kern w:val="1"/>
              </w:rPr>
            </w:pPr>
            <w:r w:rsidRPr="00834A3B">
              <w:rPr>
                <w:b/>
                <w:bCs/>
                <w:color w:val="000001"/>
                <w:kern w:val="1"/>
              </w:rPr>
              <w:t>Директор школы</w:t>
            </w:r>
          </w:p>
        </w:tc>
      </w:tr>
      <w:tr w:rsidR="0081592A" w:rsidRPr="00834A3B">
        <w:tc>
          <w:tcPr>
            <w:tcW w:w="10348" w:type="dxa"/>
            <w:gridSpan w:val="24"/>
          </w:tcPr>
          <w:p w:rsidR="0081592A" w:rsidRPr="00834A3B" w:rsidRDefault="0081592A" w:rsidP="004F6477">
            <w:pPr>
              <w:pStyle w:val="FORMATTEXT"/>
              <w:suppressAutoHyphens/>
              <w:jc w:val="both"/>
              <w:rPr>
                <w:b/>
                <w:bCs/>
                <w:color w:val="000001"/>
                <w:kern w:val="1"/>
              </w:rPr>
            </w:pPr>
            <w:r w:rsidRPr="00834A3B">
              <w:rPr>
                <w:b/>
                <w:bCs/>
                <w:color w:val="000001"/>
                <w:kern w:val="1"/>
              </w:rPr>
              <w:t>Учебно-методическое и информационное обеспечения</w:t>
            </w:r>
          </w:p>
        </w:tc>
      </w:tr>
      <w:tr w:rsidR="0081592A" w:rsidRPr="00834A3B">
        <w:tc>
          <w:tcPr>
            <w:tcW w:w="2835" w:type="dxa"/>
          </w:tcPr>
          <w:p w:rsidR="0081592A" w:rsidRPr="00834A3B" w:rsidRDefault="0081592A" w:rsidP="004F6477">
            <w:pPr>
              <w:jc w:val="both"/>
              <w:rPr>
                <w:rFonts w:ascii="Times New Roman" w:hAnsi="Times New Roman" w:cs="Times New Roman"/>
              </w:rPr>
            </w:pPr>
            <w:r w:rsidRPr="00834A3B">
              <w:rPr>
                <w:rFonts w:ascii="Times New Roman" w:hAnsi="Times New Roman" w:cs="Times New Roman"/>
              </w:rPr>
              <w:t xml:space="preserve">Организовать  в каждом кабинете </w:t>
            </w:r>
            <w:r w:rsidRPr="00834A3B">
              <w:t>НШ</w:t>
            </w:r>
            <w:r w:rsidRPr="00834A3B">
              <w:rPr>
                <w:rFonts w:ascii="Times New Roman" w:hAnsi="Times New Roman" w:cs="Times New Roman"/>
              </w:rPr>
              <w:t xml:space="preserve"> возможность выхода в Интернет.</w:t>
            </w:r>
          </w:p>
        </w:tc>
        <w:tc>
          <w:tcPr>
            <w:tcW w:w="1721" w:type="dxa"/>
            <w:gridSpan w:val="6"/>
          </w:tcPr>
          <w:p w:rsidR="0081592A" w:rsidRPr="00834A3B" w:rsidRDefault="0081592A" w:rsidP="004F6477">
            <w:pPr>
              <w:pStyle w:val="FORMATTEXT"/>
              <w:suppressAutoHyphens/>
              <w:jc w:val="both"/>
              <w:rPr>
                <w:b/>
                <w:bCs/>
                <w:color w:val="000001"/>
                <w:kern w:val="1"/>
              </w:rPr>
            </w:pPr>
          </w:p>
        </w:tc>
        <w:tc>
          <w:tcPr>
            <w:tcW w:w="236" w:type="dxa"/>
          </w:tcPr>
          <w:p w:rsidR="0081592A" w:rsidRPr="00834A3B" w:rsidRDefault="0081592A" w:rsidP="004F6477">
            <w:pPr>
              <w:pStyle w:val="FORMATTEXT"/>
              <w:suppressAutoHyphens/>
              <w:jc w:val="both"/>
              <w:rPr>
                <w:b/>
                <w:bCs/>
                <w:color w:val="000001"/>
                <w:kern w:val="1"/>
              </w:rPr>
            </w:pPr>
          </w:p>
        </w:tc>
        <w:tc>
          <w:tcPr>
            <w:tcW w:w="236" w:type="dxa"/>
            <w:gridSpan w:val="2"/>
          </w:tcPr>
          <w:p w:rsidR="0081592A" w:rsidRPr="00834A3B" w:rsidRDefault="0081592A" w:rsidP="004F6477">
            <w:pPr>
              <w:pStyle w:val="FORMATTEXT"/>
              <w:suppressAutoHyphens/>
              <w:jc w:val="both"/>
              <w:rPr>
                <w:b/>
                <w:bCs/>
                <w:color w:val="000001"/>
                <w:kern w:val="1"/>
              </w:rPr>
            </w:pPr>
          </w:p>
        </w:tc>
        <w:tc>
          <w:tcPr>
            <w:tcW w:w="236" w:type="dxa"/>
          </w:tcPr>
          <w:p w:rsidR="0081592A" w:rsidRPr="00834A3B" w:rsidRDefault="0081592A" w:rsidP="004F6477">
            <w:pPr>
              <w:pStyle w:val="FORMATTEXT"/>
              <w:suppressAutoHyphens/>
              <w:jc w:val="both"/>
              <w:rPr>
                <w:b/>
                <w:bCs/>
                <w:color w:val="000001"/>
                <w:kern w:val="1"/>
              </w:rPr>
            </w:pPr>
          </w:p>
        </w:tc>
        <w:tc>
          <w:tcPr>
            <w:tcW w:w="236" w:type="dxa"/>
            <w:gridSpan w:val="2"/>
          </w:tcPr>
          <w:p w:rsidR="0081592A" w:rsidRPr="00834A3B" w:rsidRDefault="0081592A" w:rsidP="004F6477">
            <w:pPr>
              <w:jc w:val="both"/>
              <w:rPr>
                <w:rFonts w:ascii="Times New Roman" w:hAnsi="Times New Roman" w:cs="Times New Roman"/>
              </w:rPr>
            </w:pPr>
            <w:r w:rsidRPr="00834A3B">
              <w:rPr>
                <w:rFonts w:ascii="Times New Roman" w:hAnsi="Times New Roman" w:cs="Times New Roman"/>
                <w:b/>
                <w:bCs/>
              </w:rPr>
              <w:t>+</w:t>
            </w:r>
          </w:p>
        </w:tc>
        <w:tc>
          <w:tcPr>
            <w:tcW w:w="236" w:type="dxa"/>
          </w:tcPr>
          <w:p w:rsidR="0081592A" w:rsidRPr="00834A3B" w:rsidRDefault="0081592A" w:rsidP="004F6477">
            <w:pPr>
              <w:jc w:val="both"/>
              <w:rPr>
                <w:rFonts w:ascii="Times New Roman" w:hAnsi="Times New Roman" w:cs="Times New Roman"/>
              </w:rPr>
            </w:pPr>
            <w:r w:rsidRPr="00834A3B">
              <w:rPr>
                <w:rFonts w:ascii="Times New Roman" w:hAnsi="Times New Roman" w:cs="Times New Roman"/>
                <w:b/>
                <w:bCs/>
              </w:rPr>
              <w:t>+</w:t>
            </w:r>
          </w:p>
        </w:tc>
        <w:tc>
          <w:tcPr>
            <w:tcW w:w="236" w:type="dxa"/>
            <w:gridSpan w:val="2"/>
          </w:tcPr>
          <w:p w:rsidR="0081592A" w:rsidRPr="00834A3B" w:rsidRDefault="0081592A" w:rsidP="004F6477">
            <w:pPr>
              <w:jc w:val="both"/>
              <w:rPr>
                <w:rFonts w:ascii="Times New Roman" w:hAnsi="Times New Roman" w:cs="Times New Roman"/>
              </w:rPr>
            </w:pPr>
            <w:r w:rsidRPr="00834A3B">
              <w:rPr>
                <w:rFonts w:ascii="Times New Roman" w:hAnsi="Times New Roman" w:cs="Times New Roman"/>
                <w:b/>
                <w:bCs/>
              </w:rPr>
              <w:t>+</w:t>
            </w:r>
          </w:p>
        </w:tc>
        <w:tc>
          <w:tcPr>
            <w:tcW w:w="236" w:type="dxa"/>
          </w:tcPr>
          <w:p w:rsidR="0081592A" w:rsidRPr="00834A3B" w:rsidRDefault="0081592A" w:rsidP="004F6477">
            <w:pPr>
              <w:jc w:val="both"/>
              <w:rPr>
                <w:rFonts w:ascii="Times New Roman" w:hAnsi="Times New Roman" w:cs="Times New Roman"/>
              </w:rPr>
            </w:pPr>
            <w:r w:rsidRPr="00834A3B">
              <w:rPr>
                <w:rFonts w:ascii="Times New Roman" w:hAnsi="Times New Roman" w:cs="Times New Roman"/>
                <w:b/>
                <w:bCs/>
              </w:rPr>
              <w:t>+</w:t>
            </w:r>
          </w:p>
        </w:tc>
        <w:tc>
          <w:tcPr>
            <w:tcW w:w="236" w:type="dxa"/>
            <w:gridSpan w:val="2"/>
          </w:tcPr>
          <w:p w:rsidR="0081592A" w:rsidRPr="00834A3B" w:rsidRDefault="0081592A" w:rsidP="004F6477">
            <w:pPr>
              <w:pStyle w:val="FORMATTEXT"/>
              <w:suppressAutoHyphens/>
              <w:jc w:val="both"/>
              <w:rPr>
                <w:b/>
                <w:bCs/>
                <w:color w:val="000001"/>
                <w:kern w:val="1"/>
              </w:rPr>
            </w:pPr>
          </w:p>
        </w:tc>
        <w:tc>
          <w:tcPr>
            <w:tcW w:w="236" w:type="dxa"/>
            <w:gridSpan w:val="2"/>
          </w:tcPr>
          <w:p w:rsidR="0081592A" w:rsidRPr="00834A3B" w:rsidRDefault="0081592A" w:rsidP="004F6477">
            <w:pPr>
              <w:pStyle w:val="FORMATTEXT"/>
              <w:suppressAutoHyphens/>
              <w:jc w:val="both"/>
              <w:rPr>
                <w:b/>
                <w:bCs/>
                <w:color w:val="000001"/>
                <w:kern w:val="1"/>
              </w:rPr>
            </w:pPr>
          </w:p>
        </w:tc>
        <w:tc>
          <w:tcPr>
            <w:tcW w:w="266" w:type="dxa"/>
          </w:tcPr>
          <w:p w:rsidR="0081592A" w:rsidRPr="00834A3B" w:rsidRDefault="0081592A" w:rsidP="004F6477">
            <w:pPr>
              <w:pStyle w:val="FORMATTEXT"/>
              <w:suppressAutoHyphens/>
              <w:jc w:val="both"/>
              <w:rPr>
                <w:b/>
                <w:bCs/>
                <w:color w:val="000001"/>
                <w:kern w:val="1"/>
              </w:rPr>
            </w:pPr>
          </w:p>
        </w:tc>
        <w:tc>
          <w:tcPr>
            <w:tcW w:w="284" w:type="dxa"/>
          </w:tcPr>
          <w:p w:rsidR="0081592A" w:rsidRPr="00834A3B" w:rsidRDefault="0081592A" w:rsidP="004F6477">
            <w:pPr>
              <w:pStyle w:val="FORMATTEXT"/>
              <w:suppressAutoHyphens/>
              <w:jc w:val="both"/>
              <w:rPr>
                <w:b/>
                <w:bCs/>
                <w:color w:val="000001"/>
                <w:kern w:val="1"/>
              </w:rPr>
            </w:pPr>
          </w:p>
        </w:tc>
        <w:tc>
          <w:tcPr>
            <w:tcW w:w="3118" w:type="dxa"/>
          </w:tcPr>
          <w:p w:rsidR="0081592A" w:rsidRPr="00834A3B" w:rsidRDefault="0081592A" w:rsidP="004F6477">
            <w:pPr>
              <w:pStyle w:val="FORMATTEXT"/>
              <w:suppressAutoHyphens/>
              <w:jc w:val="both"/>
              <w:rPr>
                <w:b/>
                <w:bCs/>
                <w:color w:val="000001"/>
                <w:kern w:val="1"/>
              </w:rPr>
            </w:pPr>
            <w:r w:rsidRPr="00834A3B">
              <w:rPr>
                <w:b/>
                <w:bCs/>
                <w:color w:val="000001"/>
                <w:kern w:val="1"/>
              </w:rPr>
              <w:t>Директор школы</w:t>
            </w:r>
          </w:p>
        </w:tc>
      </w:tr>
      <w:tr w:rsidR="0081592A" w:rsidRPr="00834A3B">
        <w:tc>
          <w:tcPr>
            <w:tcW w:w="2835" w:type="dxa"/>
          </w:tcPr>
          <w:p w:rsidR="0081592A" w:rsidRPr="00834A3B" w:rsidRDefault="0081592A" w:rsidP="004F6477">
            <w:pPr>
              <w:jc w:val="both"/>
              <w:rPr>
                <w:rFonts w:ascii="Times New Roman" w:hAnsi="Times New Roman" w:cs="Times New Roman"/>
              </w:rPr>
            </w:pPr>
            <w:r w:rsidRPr="00834A3B">
              <w:rPr>
                <w:rFonts w:ascii="Times New Roman" w:hAnsi="Times New Roman" w:cs="Times New Roman"/>
              </w:rPr>
              <w:t>Пополнение школьной библиотеки, медиатеки, ЭОР и ЦОР</w:t>
            </w:r>
          </w:p>
        </w:tc>
        <w:tc>
          <w:tcPr>
            <w:tcW w:w="1721" w:type="dxa"/>
            <w:gridSpan w:val="6"/>
          </w:tcPr>
          <w:p w:rsidR="0081592A" w:rsidRPr="00834A3B" w:rsidRDefault="0081592A" w:rsidP="004F6477">
            <w:pPr>
              <w:jc w:val="both"/>
              <w:rPr>
                <w:rFonts w:ascii="Times New Roman" w:hAnsi="Times New Roman" w:cs="Times New Roman"/>
              </w:rPr>
            </w:pPr>
            <w:r w:rsidRPr="00834A3B">
              <w:rPr>
                <w:rFonts w:ascii="Times New Roman" w:hAnsi="Times New Roman" w:cs="Times New Roman"/>
                <w:b/>
                <w:bCs/>
              </w:rPr>
              <w:t>+</w:t>
            </w:r>
          </w:p>
        </w:tc>
        <w:tc>
          <w:tcPr>
            <w:tcW w:w="236" w:type="dxa"/>
          </w:tcPr>
          <w:p w:rsidR="0081592A" w:rsidRPr="00834A3B" w:rsidRDefault="0081592A" w:rsidP="004F6477">
            <w:pPr>
              <w:jc w:val="both"/>
              <w:rPr>
                <w:rFonts w:ascii="Times New Roman" w:hAnsi="Times New Roman" w:cs="Times New Roman"/>
              </w:rPr>
            </w:pPr>
            <w:r w:rsidRPr="00834A3B">
              <w:rPr>
                <w:rFonts w:ascii="Times New Roman" w:hAnsi="Times New Roman" w:cs="Times New Roman"/>
                <w:b/>
                <w:bCs/>
              </w:rPr>
              <w:t>+</w:t>
            </w:r>
          </w:p>
        </w:tc>
        <w:tc>
          <w:tcPr>
            <w:tcW w:w="236" w:type="dxa"/>
            <w:gridSpan w:val="2"/>
          </w:tcPr>
          <w:p w:rsidR="0081592A" w:rsidRPr="00834A3B" w:rsidRDefault="0081592A" w:rsidP="004F6477">
            <w:pPr>
              <w:jc w:val="both"/>
              <w:rPr>
                <w:rFonts w:ascii="Times New Roman" w:hAnsi="Times New Roman" w:cs="Times New Roman"/>
              </w:rPr>
            </w:pPr>
            <w:r w:rsidRPr="00834A3B">
              <w:rPr>
                <w:rFonts w:ascii="Times New Roman" w:hAnsi="Times New Roman" w:cs="Times New Roman"/>
                <w:b/>
                <w:bCs/>
              </w:rPr>
              <w:t>+</w:t>
            </w:r>
          </w:p>
        </w:tc>
        <w:tc>
          <w:tcPr>
            <w:tcW w:w="236" w:type="dxa"/>
          </w:tcPr>
          <w:p w:rsidR="0081592A" w:rsidRPr="00834A3B" w:rsidRDefault="0081592A" w:rsidP="004F6477">
            <w:pPr>
              <w:jc w:val="both"/>
              <w:rPr>
                <w:rFonts w:ascii="Times New Roman" w:hAnsi="Times New Roman" w:cs="Times New Roman"/>
              </w:rPr>
            </w:pPr>
            <w:r w:rsidRPr="00834A3B">
              <w:rPr>
                <w:rFonts w:ascii="Times New Roman" w:hAnsi="Times New Roman" w:cs="Times New Roman"/>
                <w:b/>
                <w:bCs/>
              </w:rPr>
              <w:t>+</w:t>
            </w:r>
          </w:p>
        </w:tc>
        <w:tc>
          <w:tcPr>
            <w:tcW w:w="236" w:type="dxa"/>
            <w:gridSpan w:val="2"/>
          </w:tcPr>
          <w:p w:rsidR="0081592A" w:rsidRPr="00834A3B" w:rsidRDefault="0081592A" w:rsidP="004F6477">
            <w:pPr>
              <w:jc w:val="both"/>
              <w:rPr>
                <w:rFonts w:ascii="Times New Roman" w:hAnsi="Times New Roman" w:cs="Times New Roman"/>
              </w:rPr>
            </w:pPr>
            <w:r w:rsidRPr="00834A3B">
              <w:rPr>
                <w:rFonts w:ascii="Times New Roman" w:hAnsi="Times New Roman" w:cs="Times New Roman"/>
                <w:b/>
                <w:bCs/>
              </w:rPr>
              <w:t>+</w:t>
            </w:r>
          </w:p>
        </w:tc>
        <w:tc>
          <w:tcPr>
            <w:tcW w:w="236" w:type="dxa"/>
          </w:tcPr>
          <w:p w:rsidR="0081592A" w:rsidRPr="00834A3B" w:rsidRDefault="0081592A" w:rsidP="004F6477">
            <w:pPr>
              <w:jc w:val="both"/>
              <w:rPr>
                <w:rFonts w:ascii="Times New Roman" w:hAnsi="Times New Roman" w:cs="Times New Roman"/>
              </w:rPr>
            </w:pPr>
            <w:r w:rsidRPr="00834A3B">
              <w:rPr>
                <w:rFonts w:ascii="Times New Roman" w:hAnsi="Times New Roman" w:cs="Times New Roman"/>
                <w:b/>
                <w:bCs/>
              </w:rPr>
              <w:t>+</w:t>
            </w:r>
          </w:p>
        </w:tc>
        <w:tc>
          <w:tcPr>
            <w:tcW w:w="236" w:type="dxa"/>
            <w:gridSpan w:val="2"/>
          </w:tcPr>
          <w:p w:rsidR="0081592A" w:rsidRPr="00834A3B" w:rsidRDefault="0081592A" w:rsidP="004F6477">
            <w:pPr>
              <w:jc w:val="both"/>
              <w:rPr>
                <w:rFonts w:ascii="Times New Roman" w:hAnsi="Times New Roman" w:cs="Times New Roman"/>
              </w:rPr>
            </w:pPr>
            <w:r w:rsidRPr="00834A3B">
              <w:rPr>
                <w:rFonts w:ascii="Times New Roman" w:hAnsi="Times New Roman" w:cs="Times New Roman"/>
                <w:b/>
                <w:bCs/>
              </w:rPr>
              <w:t>+</w:t>
            </w:r>
          </w:p>
        </w:tc>
        <w:tc>
          <w:tcPr>
            <w:tcW w:w="236" w:type="dxa"/>
          </w:tcPr>
          <w:p w:rsidR="0081592A" w:rsidRPr="00834A3B" w:rsidRDefault="0081592A" w:rsidP="004F6477">
            <w:pPr>
              <w:jc w:val="both"/>
              <w:rPr>
                <w:rFonts w:ascii="Times New Roman" w:hAnsi="Times New Roman" w:cs="Times New Roman"/>
              </w:rPr>
            </w:pPr>
            <w:r w:rsidRPr="00834A3B">
              <w:rPr>
                <w:rFonts w:ascii="Times New Roman" w:hAnsi="Times New Roman" w:cs="Times New Roman"/>
                <w:b/>
                <w:bCs/>
              </w:rPr>
              <w:t>+</w:t>
            </w:r>
          </w:p>
        </w:tc>
        <w:tc>
          <w:tcPr>
            <w:tcW w:w="236" w:type="dxa"/>
            <w:gridSpan w:val="2"/>
          </w:tcPr>
          <w:p w:rsidR="0081592A" w:rsidRPr="00834A3B" w:rsidRDefault="0081592A" w:rsidP="004F6477">
            <w:pPr>
              <w:jc w:val="both"/>
              <w:rPr>
                <w:rFonts w:ascii="Times New Roman" w:hAnsi="Times New Roman" w:cs="Times New Roman"/>
              </w:rPr>
            </w:pPr>
            <w:r w:rsidRPr="00834A3B">
              <w:rPr>
                <w:rFonts w:ascii="Times New Roman" w:hAnsi="Times New Roman" w:cs="Times New Roman"/>
                <w:b/>
                <w:bCs/>
              </w:rPr>
              <w:t>+</w:t>
            </w:r>
          </w:p>
        </w:tc>
        <w:tc>
          <w:tcPr>
            <w:tcW w:w="236" w:type="dxa"/>
            <w:gridSpan w:val="2"/>
          </w:tcPr>
          <w:p w:rsidR="0081592A" w:rsidRPr="00834A3B" w:rsidRDefault="0081592A" w:rsidP="004F6477">
            <w:pPr>
              <w:jc w:val="both"/>
              <w:rPr>
                <w:rFonts w:ascii="Times New Roman" w:hAnsi="Times New Roman" w:cs="Times New Roman"/>
              </w:rPr>
            </w:pPr>
            <w:r w:rsidRPr="00834A3B">
              <w:rPr>
                <w:rFonts w:ascii="Times New Roman" w:hAnsi="Times New Roman" w:cs="Times New Roman"/>
                <w:b/>
                <w:bCs/>
              </w:rPr>
              <w:t>+</w:t>
            </w:r>
          </w:p>
        </w:tc>
        <w:tc>
          <w:tcPr>
            <w:tcW w:w="266" w:type="dxa"/>
          </w:tcPr>
          <w:p w:rsidR="0081592A" w:rsidRPr="00834A3B" w:rsidRDefault="0081592A" w:rsidP="004F6477">
            <w:pPr>
              <w:jc w:val="both"/>
              <w:rPr>
                <w:rFonts w:ascii="Times New Roman" w:hAnsi="Times New Roman" w:cs="Times New Roman"/>
              </w:rPr>
            </w:pPr>
            <w:r w:rsidRPr="00834A3B">
              <w:rPr>
                <w:rFonts w:ascii="Times New Roman" w:hAnsi="Times New Roman" w:cs="Times New Roman"/>
                <w:b/>
                <w:bCs/>
              </w:rPr>
              <w:t>+</w:t>
            </w:r>
          </w:p>
        </w:tc>
        <w:tc>
          <w:tcPr>
            <w:tcW w:w="284" w:type="dxa"/>
          </w:tcPr>
          <w:p w:rsidR="0081592A" w:rsidRPr="00834A3B" w:rsidRDefault="0081592A" w:rsidP="004F6477">
            <w:pPr>
              <w:jc w:val="both"/>
              <w:rPr>
                <w:rFonts w:ascii="Times New Roman" w:hAnsi="Times New Roman" w:cs="Times New Roman"/>
              </w:rPr>
            </w:pPr>
            <w:r w:rsidRPr="00834A3B">
              <w:rPr>
                <w:rFonts w:ascii="Times New Roman" w:hAnsi="Times New Roman" w:cs="Times New Roman"/>
                <w:b/>
                <w:bCs/>
              </w:rPr>
              <w:t>+</w:t>
            </w:r>
          </w:p>
        </w:tc>
        <w:tc>
          <w:tcPr>
            <w:tcW w:w="3118" w:type="dxa"/>
          </w:tcPr>
          <w:p w:rsidR="0081592A" w:rsidRPr="00834A3B" w:rsidRDefault="0081592A" w:rsidP="004F6477">
            <w:pPr>
              <w:pStyle w:val="FORMATTEXT"/>
              <w:suppressAutoHyphens/>
              <w:jc w:val="both"/>
              <w:rPr>
                <w:b/>
                <w:bCs/>
                <w:color w:val="000001"/>
                <w:kern w:val="1"/>
              </w:rPr>
            </w:pPr>
            <w:r w:rsidRPr="00834A3B">
              <w:rPr>
                <w:b/>
                <w:bCs/>
                <w:color w:val="000001"/>
                <w:kern w:val="1"/>
              </w:rPr>
              <w:t>Библиотекарь, учителя</w:t>
            </w:r>
          </w:p>
        </w:tc>
      </w:tr>
      <w:tr w:rsidR="0081592A" w:rsidRPr="00834A3B">
        <w:tc>
          <w:tcPr>
            <w:tcW w:w="2835" w:type="dxa"/>
          </w:tcPr>
          <w:p w:rsidR="0081592A" w:rsidRPr="00834A3B" w:rsidRDefault="0081592A" w:rsidP="004F6477">
            <w:pPr>
              <w:jc w:val="both"/>
              <w:rPr>
                <w:rFonts w:ascii="Times New Roman" w:hAnsi="Times New Roman" w:cs="Times New Roman"/>
              </w:rPr>
            </w:pPr>
            <w:r w:rsidRPr="00834A3B">
              <w:rPr>
                <w:rFonts w:ascii="Times New Roman" w:hAnsi="Times New Roman" w:cs="Times New Roman"/>
              </w:rPr>
              <w:t>Приобретение методической и учебной литературы, соответствующей новым ФГОС.</w:t>
            </w:r>
          </w:p>
        </w:tc>
        <w:tc>
          <w:tcPr>
            <w:tcW w:w="1721" w:type="dxa"/>
            <w:gridSpan w:val="6"/>
          </w:tcPr>
          <w:p w:rsidR="0081592A" w:rsidRPr="00834A3B" w:rsidRDefault="0081592A" w:rsidP="004F6477">
            <w:pPr>
              <w:jc w:val="both"/>
              <w:rPr>
                <w:rFonts w:ascii="Times New Roman" w:hAnsi="Times New Roman" w:cs="Times New Roman"/>
              </w:rPr>
            </w:pPr>
            <w:r w:rsidRPr="00834A3B">
              <w:rPr>
                <w:rFonts w:ascii="Times New Roman" w:hAnsi="Times New Roman" w:cs="Times New Roman"/>
                <w:b/>
                <w:bCs/>
              </w:rPr>
              <w:t>+</w:t>
            </w:r>
          </w:p>
        </w:tc>
        <w:tc>
          <w:tcPr>
            <w:tcW w:w="236" w:type="dxa"/>
          </w:tcPr>
          <w:p w:rsidR="0081592A" w:rsidRPr="00834A3B" w:rsidRDefault="0081592A" w:rsidP="004F6477">
            <w:pPr>
              <w:jc w:val="both"/>
              <w:rPr>
                <w:rFonts w:ascii="Times New Roman" w:hAnsi="Times New Roman" w:cs="Times New Roman"/>
              </w:rPr>
            </w:pPr>
            <w:r w:rsidRPr="00834A3B">
              <w:rPr>
                <w:rFonts w:ascii="Times New Roman" w:hAnsi="Times New Roman" w:cs="Times New Roman"/>
                <w:b/>
                <w:bCs/>
              </w:rPr>
              <w:t>+</w:t>
            </w:r>
          </w:p>
        </w:tc>
        <w:tc>
          <w:tcPr>
            <w:tcW w:w="236" w:type="dxa"/>
            <w:gridSpan w:val="2"/>
          </w:tcPr>
          <w:p w:rsidR="0081592A" w:rsidRPr="00834A3B" w:rsidRDefault="0081592A" w:rsidP="004F6477">
            <w:pPr>
              <w:jc w:val="both"/>
              <w:rPr>
                <w:rFonts w:ascii="Times New Roman" w:hAnsi="Times New Roman" w:cs="Times New Roman"/>
              </w:rPr>
            </w:pPr>
            <w:r w:rsidRPr="00834A3B">
              <w:rPr>
                <w:rFonts w:ascii="Times New Roman" w:hAnsi="Times New Roman" w:cs="Times New Roman"/>
                <w:b/>
                <w:bCs/>
              </w:rPr>
              <w:t>+</w:t>
            </w:r>
          </w:p>
        </w:tc>
        <w:tc>
          <w:tcPr>
            <w:tcW w:w="236" w:type="dxa"/>
          </w:tcPr>
          <w:p w:rsidR="0081592A" w:rsidRPr="00834A3B" w:rsidRDefault="0081592A" w:rsidP="004F6477">
            <w:pPr>
              <w:jc w:val="both"/>
              <w:rPr>
                <w:rFonts w:ascii="Times New Roman" w:hAnsi="Times New Roman" w:cs="Times New Roman"/>
              </w:rPr>
            </w:pPr>
            <w:r w:rsidRPr="00834A3B">
              <w:rPr>
                <w:rFonts w:ascii="Times New Roman" w:hAnsi="Times New Roman" w:cs="Times New Roman"/>
                <w:b/>
                <w:bCs/>
              </w:rPr>
              <w:t>+</w:t>
            </w:r>
          </w:p>
        </w:tc>
        <w:tc>
          <w:tcPr>
            <w:tcW w:w="236" w:type="dxa"/>
            <w:gridSpan w:val="2"/>
          </w:tcPr>
          <w:p w:rsidR="0081592A" w:rsidRPr="00834A3B" w:rsidRDefault="0081592A" w:rsidP="004F6477">
            <w:pPr>
              <w:jc w:val="both"/>
              <w:rPr>
                <w:rFonts w:ascii="Times New Roman" w:hAnsi="Times New Roman" w:cs="Times New Roman"/>
              </w:rPr>
            </w:pPr>
            <w:r w:rsidRPr="00834A3B">
              <w:rPr>
                <w:rFonts w:ascii="Times New Roman" w:hAnsi="Times New Roman" w:cs="Times New Roman"/>
                <w:b/>
                <w:bCs/>
              </w:rPr>
              <w:t>+</w:t>
            </w:r>
          </w:p>
        </w:tc>
        <w:tc>
          <w:tcPr>
            <w:tcW w:w="236" w:type="dxa"/>
          </w:tcPr>
          <w:p w:rsidR="0081592A" w:rsidRPr="00834A3B" w:rsidRDefault="0081592A" w:rsidP="004F6477">
            <w:pPr>
              <w:jc w:val="both"/>
              <w:rPr>
                <w:rFonts w:ascii="Times New Roman" w:hAnsi="Times New Roman" w:cs="Times New Roman"/>
              </w:rPr>
            </w:pPr>
            <w:r w:rsidRPr="00834A3B">
              <w:rPr>
                <w:rFonts w:ascii="Times New Roman" w:hAnsi="Times New Roman" w:cs="Times New Roman"/>
                <w:b/>
                <w:bCs/>
              </w:rPr>
              <w:t>+</w:t>
            </w:r>
          </w:p>
        </w:tc>
        <w:tc>
          <w:tcPr>
            <w:tcW w:w="236" w:type="dxa"/>
            <w:gridSpan w:val="2"/>
          </w:tcPr>
          <w:p w:rsidR="0081592A" w:rsidRPr="00834A3B" w:rsidRDefault="0081592A" w:rsidP="004F6477">
            <w:pPr>
              <w:jc w:val="both"/>
              <w:rPr>
                <w:rFonts w:ascii="Times New Roman" w:hAnsi="Times New Roman" w:cs="Times New Roman"/>
              </w:rPr>
            </w:pPr>
            <w:r w:rsidRPr="00834A3B">
              <w:rPr>
                <w:rFonts w:ascii="Times New Roman" w:hAnsi="Times New Roman" w:cs="Times New Roman"/>
                <w:b/>
                <w:bCs/>
              </w:rPr>
              <w:t>+</w:t>
            </w:r>
          </w:p>
        </w:tc>
        <w:tc>
          <w:tcPr>
            <w:tcW w:w="236" w:type="dxa"/>
          </w:tcPr>
          <w:p w:rsidR="0081592A" w:rsidRPr="00834A3B" w:rsidRDefault="0081592A" w:rsidP="004F6477">
            <w:pPr>
              <w:jc w:val="both"/>
              <w:rPr>
                <w:rFonts w:ascii="Times New Roman" w:hAnsi="Times New Roman" w:cs="Times New Roman"/>
              </w:rPr>
            </w:pPr>
            <w:r w:rsidRPr="00834A3B">
              <w:rPr>
                <w:rFonts w:ascii="Times New Roman" w:hAnsi="Times New Roman" w:cs="Times New Roman"/>
                <w:b/>
                <w:bCs/>
              </w:rPr>
              <w:t>+</w:t>
            </w:r>
          </w:p>
        </w:tc>
        <w:tc>
          <w:tcPr>
            <w:tcW w:w="236" w:type="dxa"/>
            <w:gridSpan w:val="2"/>
          </w:tcPr>
          <w:p w:rsidR="0081592A" w:rsidRPr="00834A3B" w:rsidRDefault="0081592A" w:rsidP="004F6477">
            <w:pPr>
              <w:jc w:val="both"/>
              <w:rPr>
                <w:rFonts w:ascii="Times New Roman" w:hAnsi="Times New Roman" w:cs="Times New Roman"/>
              </w:rPr>
            </w:pPr>
            <w:r w:rsidRPr="00834A3B">
              <w:rPr>
                <w:rFonts w:ascii="Times New Roman" w:hAnsi="Times New Roman" w:cs="Times New Roman"/>
                <w:b/>
                <w:bCs/>
              </w:rPr>
              <w:t>+</w:t>
            </w:r>
          </w:p>
        </w:tc>
        <w:tc>
          <w:tcPr>
            <w:tcW w:w="236" w:type="dxa"/>
            <w:gridSpan w:val="2"/>
          </w:tcPr>
          <w:p w:rsidR="0081592A" w:rsidRPr="00834A3B" w:rsidRDefault="0081592A" w:rsidP="004F6477">
            <w:pPr>
              <w:jc w:val="both"/>
              <w:rPr>
                <w:rFonts w:ascii="Times New Roman" w:hAnsi="Times New Roman" w:cs="Times New Roman"/>
              </w:rPr>
            </w:pPr>
            <w:r w:rsidRPr="00834A3B">
              <w:rPr>
                <w:rFonts w:ascii="Times New Roman" w:hAnsi="Times New Roman" w:cs="Times New Roman"/>
                <w:b/>
                <w:bCs/>
              </w:rPr>
              <w:t>+</w:t>
            </w:r>
          </w:p>
        </w:tc>
        <w:tc>
          <w:tcPr>
            <w:tcW w:w="266" w:type="dxa"/>
          </w:tcPr>
          <w:p w:rsidR="0081592A" w:rsidRPr="00834A3B" w:rsidRDefault="0081592A" w:rsidP="004F6477">
            <w:pPr>
              <w:jc w:val="both"/>
              <w:rPr>
                <w:rFonts w:ascii="Times New Roman" w:hAnsi="Times New Roman" w:cs="Times New Roman"/>
              </w:rPr>
            </w:pPr>
            <w:r w:rsidRPr="00834A3B">
              <w:rPr>
                <w:rFonts w:ascii="Times New Roman" w:hAnsi="Times New Roman" w:cs="Times New Roman"/>
                <w:b/>
                <w:bCs/>
              </w:rPr>
              <w:t>+</w:t>
            </w:r>
          </w:p>
        </w:tc>
        <w:tc>
          <w:tcPr>
            <w:tcW w:w="284" w:type="dxa"/>
          </w:tcPr>
          <w:p w:rsidR="0081592A" w:rsidRPr="00834A3B" w:rsidRDefault="0081592A" w:rsidP="004F6477">
            <w:pPr>
              <w:jc w:val="both"/>
              <w:rPr>
                <w:rFonts w:ascii="Times New Roman" w:hAnsi="Times New Roman" w:cs="Times New Roman"/>
              </w:rPr>
            </w:pPr>
            <w:r w:rsidRPr="00834A3B">
              <w:rPr>
                <w:rFonts w:ascii="Times New Roman" w:hAnsi="Times New Roman" w:cs="Times New Roman"/>
                <w:b/>
                <w:bCs/>
              </w:rPr>
              <w:t>+</w:t>
            </w:r>
          </w:p>
        </w:tc>
        <w:tc>
          <w:tcPr>
            <w:tcW w:w="3118" w:type="dxa"/>
          </w:tcPr>
          <w:p w:rsidR="0081592A" w:rsidRPr="00834A3B" w:rsidRDefault="0081592A" w:rsidP="004F6477">
            <w:pPr>
              <w:pStyle w:val="FORMATTEXT"/>
              <w:suppressAutoHyphens/>
              <w:jc w:val="both"/>
              <w:rPr>
                <w:b/>
                <w:bCs/>
                <w:color w:val="000001"/>
                <w:kern w:val="1"/>
              </w:rPr>
            </w:pPr>
            <w:r w:rsidRPr="00834A3B">
              <w:rPr>
                <w:b/>
                <w:bCs/>
                <w:color w:val="000001"/>
                <w:kern w:val="1"/>
              </w:rPr>
              <w:t>Библиотекарь, учителя</w:t>
            </w:r>
          </w:p>
        </w:tc>
      </w:tr>
      <w:tr w:rsidR="0081592A" w:rsidRPr="00834A3B">
        <w:tc>
          <w:tcPr>
            <w:tcW w:w="2835" w:type="dxa"/>
          </w:tcPr>
          <w:p w:rsidR="0081592A" w:rsidRPr="00834A3B" w:rsidRDefault="0081592A" w:rsidP="004F6477">
            <w:pPr>
              <w:jc w:val="both"/>
              <w:rPr>
                <w:rFonts w:ascii="Times New Roman" w:hAnsi="Times New Roman" w:cs="Times New Roman"/>
              </w:rPr>
            </w:pPr>
            <w:r w:rsidRPr="00834A3B">
              <w:rPr>
                <w:rFonts w:ascii="Times New Roman" w:hAnsi="Times New Roman" w:cs="Times New Roman"/>
              </w:rPr>
              <w:t>Приобретение учебников с электронным приложением.</w:t>
            </w:r>
          </w:p>
        </w:tc>
        <w:tc>
          <w:tcPr>
            <w:tcW w:w="1721" w:type="dxa"/>
            <w:gridSpan w:val="6"/>
          </w:tcPr>
          <w:p w:rsidR="0081592A" w:rsidRPr="00834A3B" w:rsidRDefault="0081592A" w:rsidP="004F6477">
            <w:pPr>
              <w:pStyle w:val="FORMATTEXT"/>
              <w:suppressAutoHyphens/>
              <w:jc w:val="both"/>
              <w:rPr>
                <w:b/>
                <w:bCs/>
                <w:color w:val="000001"/>
                <w:kern w:val="1"/>
              </w:rPr>
            </w:pPr>
          </w:p>
        </w:tc>
        <w:tc>
          <w:tcPr>
            <w:tcW w:w="236" w:type="dxa"/>
          </w:tcPr>
          <w:p w:rsidR="0081592A" w:rsidRPr="00834A3B" w:rsidRDefault="0081592A" w:rsidP="004F6477">
            <w:pPr>
              <w:pStyle w:val="FORMATTEXT"/>
              <w:suppressAutoHyphens/>
              <w:jc w:val="both"/>
              <w:rPr>
                <w:b/>
                <w:bCs/>
                <w:color w:val="000001"/>
                <w:kern w:val="1"/>
              </w:rPr>
            </w:pPr>
          </w:p>
        </w:tc>
        <w:tc>
          <w:tcPr>
            <w:tcW w:w="236" w:type="dxa"/>
            <w:gridSpan w:val="2"/>
          </w:tcPr>
          <w:p w:rsidR="0081592A" w:rsidRPr="00834A3B" w:rsidRDefault="0081592A" w:rsidP="004F6477">
            <w:pPr>
              <w:pStyle w:val="FORMATTEXT"/>
              <w:suppressAutoHyphens/>
              <w:jc w:val="both"/>
              <w:rPr>
                <w:b/>
                <w:bCs/>
                <w:color w:val="000001"/>
                <w:kern w:val="1"/>
              </w:rPr>
            </w:pPr>
          </w:p>
        </w:tc>
        <w:tc>
          <w:tcPr>
            <w:tcW w:w="236" w:type="dxa"/>
          </w:tcPr>
          <w:p w:rsidR="0081592A" w:rsidRPr="00834A3B" w:rsidRDefault="0081592A" w:rsidP="004F6477">
            <w:pPr>
              <w:pStyle w:val="FORMATTEXT"/>
              <w:suppressAutoHyphens/>
              <w:jc w:val="both"/>
              <w:rPr>
                <w:b/>
                <w:bCs/>
                <w:color w:val="000001"/>
                <w:kern w:val="1"/>
              </w:rPr>
            </w:pPr>
          </w:p>
        </w:tc>
        <w:tc>
          <w:tcPr>
            <w:tcW w:w="236" w:type="dxa"/>
            <w:gridSpan w:val="2"/>
          </w:tcPr>
          <w:p w:rsidR="0081592A" w:rsidRPr="00834A3B" w:rsidRDefault="0081592A" w:rsidP="004F6477">
            <w:pPr>
              <w:jc w:val="both"/>
              <w:rPr>
                <w:rFonts w:ascii="Times New Roman" w:hAnsi="Times New Roman" w:cs="Times New Roman"/>
              </w:rPr>
            </w:pPr>
            <w:r w:rsidRPr="00834A3B">
              <w:rPr>
                <w:rFonts w:ascii="Times New Roman" w:hAnsi="Times New Roman" w:cs="Times New Roman"/>
                <w:b/>
                <w:bCs/>
              </w:rPr>
              <w:t>+</w:t>
            </w:r>
          </w:p>
        </w:tc>
        <w:tc>
          <w:tcPr>
            <w:tcW w:w="236" w:type="dxa"/>
          </w:tcPr>
          <w:p w:rsidR="0081592A" w:rsidRPr="00834A3B" w:rsidRDefault="0081592A" w:rsidP="004F6477">
            <w:pPr>
              <w:jc w:val="both"/>
              <w:rPr>
                <w:rFonts w:ascii="Times New Roman" w:hAnsi="Times New Roman" w:cs="Times New Roman"/>
              </w:rPr>
            </w:pPr>
            <w:r w:rsidRPr="00834A3B">
              <w:rPr>
                <w:rFonts w:ascii="Times New Roman" w:hAnsi="Times New Roman" w:cs="Times New Roman"/>
                <w:b/>
                <w:bCs/>
              </w:rPr>
              <w:t>+</w:t>
            </w:r>
          </w:p>
        </w:tc>
        <w:tc>
          <w:tcPr>
            <w:tcW w:w="236" w:type="dxa"/>
            <w:gridSpan w:val="2"/>
          </w:tcPr>
          <w:p w:rsidR="0081592A" w:rsidRPr="00834A3B" w:rsidRDefault="0081592A" w:rsidP="004F6477">
            <w:pPr>
              <w:jc w:val="both"/>
              <w:rPr>
                <w:rFonts w:ascii="Times New Roman" w:hAnsi="Times New Roman" w:cs="Times New Roman"/>
              </w:rPr>
            </w:pPr>
            <w:r w:rsidRPr="00834A3B">
              <w:rPr>
                <w:rFonts w:ascii="Times New Roman" w:hAnsi="Times New Roman" w:cs="Times New Roman"/>
                <w:b/>
                <w:bCs/>
              </w:rPr>
              <w:t>+</w:t>
            </w:r>
          </w:p>
        </w:tc>
        <w:tc>
          <w:tcPr>
            <w:tcW w:w="236" w:type="dxa"/>
          </w:tcPr>
          <w:p w:rsidR="0081592A" w:rsidRPr="00834A3B" w:rsidRDefault="0081592A" w:rsidP="004F6477">
            <w:pPr>
              <w:jc w:val="both"/>
              <w:rPr>
                <w:rFonts w:ascii="Times New Roman" w:hAnsi="Times New Roman" w:cs="Times New Roman"/>
              </w:rPr>
            </w:pPr>
            <w:r w:rsidRPr="00834A3B">
              <w:rPr>
                <w:rFonts w:ascii="Times New Roman" w:hAnsi="Times New Roman" w:cs="Times New Roman"/>
                <w:b/>
                <w:bCs/>
              </w:rPr>
              <w:t>+</w:t>
            </w:r>
          </w:p>
        </w:tc>
        <w:tc>
          <w:tcPr>
            <w:tcW w:w="236" w:type="dxa"/>
            <w:gridSpan w:val="2"/>
          </w:tcPr>
          <w:p w:rsidR="0081592A" w:rsidRPr="00834A3B" w:rsidRDefault="0081592A" w:rsidP="004F6477">
            <w:pPr>
              <w:pStyle w:val="FORMATTEXT"/>
              <w:suppressAutoHyphens/>
              <w:jc w:val="both"/>
              <w:rPr>
                <w:b/>
                <w:bCs/>
                <w:color w:val="000001"/>
                <w:kern w:val="1"/>
              </w:rPr>
            </w:pPr>
          </w:p>
        </w:tc>
        <w:tc>
          <w:tcPr>
            <w:tcW w:w="236" w:type="dxa"/>
            <w:gridSpan w:val="2"/>
          </w:tcPr>
          <w:p w:rsidR="0081592A" w:rsidRPr="00834A3B" w:rsidRDefault="0081592A" w:rsidP="004F6477">
            <w:pPr>
              <w:pStyle w:val="FORMATTEXT"/>
              <w:suppressAutoHyphens/>
              <w:jc w:val="both"/>
              <w:rPr>
                <w:b/>
                <w:bCs/>
                <w:color w:val="000001"/>
                <w:kern w:val="1"/>
              </w:rPr>
            </w:pPr>
          </w:p>
        </w:tc>
        <w:tc>
          <w:tcPr>
            <w:tcW w:w="266" w:type="dxa"/>
          </w:tcPr>
          <w:p w:rsidR="0081592A" w:rsidRPr="00834A3B" w:rsidRDefault="0081592A" w:rsidP="004F6477">
            <w:pPr>
              <w:pStyle w:val="FORMATTEXT"/>
              <w:suppressAutoHyphens/>
              <w:jc w:val="both"/>
              <w:rPr>
                <w:b/>
                <w:bCs/>
                <w:color w:val="000001"/>
                <w:kern w:val="1"/>
              </w:rPr>
            </w:pPr>
          </w:p>
        </w:tc>
        <w:tc>
          <w:tcPr>
            <w:tcW w:w="284" w:type="dxa"/>
          </w:tcPr>
          <w:p w:rsidR="0081592A" w:rsidRPr="00834A3B" w:rsidRDefault="0081592A" w:rsidP="004F6477">
            <w:pPr>
              <w:pStyle w:val="FORMATTEXT"/>
              <w:suppressAutoHyphens/>
              <w:jc w:val="both"/>
              <w:rPr>
                <w:b/>
                <w:bCs/>
                <w:color w:val="000001"/>
                <w:kern w:val="1"/>
              </w:rPr>
            </w:pPr>
          </w:p>
        </w:tc>
        <w:tc>
          <w:tcPr>
            <w:tcW w:w="3118" w:type="dxa"/>
          </w:tcPr>
          <w:p w:rsidR="0081592A" w:rsidRPr="00834A3B" w:rsidRDefault="0081592A" w:rsidP="004F6477">
            <w:pPr>
              <w:pStyle w:val="FORMATTEXT"/>
              <w:suppressAutoHyphens/>
              <w:jc w:val="both"/>
              <w:rPr>
                <w:b/>
                <w:bCs/>
                <w:color w:val="000001"/>
                <w:kern w:val="1"/>
              </w:rPr>
            </w:pPr>
            <w:r w:rsidRPr="00834A3B">
              <w:rPr>
                <w:b/>
                <w:bCs/>
                <w:color w:val="000001"/>
                <w:kern w:val="1"/>
              </w:rPr>
              <w:t>Библиотекарь</w:t>
            </w:r>
          </w:p>
        </w:tc>
      </w:tr>
      <w:tr w:rsidR="0081592A" w:rsidRPr="00834A3B">
        <w:tc>
          <w:tcPr>
            <w:tcW w:w="2835" w:type="dxa"/>
          </w:tcPr>
          <w:p w:rsidR="0081592A" w:rsidRPr="00834A3B" w:rsidRDefault="0081592A" w:rsidP="004F6477">
            <w:pPr>
              <w:jc w:val="both"/>
              <w:rPr>
                <w:rFonts w:ascii="Times New Roman" w:hAnsi="Times New Roman" w:cs="Times New Roman"/>
              </w:rPr>
            </w:pPr>
            <w:r w:rsidRPr="00834A3B">
              <w:rPr>
                <w:rFonts w:ascii="Times New Roman" w:hAnsi="Times New Roman" w:cs="Times New Roman"/>
              </w:rPr>
              <w:t>Расширение библиотеки до информационно-учебного центра</w:t>
            </w:r>
          </w:p>
        </w:tc>
        <w:tc>
          <w:tcPr>
            <w:tcW w:w="1721" w:type="dxa"/>
            <w:gridSpan w:val="6"/>
          </w:tcPr>
          <w:p w:rsidR="0081592A" w:rsidRPr="00834A3B" w:rsidRDefault="0081592A" w:rsidP="004F6477">
            <w:pPr>
              <w:pStyle w:val="FORMATTEXT"/>
              <w:suppressAutoHyphens/>
              <w:jc w:val="both"/>
              <w:rPr>
                <w:b/>
                <w:bCs/>
                <w:color w:val="000001"/>
                <w:kern w:val="1"/>
              </w:rPr>
            </w:pPr>
          </w:p>
        </w:tc>
        <w:tc>
          <w:tcPr>
            <w:tcW w:w="236" w:type="dxa"/>
          </w:tcPr>
          <w:p w:rsidR="0081592A" w:rsidRPr="00834A3B" w:rsidRDefault="0081592A" w:rsidP="004F6477">
            <w:pPr>
              <w:pStyle w:val="FORMATTEXT"/>
              <w:suppressAutoHyphens/>
              <w:jc w:val="both"/>
              <w:rPr>
                <w:b/>
                <w:bCs/>
                <w:color w:val="000001"/>
                <w:kern w:val="1"/>
              </w:rPr>
            </w:pPr>
          </w:p>
        </w:tc>
        <w:tc>
          <w:tcPr>
            <w:tcW w:w="236" w:type="dxa"/>
            <w:gridSpan w:val="2"/>
          </w:tcPr>
          <w:p w:rsidR="0081592A" w:rsidRPr="00834A3B" w:rsidRDefault="0081592A" w:rsidP="004F6477">
            <w:pPr>
              <w:pStyle w:val="FORMATTEXT"/>
              <w:suppressAutoHyphens/>
              <w:jc w:val="both"/>
              <w:rPr>
                <w:b/>
                <w:bCs/>
                <w:color w:val="000001"/>
                <w:kern w:val="1"/>
              </w:rPr>
            </w:pPr>
          </w:p>
        </w:tc>
        <w:tc>
          <w:tcPr>
            <w:tcW w:w="236" w:type="dxa"/>
          </w:tcPr>
          <w:p w:rsidR="0081592A" w:rsidRPr="00834A3B" w:rsidRDefault="0081592A" w:rsidP="004F6477">
            <w:pPr>
              <w:pStyle w:val="FORMATTEXT"/>
              <w:suppressAutoHyphens/>
              <w:jc w:val="both"/>
              <w:rPr>
                <w:b/>
                <w:bCs/>
                <w:color w:val="000001"/>
                <w:kern w:val="1"/>
              </w:rPr>
            </w:pPr>
          </w:p>
        </w:tc>
        <w:tc>
          <w:tcPr>
            <w:tcW w:w="236" w:type="dxa"/>
            <w:gridSpan w:val="2"/>
          </w:tcPr>
          <w:p w:rsidR="0081592A" w:rsidRPr="00834A3B" w:rsidRDefault="0081592A" w:rsidP="004F6477">
            <w:pPr>
              <w:pStyle w:val="FORMATTEXT"/>
              <w:suppressAutoHyphens/>
              <w:jc w:val="both"/>
              <w:rPr>
                <w:b/>
                <w:bCs/>
                <w:color w:val="000001"/>
                <w:kern w:val="1"/>
              </w:rPr>
            </w:pPr>
          </w:p>
        </w:tc>
        <w:tc>
          <w:tcPr>
            <w:tcW w:w="236" w:type="dxa"/>
          </w:tcPr>
          <w:p w:rsidR="0081592A" w:rsidRPr="00834A3B" w:rsidRDefault="0081592A" w:rsidP="004F6477">
            <w:pPr>
              <w:pStyle w:val="FORMATTEXT"/>
              <w:suppressAutoHyphens/>
              <w:jc w:val="both"/>
              <w:rPr>
                <w:b/>
                <w:bCs/>
                <w:color w:val="000001"/>
                <w:kern w:val="1"/>
              </w:rPr>
            </w:pPr>
          </w:p>
        </w:tc>
        <w:tc>
          <w:tcPr>
            <w:tcW w:w="236" w:type="dxa"/>
            <w:gridSpan w:val="2"/>
          </w:tcPr>
          <w:p w:rsidR="0081592A" w:rsidRPr="00834A3B" w:rsidRDefault="0081592A" w:rsidP="004F6477">
            <w:pPr>
              <w:pStyle w:val="FORMATTEXT"/>
              <w:suppressAutoHyphens/>
              <w:jc w:val="both"/>
              <w:rPr>
                <w:b/>
                <w:bCs/>
                <w:color w:val="000001"/>
                <w:kern w:val="1"/>
              </w:rPr>
            </w:pPr>
          </w:p>
        </w:tc>
        <w:tc>
          <w:tcPr>
            <w:tcW w:w="236" w:type="dxa"/>
          </w:tcPr>
          <w:p w:rsidR="0081592A" w:rsidRPr="00834A3B" w:rsidRDefault="0081592A" w:rsidP="004F6477">
            <w:pPr>
              <w:pStyle w:val="FORMATTEXT"/>
              <w:suppressAutoHyphens/>
              <w:jc w:val="both"/>
              <w:rPr>
                <w:b/>
                <w:bCs/>
                <w:color w:val="000001"/>
                <w:kern w:val="1"/>
              </w:rPr>
            </w:pPr>
          </w:p>
        </w:tc>
        <w:tc>
          <w:tcPr>
            <w:tcW w:w="236" w:type="dxa"/>
            <w:gridSpan w:val="2"/>
          </w:tcPr>
          <w:p w:rsidR="0081592A" w:rsidRPr="00834A3B" w:rsidRDefault="0081592A" w:rsidP="004F6477">
            <w:pPr>
              <w:jc w:val="both"/>
              <w:rPr>
                <w:rFonts w:ascii="Times New Roman" w:hAnsi="Times New Roman" w:cs="Times New Roman"/>
              </w:rPr>
            </w:pPr>
            <w:r w:rsidRPr="00834A3B">
              <w:rPr>
                <w:rFonts w:ascii="Times New Roman" w:hAnsi="Times New Roman" w:cs="Times New Roman"/>
                <w:b/>
                <w:bCs/>
              </w:rPr>
              <w:t>+</w:t>
            </w:r>
          </w:p>
        </w:tc>
        <w:tc>
          <w:tcPr>
            <w:tcW w:w="236" w:type="dxa"/>
            <w:gridSpan w:val="2"/>
          </w:tcPr>
          <w:p w:rsidR="0081592A" w:rsidRPr="00834A3B" w:rsidRDefault="0081592A" w:rsidP="004F6477">
            <w:pPr>
              <w:jc w:val="both"/>
              <w:rPr>
                <w:rFonts w:ascii="Times New Roman" w:hAnsi="Times New Roman" w:cs="Times New Roman"/>
              </w:rPr>
            </w:pPr>
            <w:r w:rsidRPr="00834A3B">
              <w:rPr>
                <w:rFonts w:ascii="Times New Roman" w:hAnsi="Times New Roman" w:cs="Times New Roman"/>
                <w:b/>
                <w:bCs/>
              </w:rPr>
              <w:t>+</w:t>
            </w:r>
          </w:p>
        </w:tc>
        <w:tc>
          <w:tcPr>
            <w:tcW w:w="266" w:type="dxa"/>
          </w:tcPr>
          <w:p w:rsidR="0081592A" w:rsidRPr="00834A3B" w:rsidRDefault="0081592A" w:rsidP="004F6477">
            <w:pPr>
              <w:jc w:val="both"/>
              <w:rPr>
                <w:rFonts w:ascii="Times New Roman" w:hAnsi="Times New Roman" w:cs="Times New Roman"/>
              </w:rPr>
            </w:pPr>
            <w:r w:rsidRPr="00834A3B">
              <w:rPr>
                <w:rFonts w:ascii="Times New Roman" w:hAnsi="Times New Roman" w:cs="Times New Roman"/>
                <w:b/>
                <w:bCs/>
              </w:rPr>
              <w:t>+</w:t>
            </w:r>
          </w:p>
        </w:tc>
        <w:tc>
          <w:tcPr>
            <w:tcW w:w="284" w:type="dxa"/>
          </w:tcPr>
          <w:p w:rsidR="0081592A" w:rsidRPr="00834A3B" w:rsidRDefault="0081592A" w:rsidP="004F6477">
            <w:pPr>
              <w:jc w:val="both"/>
              <w:rPr>
                <w:rFonts w:ascii="Times New Roman" w:hAnsi="Times New Roman" w:cs="Times New Roman"/>
              </w:rPr>
            </w:pPr>
            <w:r w:rsidRPr="00834A3B">
              <w:rPr>
                <w:rFonts w:ascii="Times New Roman" w:hAnsi="Times New Roman" w:cs="Times New Roman"/>
                <w:b/>
                <w:bCs/>
              </w:rPr>
              <w:t>+</w:t>
            </w:r>
          </w:p>
        </w:tc>
        <w:tc>
          <w:tcPr>
            <w:tcW w:w="3118" w:type="dxa"/>
          </w:tcPr>
          <w:p w:rsidR="0081592A" w:rsidRPr="00834A3B" w:rsidRDefault="0081592A" w:rsidP="004F6477">
            <w:pPr>
              <w:pStyle w:val="FORMATTEXT"/>
              <w:suppressAutoHyphens/>
              <w:jc w:val="both"/>
              <w:rPr>
                <w:b/>
                <w:bCs/>
                <w:color w:val="000001"/>
                <w:kern w:val="1"/>
              </w:rPr>
            </w:pPr>
            <w:r w:rsidRPr="00834A3B">
              <w:rPr>
                <w:b/>
                <w:bCs/>
                <w:color w:val="000001"/>
                <w:kern w:val="1"/>
              </w:rPr>
              <w:t>Директор школы</w:t>
            </w:r>
          </w:p>
        </w:tc>
      </w:tr>
    </w:tbl>
    <w:p w:rsidR="0081592A" w:rsidRPr="00834A3B" w:rsidRDefault="0081592A" w:rsidP="004F6477">
      <w:bookmarkStart w:id="1" w:name="_PictureBullets"/>
      <w:r w:rsidRPr="005318E5">
        <w:rPr>
          <w:rFonts w:ascii="Times New Roman" w:eastAsia="Times New Roman" w:hAnsi="Times New Roman"/>
          <w:vanish/>
          <w:kern w:val="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in;height:3in" o:bullet="t">
            <v:imagedata r:id="rId7" o:title=""/>
          </v:shape>
        </w:pict>
      </w:r>
      <w:r w:rsidRPr="005318E5">
        <w:rPr>
          <w:rFonts w:ascii="Times New Roman" w:eastAsia="Times New Roman" w:hAnsi="Times New Roman"/>
          <w:vanish/>
          <w:kern w:val="0"/>
        </w:rPr>
        <w:pict>
          <v:shape id="_x0000_i1026" type="#_x0000_t75" style="width:3in;height:3in" o:bullet="t">
            <v:imagedata r:id="rId7" o:title=""/>
          </v:shape>
        </w:pict>
      </w:r>
      <w:r w:rsidRPr="005318E5">
        <w:rPr>
          <w:rFonts w:ascii="Times New Roman" w:eastAsia="Times New Roman" w:hAnsi="Times New Roman"/>
          <w:vanish/>
          <w:kern w:val="0"/>
        </w:rPr>
        <w:pict>
          <v:shape id="_x0000_i1027" type="#_x0000_t75" style="width:3in;height:3in" o:bullet="t">
            <v:imagedata r:id="rId7" o:title=""/>
          </v:shape>
        </w:pict>
      </w:r>
      <w:bookmarkEnd w:id="1"/>
    </w:p>
    <w:sectPr w:rsidR="0081592A" w:rsidRPr="00834A3B" w:rsidSect="00834A3B">
      <w:footerReference w:type="default" r:id="rId8"/>
      <w:pgSz w:w="11906" w:h="16838" w:code="9"/>
      <w:pgMar w:top="1134" w:right="992" w:bottom="1134" w:left="720"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1592A" w:rsidRDefault="0081592A" w:rsidP="001E6C2F">
      <w:r>
        <w:separator/>
      </w:r>
    </w:p>
  </w:endnote>
  <w:endnote w:type="continuationSeparator" w:id="1">
    <w:p w:rsidR="0081592A" w:rsidRDefault="0081592A" w:rsidP="001E6C2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E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DejaVu Sans">
    <w:altName w:val="Microsoft YaHei"/>
    <w:panose1 w:val="00000000000000000000"/>
    <w:charset w:val="CC"/>
    <w:family w:val="swiss"/>
    <w:notTrueType/>
    <w:pitch w:val="variable"/>
    <w:sig w:usb0="00000203" w:usb1="00000000" w:usb2="00000000" w:usb3="00000000" w:csb0="00000005"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592A" w:rsidRDefault="0081592A">
    <w:pPr>
      <w:pStyle w:val="Footer"/>
      <w:jc w:val="center"/>
    </w:pPr>
    <w:fldSimple w:instr=" PAGE   \* MERGEFORMAT ">
      <w:r>
        <w:rPr>
          <w:noProof/>
        </w:rPr>
        <w:t>120</w:t>
      </w:r>
    </w:fldSimple>
  </w:p>
  <w:p w:rsidR="0081592A" w:rsidRDefault="0081592A">
    <w:pPr>
      <w:pStyle w:val="Footer"/>
    </w:pPr>
  </w:p>
  <w:p w:rsidR="0081592A" w:rsidRDefault="0081592A"/>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1592A" w:rsidRDefault="0081592A" w:rsidP="001E6C2F">
      <w:r>
        <w:separator/>
      </w:r>
    </w:p>
  </w:footnote>
  <w:footnote w:type="continuationSeparator" w:id="1">
    <w:p w:rsidR="0081592A" w:rsidRDefault="0081592A" w:rsidP="001E6C2F">
      <w:r>
        <w:continuationSeparator/>
      </w:r>
    </w:p>
  </w:footnote>
  <w:footnote w:id="2">
    <w:p w:rsidR="0081592A" w:rsidRDefault="0081592A" w:rsidP="001B36A0">
      <w:pPr>
        <w:autoSpaceDE w:val="0"/>
        <w:autoSpaceDN w:val="0"/>
        <w:adjustRightInd w:val="0"/>
      </w:pPr>
      <w:r w:rsidRPr="003E5B5A">
        <w:rPr>
          <w:rStyle w:val="FootnoteReference"/>
        </w:rPr>
        <w:footnoteRef/>
      </w:r>
      <w:r w:rsidRPr="003E5B5A">
        <w:rPr>
          <w:rFonts w:ascii="Times New Roman" w:hAnsi="Times New Roman" w:cs="Times New Roman"/>
        </w:rPr>
        <w:t xml:space="preserve"> </w:t>
      </w:r>
      <w:r w:rsidRPr="003E5B5A">
        <w:rPr>
          <w:rFonts w:ascii="Times New Roman" w:hAnsi="Times New Roman" w:cs="Times New Roman"/>
          <w:sz w:val="20"/>
          <w:szCs w:val="20"/>
        </w:rPr>
        <w:t>Как проектировать</w:t>
      </w:r>
      <w:r w:rsidRPr="003E5B5A">
        <w:rPr>
          <w:rFonts w:ascii="Times New Roman" w:hAnsi="Times New Roman" w:cs="Times New Roman"/>
          <w:b/>
          <w:bCs/>
          <w:sz w:val="20"/>
          <w:szCs w:val="20"/>
        </w:rPr>
        <w:t xml:space="preserve"> </w:t>
      </w:r>
      <w:r w:rsidRPr="003E5B5A">
        <w:rPr>
          <w:rFonts w:ascii="Times New Roman" w:hAnsi="Times New Roman" w:cs="Times New Roman"/>
          <w:sz w:val="20"/>
          <w:szCs w:val="20"/>
        </w:rPr>
        <w:t xml:space="preserve">универсальные учебные действия в начальной школе: от действия к мысли: пособие для учителя / [А.Г. Асмолов, Г.В. Бурменская, И.А. Володарская и др.]; под ред. А.Г. Асмолова. — М. : Просвещение, 2008. — 151 с.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nsid w:val="00000003"/>
    <w:multiLevelType w:val="singleLevel"/>
    <w:tmpl w:val="00000003"/>
    <w:name w:val="WW8Num3"/>
    <w:lvl w:ilvl="0">
      <w:start w:val="1"/>
      <w:numFmt w:val="decimal"/>
      <w:lvlText w:val="%1."/>
      <w:lvlJc w:val="left"/>
      <w:pPr>
        <w:tabs>
          <w:tab w:val="num" w:pos="927"/>
        </w:tabs>
        <w:ind w:left="927" w:hanging="360"/>
      </w:pPr>
    </w:lvl>
  </w:abstractNum>
  <w:abstractNum w:abstractNumId="2">
    <w:nsid w:val="00000004"/>
    <w:multiLevelType w:val="singleLevel"/>
    <w:tmpl w:val="00000004"/>
    <w:name w:val="WW8Num4"/>
    <w:lvl w:ilvl="0">
      <w:start w:val="1"/>
      <w:numFmt w:val="decimal"/>
      <w:lvlText w:val="%1."/>
      <w:lvlJc w:val="left"/>
      <w:pPr>
        <w:tabs>
          <w:tab w:val="num" w:pos="0"/>
        </w:tabs>
        <w:ind w:left="1260" w:hanging="360"/>
      </w:pPr>
    </w:lvl>
  </w:abstractNum>
  <w:abstractNum w:abstractNumId="3">
    <w:nsid w:val="00000007"/>
    <w:multiLevelType w:val="singleLevel"/>
    <w:tmpl w:val="00000007"/>
    <w:name w:val="WW8Num7"/>
    <w:lvl w:ilvl="0">
      <w:start w:val="1"/>
      <w:numFmt w:val="bullet"/>
      <w:lvlText w:val=""/>
      <w:lvlJc w:val="left"/>
      <w:pPr>
        <w:tabs>
          <w:tab w:val="num" w:pos="360"/>
        </w:tabs>
        <w:ind w:left="360" w:hanging="360"/>
      </w:pPr>
      <w:rPr>
        <w:rFonts w:ascii="Symbol" w:hAnsi="Symbol" w:cs="Symbol"/>
      </w:rPr>
    </w:lvl>
  </w:abstractNum>
  <w:abstractNum w:abstractNumId="4">
    <w:nsid w:val="00000008"/>
    <w:multiLevelType w:val="singleLevel"/>
    <w:tmpl w:val="00000008"/>
    <w:name w:val="WW8Num8"/>
    <w:lvl w:ilvl="0">
      <w:start w:val="1"/>
      <w:numFmt w:val="bullet"/>
      <w:lvlText w:val=""/>
      <w:lvlJc w:val="left"/>
      <w:pPr>
        <w:tabs>
          <w:tab w:val="num" w:pos="360"/>
        </w:tabs>
        <w:ind w:left="360" w:hanging="360"/>
      </w:pPr>
      <w:rPr>
        <w:rFonts w:ascii="Symbol" w:hAnsi="Symbol" w:cs="Symbol"/>
      </w:rPr>
    </w:lvl>
  </w:abstractNum>
  <w:abstractNum w:abstractNumId="5">
    <w:nsid w:val="00000009"/>
    <w:multiLevelType w:val="multilevel"/>
    <w:tmpl w:val="00000009"/>
    <w:name w:val="WW8Num10"/>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6">
    <w:nsid w:val="001C5B70"/>
    <w:multiLevelType w:val="multilevel"/>
    <w:tmpl w:val="C3B0C76E"/>
    <w:lvl w:ilvl="0">
      <w:start w:val="1"/>
      <w:numFmt w:val="decimal"/>
      <w:lvlText w:val="%1."/>
      <w:lvlJc w:val="left"/>
      <w:pPr>
        <w:tabs>
          <w:tab w:val="num" w:pos="1440"/>
        </w:tabs>
        <w:ind w:left="1440" w:hanging="720"/>
      </w:pPr>
      <w:rPr>
        <w:b w:val="0"/>
        <w:bCs w:val="0"/>
        <w:i w:val="0"/>
        <w:iCs w:val="0"/>
      </w:rPr>
    </w:lvl>
    <w:lvl w:ilvl="1">
      <w:start w:val="1"/>
      <w:numFmt w:val="decimal"/>
      <w:lvlText w:val="%2."/>
      <w:lvlJc w:val="left"/>
      <w:pPr>
        <w:tabs>
          <w:tab w:val="num" w:pos="2160"/>
        </w:tabs>
        <w:ind w:left="2160" w:hanging="720"/>
      </w:pPr>
    </w:lvl>
    <w:lvl w:ilvl="2">
      <w:start w:val="1"/>
      <w:numFmt w:val="decimal"/>
      <w:lvlText w:val="%3."/>
      <w:lvlJc w:val="left"/>
      <w:pPr>
        <w:tabs>
          <w:tab w:val="num" w:pos="2880"/>
        </w:tabs>
        <w:ind w:left="2880" w:hanging="720"/>
      </w:pPr>
    </w:lvl>
    <w:lvl w:ilvl="3">
      <w:start w:val="1"/>
      <w:numFmt w:val="decimal"/>
      <w:lvlText w:val="%4."/>
      <w:lvlJc w:val="left"/>
      <w:pPr>
        <w:tabs>
          <w:tab w:val="num" w:pos="3600"/>
        </w:tabs>
        <w:ind w:left="3600" w:hanging="720"/>
      </w:pPr>
    </w:lvl>
    <w:lvl w:ilvl="4">
      <w:start w:val="1"/>
      <w:numFmt w:val="decimal"/>
      <w:lvlText w:val="%5."/>
      <w:lvlJc w:val="left"/>
      <w:pPr>
        <w:tabs>
          <w:tab w:val="num" w:pos="4320"/>
        </w:tabs>
        <w:ind w:left="4320" w:hanging="720"/>
      </w:pPr>
    </w:lvl>
    <w:lvl w:ilvl="5">
      <w:start w:val="1"/>
      <w:numFmt w:val="decimal"/>
      <w:lvlText w:val="%6."/>
      <w:lvlJc w:val="left"/>
      <w:pPr>
        <w:tabs>
          <w:tab w:val="num" w:pos="5040"/>
        </w:tabs>
        <w:ind w:left="5040" w:hanging="720"/>
      </w:pPr>
    </w:lvl>
    <w:lvl w:ilvl="6">
      <w:start w:val="1"/>
      <w:numFmt w:val="decimal"/>
      <w:lvlText w:val="%7."/>
      <w:lvlJc w:val="left"/>
      <w:pPr>
        <w:tabs>
          <w:tab w:val="num" w:pos="5760"/>
        </w:tabs>
        <w:ind w:left="5760" w:hanging="720"/>
      </w:pPr>
    </w:lvl>
    <w:lvl w:ilvl="7">
      <w:start w:val="1"/>
      <w:numFmt w:val="decimal"/>
      <w:lvlText w:val="%8."/>
      <w:lvlJc w:val="left"/>
      <w:pPr>
        <w:tabs>
          <w:tab w:val="num" w:pos="6480"/>
        </w:tabs>
        <w:ind w:left="6480" w:hanging="720"/>
      </w:pPr>
    </w:lvl>
    <w:lvl w:ilvl="8">
      <w:start w:val="1"/>
      <w:numFmt w:val="decimal"/>
      <w:lvlText w:val="%9."/>
      <w:lvlJc w:val="left"/>
      <w:pPr>
        <w:tabs>
          <w:tab w:val="num" w:pos="7200"/>
        </w:tabs>
        <w:ind w:left="7200" w:hanging="720"/>
      </w:pPr>
    </w:lvl>
  </w:abstractNum>
  <w:abstractNum w:abstractNumId="7">
    <w:nsid w:val="055360B0"/>
    <w:multiLevelType w:val="hybridMultilevel"/>
    <w:tmpl w:val="723CE6DA"/>
    <w:lvl w:ilvl="0" w:tplc="0419000F">
      <w:start w:val="1"/>
      <w:numFmt w:val="decimal"/>
      <w:lvlText w:val="%1."/>
      <w:lvlJc w:val="left"/>
      <w:pPr>
        <w:tabs>
          <w:tab w:val="num" w:pos="360"/>
        </w:tabs>
        <w:ind w:left="360" w:hanging="360"/>
      </w:pPr>
    </w:lvl>
    <w:lvl w:ilvl="1" w:tplc="32A42F02">
      <w:start w:val="2"/>
      <w:numFmt w:val="bullet"/>
      <w:lvlText w:val="-"/>
      <w:lvlJc w:val="left"/>
      <w:pPr>
        <w:tabs>
          <w:tab w:val="num" w:pos="1080"/>
        </w:tabs>
        <w:ind w:left="1080" w:hanging="360"/>
      </w:pPr>
      <w:rPr>
        <w:rFonts w:ascii="Times New Roman" w:eastAsia="Times New Roman" w:hAnsi="Times New Roman" w:hint="default"/>
      </w:r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8">
    <w:nsid w:val="08B129B6"/>
    <w:multiLevelType w:val="multilevel"/>
    <w:tmpl w:val="3258DB80"/>
    <w:lvl w:ilvl="0">
      <w:start w:val="3"/>
      <w:numFmt w:val="decimal"/>
      <w:lvlText w:val="%1."/>
      <w:lvlJc w:val="left"/>
      <w:pPr>
        <w:ind w:left="1080" w:hanging="360"/>
      </w:pPr>
      <w:rPr>
        <w:rFonts w:hint="default"/>
      </w:rPr>
    </w:lvl>
    <w:lvl w:ilvl="1">
      <w:start w:val="2"/>
      <w:numFmt w:val="decimal"/>
      <w:isLgl/>
      <w:lvlText w:val="%1.%2."/>
      <w:lvlJc w:val="left"/>
      <w:pPr>
        <w:ind w:left="1560" w:hanging="720"/>
      </w:pPr>
      <w:rPr>
        <w:rFonts w:hint="default"/>
      </w:rPr>
    </w:lvl>
    <w:lvl w:ilvl="2">
      <w:start w:val="1"/>
      <w:numFmt w:val="decimal"/>
      <w:isLgl/>
      <w:lvlText w:val="%1.%2.%3."/>
      <w:lvlJc w:val="left"/>
      <w:pPr>
        <w:ind w:left="168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280" w:hanging="1080"/>
      </w:pPr>
      <w:rPr>
        <w:rFonts w:hint="default"/>
      </w:rPr>
    </w:lvl>
    <w:lvl w:ilvl="5">
      <w:start w:val="1"/>
      <w:numFmt w:val="decimal"/>
      <w:isLgl/>
      <w:lvlText w:val="%1.%2.%3.%4.%5.%6."/>
      <w:lvlJc w:val="left"/>
      <w:pPr>
        <w:ind w:left="276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360" w:hanging="1800"/>
      </w:pPr>
      <w:rPr>
        <w:rFonts w:hint="default"/>
      </w:rPr>
    </w:lvl>
    <w:lvl w:ilvl="8">
      <w:start w:val="1"/>
      <w:numFmt w:val="decimal"/>
      <w:isLgl/>
      <w:lvlText w:val="%1.%2.%3.%4.%5.%6.%7.%8.%9."/>
      <w:lvlJc w:val="left"/>
      <w:pPr>
        <w:ind w:left="3840" w:hanging="2160"/>
      </w:pPr>
      <w:rPr>
        <w:rFonts w:hint="default"/>
      </w:rPr>
    </w:lvl>
  </w:abstractNum>
  <w:abstractNum w:abstractNumId="9">
    <w:nsid w:val="0B36406A"/>
    <w:multiLevelType w:val="multilevel"/>
    <w:tmpl w:val="AECA0D0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0">
    <w:nsid w:val="15715513"/>
    <w:multiLevelType w:val="hybridMultilevel"/>
    <w:tmpl w:val="A0FE9AE4"/>
    <w:lvl w:ilvl="0" w:tplc="04190001">
      <w:start w:val="1"/>
      <w:numFmt w:val="bullet"/>
      <w:lvlText w:val=""/>
      <w:lvlJc w:val="left"/>
      <w:pPr>
        <w:ind w:left="1146" w:hanging="360"/>
      </w:pPr>
      <w:rPr>
        <w:rFonts w:ascii="Symbol" w:hAnsi="Symbol" w:cs="Symbol" w:hint="default"/>
      </w:rPr>
    </w:lvl>
    <w:lvl w:ilvl="1" w:tplc="B1F6BD40">
      <w:numFmt w:val="bullet"/>
      <w:lvlText w:val="•"/>
      <w:lvlJc w:val="left"/>
      <w:pPr>
        <w:ind w:left="1866" w:hanging="360"/>
      </w:pPr>
      <w:rPr>
        <w:rFonts w:ascii="Times New Roman" w:eastAsia="Times New Roman" w:hAnsi="Times New Roman" w:hint="default"/>
      </w:rPr>
    </w:lvl>
    <w:lvl w:ilvl="2" w:tplc="04190005">
      <w:start w:val="1"/>
      <w:numFmt w:val="bullet"/>
      <w:lvlText w:val=""/>
      <w:lvlJc w:val="left"/>
      <w:pPr>
        <w:ind w:left="2586" w:hanging="360"/>
      </w:pPr>
      <w:rPr>
        <w:rFonts w:ascii="Wingdings" w:hAnsi="Wingdings" w:cs="Wingdings" w:hint="default"/>
      </w:rPr>
    </w:lvl>
    <w:lvl w:ilvl="3" w:tplc="04190001">
      <w:start w:val="1"/>
      <w:numFmt w:val="bullet"/>
      <w:lvlText w:val=""/>
      <w:lvlJc w:val="left"/>
      <w:pPr>
        <w:ind w:left="3306" w:hanging="360"/>
      </w:pPr>
      <w:rPr>
        <w:rFonts w:ascii="Symbol" w:hAnsi="Symbol" w:cs="Symbol" w:hint="default"/>
      </w:rPr>
    </w:lvl>
    <w:lvl w:ilvl="4" w:tplc="04190003">
      <w:start w:val="1"/>
      <w:numFmt w:val="bullet"/>
      <w:lvlText w:val="o"/>
      <w:lvlJc w:val="left"/>
      <w:pPr>
        <w:ind w:left="4026" w:hanging="360"/>
      </w:pPr>
      <w:rPr>
        <w:rFonts w:ascii="Courier New" w:hAnsi="Courier New" w:cs="Courier New" w:hint="default"/>
      </w:rPr>
    </w:lvl>
    <w:lvl w:ilvl="5" w:tplc="04190005">
      <w:start w:val="1"/>
      <w:numFmt w:val="bullet"/>
      <w:lvlText w:val=""/>
      <w:lvlJc w:val="left"/>
      <w:pPr>
        <w:ind w:left="4746" w:hanging="360"/>
      </w:pPr>
      <w:rPr>
        <w:rFonts w:ascii="Wingdings" w:hAnsi="Wingdings" w:cs="Wingdings" w:hint="default"/>
      </w:rPr>
    </w:lvl>
    <w:lvl w:ilvl="6" w:tplc="04190001">
      <w:start w:val="1"/>
      <w:numFmt w:val="bullet"/>
      <w:lvlText w:val=""/>
      <w:lvlJc w:val="left"/>
      <w:pPr>
        <w:ind w:left="5466" w:hanging="360"/>
      </w:pPr>
      <w:rPr>
        <w:rFonts w:ascii="Symbol" w:hAnsi="Symbol" w:cs="Symbol" w:hint="default"/>
      </w:rPr>
    </w:lvl>
    <w:lvl w:ilvl="7" w:tplc="04190003">
      <w:start w:val="1"/>
      <w:numFmt w:val="bullet"/>
      <w:lvlText w:val="o"/>
      <w:lvlJc w:val="left"/>
      <w:pPr>
        <w:ind w:left="6186" w:hanging="360"/>
      </w:pPr>
      <w:rPr>
        <w:rFonts w:ascii="Courier New" w:hAnsi="Courier New" w:cs="Courier New" w:hint="default"/>
      </w:rPr>
    </w:lvl>
    <w:lvl w:ilvl="8" w:tplc="04190005">
      <w:start w:val="1"/>
      <w:numFmt w:val="bullet"/>
      <w:lvlText w:val=""/>
      <w:lvlJc w:val="left"/>
      <w:pPr>
        <w:ind w:left="6906" w:hanging="360"/>
      </w:pPr>
      <w:rPr>
        <w:rFonts w:ascii="Wingdings" w:hAnsi="Wingdings" w:cs="Wingdings" w:hint="default"/>
      </w:rPr>
    </w:lvl>
  </w:abstractNum>
  <w:abstractNum w:abstractNumId="11">
    <w:nsid w:val="1B4B4DF2"/>
    <w:multiLevelType w:val="hybridMultilevel"/>
    <w:tmpl w:val="27927F6A"/>
    <w:lvl w:ilvl="0" w:tplc="0419000F">
      <w:start w:val="1"/>
      <w:numFmt w:val="decimal"/>
      <w:lvlText w:val="%1."/>
      <w:lvlJc w:val="left"/>
      <w:pPr>
        <w:ind w:left="720" w:hanging="360"/>
      </w:pPr>
      <w:rPr>
        <w:rFonts w:hint="default"/>
      </w:rPr>
    </w:lvl>
    <w:lvl w:ilvl="1" w:tplc="92E4E036">
      <w:start w:val="1"/>
      <w:numFmt w:val="bullet"/>
      <w:lvlText w:val=""/>
      <w:lvlJc w:val="left"/>
      <w:pPr>
        <w:tabs>
          <w:tab w:val="num" w:pos="0"/>
        </w:tabs>
      </w:pPr>
      <w:rPr>
        <w:rFonts w:ascii="Symbol" w:hAnsi="Symbol" w:cs="Symbol" w:hint="default"/>
      </w:r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223F08D5"/>
    <w:multiLevelType w:val="multilevel"/>
    <w:tmpl w:val="F5F4131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3">
    <w:nsid w:val="253B0DBD"/>
    <w:multiLevelType w:val="hybridMultilevel"/>
    <w:tmpl w:val="AD4A65A6"/>
    <w:lvl w:ilvl="0" w:tplc="04190001">
      <w:start w:val="1"/>
      <w:numFmt w:val="bullet"/>
      <w:lvlText w:val=""/>
      <w:lvlJc w:val="left"/>
      <w:pPr>
        <w:tabs>
          <w:tab w:val="num" w:pos="1429"/>
        </w:tabs>
        <w:ind w:left="1429" w:hanging="360"/>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14">
    <w:nsid w:val="25A733EA"/>
    <w:multiLevelType w:val="multilevel"/>
    <w:tmpl w:val="E5E07D9E"/>
    <w:lvl w:ilvl="0">
      <w:start w:val="1"/>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15">
    <w:nsid w:val="2637529D"/>
    <w:multiLevelType w:val="hybridMultilevel"/>
    <w:tmpl w:val="FCC6C50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nsid w:val="366341CE"/>
    <w:multiLevelType w:val="multilevel"/>
    <w:tmpl w:val="80F8216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7">
    <w:nsid w:val="38345AC9"/>
    <w:multiLevelType w:val="multilevel"/>
    <w:tmpl w:val="352A1A4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nsid w:val="3D0D4AC2"/>
    <w:multiLevelType w:val="hybridMultilevel"/>
    <w:tmpl w:val="75D4BCD8"/>
    <w:lvl w:ilvl="0" w:tplc="04190001">
      <w:start w:val="1"/>
      <w:numFmt w:val="bullet"/>
      <w:lvlText w:val=""/>
      <w:lvlJc w:val="left"/>
      <w:pPr>
        <w:tabs>
          <w:tab w:val="num" w:pos="1380"/>
        </w:tabs>
        <w:ind w:left="1380" w:hanging="360"/>
      </w:pPr>
      <w:rPr>
        <w:rFonts w:ascii="Symbol" w:hAnsi="Symbol" w:cs="Symbol" w:hint="default"/>
      </w:rPr>
    </w:lvl>
    <w:lvl w:ilvl="1" w:tplc="04190003">
      <w:start w:val="1"/>
      <w:numFmt w:val="bullet"/>
      <w:lvlText w:val="o"/>
      <w:lvlJc w:val="left"/>
      <w:pPr>
        <w:tabs>
          <w:tab w:val="num" w:pos="2100"/>
        </w:tabs>
        <w:ind w:left="2100" w:hanging="360"/>
      </w:pPr>
      <w:rPr>
        <w:rFonts w:ascii="Courier New" w:hAnsi="Courier New" w:cs="Courier New" w:hint="default"/>
      </w:rPr>
    </w:lvl>
    <w:lvl w:ilvl="2" w:tplc="04190005">
      <w:start w:val="1"/>
      <w:numFmt w:val="bullet"/>
      <w:lvlText w:val=""/>
      <w:lvlJc w:val="left"/>
      <w:pPr>
        <w:tabs>
          <w:tab w:val="num" w:pos="2820"/>
        </w:tabs>
        <w:ind w:left="2820" w:hanging="360"/>
      </w:pPr>
      <w:rPr>
        <w:rFonts w:ascii="Wingdings" w:hAnsi="Wingdings" w:cs="Wingdings" w:hint="default"/>
      </w:rPr>
    </w:lvl>
    <w:lvl w:ilvl="3" w:tplc="04190001">
      <w:start w:val="1"/>
      <w:numFmt w:val="bullet"/>
      <w:lvlText w:val=""/>
      <w:lvlJc w:val="left"/>
      <w:pPr>
        <w:tabs>
          <w:tab w:val="num" w:pos="3540"/>
        </w:tabs>
        <w:ind w:left="3540" w:hanging="360"/>
      </w:pPr>
      <w:rPr>
        <w:rFonts w:ascii="Symbol" w:hAnsi="Symbol" w:cs="Symbol" w:hint="default"/>
      </w:rPr>
    </w:lvl>
    <w:lvl w:ilvl="4" w:tplc="04190003">
      <w:start w:val="1"/>
      <w:numFmt w:val="bullet"/>
      <w:lvlText w:val="o"/>
      <w:lvlJc w:val="left"/>
      <w:pPr>
        <w:tabs>
          <w:tab w:val="num" w:pos="4260"/>
        </w:tabs>
        <w:ind w:left="4260" w:hanging="360"/>
      </w:pPr>
      <w:rPr>
        <w:rFonts w:ascii="Courier New" w:hAnsi="Courier New" w:cs="Courier New" w:hint="default"/>
      </w:rPr>
    </w:lvl>
    <w:lvl w:ilvl="5" w:tplc="04190005">
      <w:start w:val="1"/>
      <w:numFmt w:val="bullet"/>
      <w:lvlText w:val=""/>
      <w:lvlJc w:val="left"/>
      <w:pPr>
        <w:tabs>
          <w:tab w:val="num" w:pos="4980"/>
        </w:tabs>
        <w:ind w:left="4980" w:hanging="360"/>
      </w:pPr>
      <w:rPr>
        <w:rFonts w:ascii="Wingdings" w:hAnsi="Wingdings" w:cs="Wingdings" w:hint="default"/>
      </w:rPr>
    </w:lvl>
    <w:lvl w:ilvl="6" w:tplc="04190001">
      <w:start w:val="1"/>
      <w:numFmt w:val="bullet"/>
      <w:lvlText w:val=""/>
      <w:lvlJc w:val="left"/>
      <w:pPr>
        <w:tabs>
          <w:tab w:val="num" w:pos="5700"/>
        </w:tabs>
        <w:ind w:left="5700" w:hanging="360"/>
      </w:pPr>
      <w:rPr>
        <w:rFonts w:ascii="Symbol" w:hAnsi="Symbol" w:cs="Symbol" w:hint="default"/>
      </w:rPr>
    </w:lvl>
    <w:lvl w:ilvl="7" w:tplc="04190003">
      <w:start w:val="1"/>
      <w:numFmt w:val="bullet"/>
      <w:lvlText w:val="o"/>
      <w:lvlJc w:val="left"/>
      <w:pPr>
        <w:tabs>
          <w:tab w:val="num" w:pos="6420"/>
        </w:tabs>
        <w:ind w:left="6420" w:hanging="360"/>
      </w:pPr>
      <w:rPr>
        <w:rFonts w:ascii="Courier New" w:hAnsi="Courier New" w:cs="Courier New" w:hint="default"/>
      </w:rPr>
    </w:lvl>
    <w:lvl w:ilvl="8" w:tplc="04190005">
      <w:start w:val="1"/>
      <w:numFmt w:val="bullet"/>
      <w:lvlText w:val=""/>
      <w:lvlJc w:val="left"/>
      <w:pPr>
        <w:tabs>
          <w:tab w:val="num" w:pos="7140"/>
        </w:tabs>
        <w:ind w:left="7140" w:hanging="360"/>
      </w:pPr>
      <w:rPr>
        <w:rFonts w:ascii="Wingdings" w:hAnsi="Wingdings" w:cs="Wingdings" w:hint="default"/>
      </w:rPr>
    </w:lvl>
  </w:abstractNum>
  <w:abstractNum w:abstractNumId="19">
    <w:nsid w:val="3E574521"/>
    <w:multiLevelType w:val="hybridMultilevel"/>
    <w:tmpl w:val="5CBC226C"/>
    <w:lvl w:ilvl="0" w:tplc="3E7803DC">
      <w:start w:val="1"/>
      <w:numFmt w:val="bullet"/>
      <w:lvlText w:val="o"/>
      <w:lvlJc w:val="left"/>
      <w:pPr>
        <w:tabs>
          <w:tab w:val="num" w:pos="720"/>
        </w:tabs>
        <w:ind w:left="720" w:hanging="360"/>
      </w:pPr>
      <w:rPr>
        <w:rFonts w:ascii="Courier New" w:hAnsi="Courier New" w:cs="Courier New" w:hint="default"/>
        <w:b w:val="0"/>
        <w:bCs w:val="0"/>
        <w:i w:val="0"/>
        <w:iCs w:val="0"/>
        <w:sz w:val="16"/>
        <w:szCs w:val="16"/>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0">
    <w:nsid w:val="4056778B"/>
    <w:multiLevelType w:val="hybridMultilevel"/>
    <w:tmpl w:val="C4E4F62C"/>
    <w:lvl w:ilvl="0" w:tplc="04190001">
      <w:start w:val="1"/>
      <w:numFmt w:val="bullet"/>
      <w:lvlText w:val=""/>
      <w:lvlJc w:val="left"/>
      <w:pPr>
        <w:ind w:left="1287" w:hanging="360"/>
      </w:pPr>
      <w:rPr>
        <w:rFonts w:ascii="Symbol" w:hAnsi="Symbol" w:cs="Symbol"/>
        <w:sz w:val="22"/>
        <w:szCs w:val="22"/>
      </w:rPr>
    </w:lvl>
    <w:lvl w:ilvl="1" w:tplc="04190003">
      <w:start w:val="1"/>
      <w:numFmt w:val="decimal"/>
      <w:lvlText w:val="%2."/>
      <w:lvlJc w:val="left"/>
      <w:pPr>
        <w:tabs>
          <w:tab w:val="num" w:pos="1440"/>
        </w:tabs>
        <w:ind w:left="1440" w:hanging="360"/>
      </w:pPr>
      <w:rPr>
        <w:rFonts w:ascii="Calibri" w:hAnsi="Calibri" w:cs="Calibri"/>
        <w:sz w:val="22"/>
        <w:szCs w:val="22"/>
      </w:rPr>
    </w:lvl>
    <w:lvl w:ilvl="2" w:tplc="04190005">
      <w:start w:val="1"/>
      <w:numFmt w:val="decimal"/>
      <w:lvlText w:val="%3."/>
      <w:lvlJc w:val="left"/>
      <w:pPr>
        <w:tabs>
          <w:tab w:val="num" w:pos="2160"/>
        </w:tabs>
        <w:ind w:left="2160" w:hanging="360"/>
      </w:pPr>
      <w:rPr>
        <w:rFonts w:ascii="Calibri" w:hAnsi="Calibri" w:cs="Calibri"/>
        <w:sz w:val="22"/>
        <w:szCs w:val="22"/>
      </w:rPr>
    </w:lvl>
    <w:lvl w:ilvl="3" w:tplc="04190001">
      <w:start w:val="1"/>
      <w:numFmt w:val="decimal"/>
      <w:lvlText w:val="%4."/>
      <w:lvlJc w:val="left"/>
      <w:pPr>
        <w:tabs>
          <w:tab w:val="num" w:pos="2880"/>
        </w:tabs>
        <w:ind w:left="2880" w:hanging="360"/>
      </w:pPr>
      <w:rPr>
        <w:rFonts w:ascii="Calibri" w:hAnsi="Calibri" w:cs="Calibri"/>
        <w:sz w:val="22"/>
        <w:szCs w:val="22"/>
      </w:rPr>
    </w:lvl>
    <w:lvl w:ilvl="4" w:tplc="04190003">
      <w:start w:val="1"/>
      <w:numFmt w:val="decimal"/>
      <w:lvlText w:val="%5."/>
      <w:lvlJc w:val="left"/>
      <w:pPr>
        <w:tabs>
          <w:tab w:val="num" w:pos="3600"/>
        </w:tabs>
        <w:ind w:left="3600" w:hanging="360"/>
      </w:pPr>
      <w:rPr>
        <w:rFonts w:ascii="Calibri" w:hAnsi="Calibri" w:cs="Calibri"/>
        <w:sz w:val="22"/>
        <w:szCs w:val="22"/>
      </w:rPr>
    </w:lvl>
    <w:lvl w:ilvl="5" w:tplc="04190005">
      <w:start w:val="1"/>
      <w:numFmt w:val="decimal"/>
      <w:lvlText w:val="%6."/>
      <w:lvlJc w:val="left"/>
      <w:pPr>
        <w:tabs>
          <w:tab w:val="num" w:pos="4320"/>
        </w:tabs>
        <w:ind w:left="4320" w:hanging="360"/>
      </w:pPr>
      <w:rPr>
        <w:rFonts w:ascii="Calibri" w:hAnsi="Calibri" w:cs="Calibri"/>
        <w:sz w:val="22"/>
        <w:szCs w:val="22"/>
      </w:rPr>
    </w:lvl>
    <w:lvl w:ilvl="6" w:tplc="04190001">
      <w:start w:val="1"/>
      <w:numFmt w:val="decimal"/>
      <w:lvlText w:val="%7."/>
      <w:lvlJc w:val="left"/>
      <w:pPr>
        <w:tabs>
          <w:tab w:val="num" w:pos="5040"/>
        </w:tabs>
        <w:ind w:left="5040" w:hanging="360"/>
      </w:pPr>
      <w:rPr>
        <w:rFonts w:ascii="Calibri" w:hAnsi="Calibri" w:cs="Calibri"/>
        <w:sz w:val="22"/>
        <w:szCs w:val="22"/>
      </w:rPr>
    </w:lvl>
    <w:lvl w:ilvl="7" w:tplc="04190003">
      <w:start w:val="1"/>
      <w:numFmt w:val="decimal"/>
      <w:lvlText w:val="%8."/>
      <w:lvlJc w:val="left"/>
      <w:pPr>
        <w:tabs>
          <w:tab w:val="num" w:pos="5760"/>
        </w:tabs>
        <w:ind w:left="5760" w:hanging="360"/>
      </w:pPr>
      <w:rPr>
        <w:rFonts w:ascii="Calibri" w:hAnsi="Calibri" w:cs="Calibri"/>
        <w:sz w:val="22"/>
        <w:szCs w:val="22"/>
      </w:rPr>
    </w:lvl>
    <w:lvl w:ilvl="8" w:tplc="04190005">
      <w:start w:val="1"/>
      <w:numFmt w:val="decimal"/>
      <w:lvlText w:val="%9."/>
      <w:lvlJc w:val="left"/>
      <w:pPr>
        <w:tabs>
          <w:tab w:val="num" w:pos="6480"/>
        </w:tabs>
        <w:ind w:left="6480" w:hanging="360"/>
      </w:pPr>
      <w:rPr>
        <w:rFonts w:ascii="Calibri" w:hAnsi="Calibri" w:cs="Calibri"/>
        <w:sz w:val="22"/>
        <w:szCs w:val="22"/>
      </w:rPr>
    </w:lvl>
  </w:abstractNum>
  <w:abstractNum w:abstractNumId="21">
    <w:nsid w:val="42EF100F"/>
    <w:multiLevelType w:val="hybridMultilevel"/>
    <w:tmpl w:val="8FAEB0DE"/>
    <w:lvl w:ilvl="0" w:tplc="0EDE9F3A">
      <w:start w:val="1"/>
      <w:numFmt w:val="bullet"/>
      <w:lvlText w:val=""/>
      <w:lvlJc w:val="left"/>
      <w:pPr>
        <w:tabs>
          <w:tab w:val="num" w:pos="1080"/>
        </w:tabs>
        <w:ind w:left="1080" w:hanging="360"/>
      </w:pPr>
      <w:rPr>
        <w:rFonts w:ascii="Symbol" w:hAnsi="Symbol" w:cs="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2">
    <w:nsid w:val="44D43AE3"/>
    <w:multiLevelType w:val="multilevel"/>
    <w:tmpl w:val="1FFC7446"/>
    <w:lvl w:ilvl="0">
      <w:start w:val="2"/>
      <w:numFmt w:val="decimal"/>
      <w:lvlText w:val="%1."/>
      <w:lvlJc w:val="left"/>
      <w:pPr>
        <w:tabs>
          <w:tab w:val="num" w:pos="720"/>
        </w:tabs>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3">
    <w:nsid w:val="46294EA9"/>
    <w:multiLevelType w:val="multilevel"/>
    <w:tmpl w:val="00CE1B0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4">
    <w:nsid w:val="49BC0656"/>
    <w:multiLevelType w:val="multilevel"/>
    <w:tmpl w:val="C3B0C76E"/>
    <w:lvl w:ilvl="0">
      <w:start w:val="1"/>
      <w:numFmt w:val="decimal"/>
      <w:lvlText w:val="%1."/>
      <w:lvlJc w:val="left"/>
      <w:pPr>
        <w:tabs>
          <w:tab w:val="num" w:pos="1440"/>
        </w:tabs>
        <w:ind w:left="1440" w:hanging="720"/>
      </w:pPr>
      <w:rPr>
        <w:b w:val="0"/>
        <w:bCs w:val="0"/>
        <w:i w:val="0"/>
        <w:iCs w:val="0"/>
      </w:rPr>
    </w:lvl>
    <w:lvl w:ilvl="1">
      <w:start w:val="1"/>
      <w:numFmt w:val="decimal"/>
      <w:lvlText w:val="%2."/>
      <w:lvlJc w:val="left"/>
      <w:pPr>
        <w:tabs>
          <w:tab w:val="num" w:pos="2160"/>
        </w:tabs>
        <w:ind w:left="2160" w:hanging="720"/>
      </w:pPr>
    </w:lvl>
    <w:lvl w:ilvl="2">
      <w:start w:val="1"/>
      <w:numFmt w:val="decimal"/>
      <w:lvlText w:val="%3."/>
      <w:lvlJc w:val="left"/>
      <w:pPr>
        <w:tabs>
          <w:tab w:val="num" w:pos="2880"/>
        </w:tabs>
        <w:ind w:left="2880" w:hanging="720"/>
      </w:pPr>
    </w:lvl>
    <w:lvl w:ilvl="3">
      <w:start w:val="1"/>
      <w:numFmt w:val="decimal"/>
      <w:lvlText w:val="%4."/>
      <w:lvlJc w:val="left"/>
      <w:pPr>
        <w:tabs>
          <w:tab w:val="num" w:pos="3600"/>
        </w:tabs>
        <w:ind w:left="3600" w:hanging="720"/>
      </w:pPr>
    </w:lvl>
    <w:lvl w:ilvl="4">
      <w:start w:val="1"/>
      <w:numFmt w:val="decimal"/>
      <w:lvlText w:val="%5."/>
      <w:lvlJc w:val="left"/>
      <w:pPr>
        <w:tabs>
          <w:tab w:val="num" w:pos="4320"/>
        </w:tabs>
        <w:ind w:left="4320" w:hanging="720"/>
      </w:pPr>
    </w:lvl>
    <w:lvl w:ilvl="5">
      <w:start w:val="1"/>
      <w:numFmt w:val="decimal"/>
      <w:lvlText w:val="%6."/>
      <w:lvlJc w:val="left"/>
      <w:pPr>
        <w:tabs>
          <w:tab w:val="num" w:pos="5040"/>
        </w:tabs>
        <w:ind w:left="5040" w:hanging="720"/>
      </w:pPr>
    </w:lvl>
    <w:lvl w:ilvl="6">
      <w:start w:val="1"/>
      <w:numFmt w:val="decimal"/>
      <w:lvlText w:val="%7."/>
      <w:lvlJc w:val="left"/>
      <w:pPr>
        <w:tabs>
          <w:tab w:val="num" w:pos="5760"/>
        </w:tabs>
        <w:ind w:left="5760" w:hanging="720"/>
      </w:pPr>
    </w:lvl>
    <w:lvl w:ilvl="7">
      <w:start w:val="1"/>
      <w:numFmt w:val="decimal"/>
      <w:lvlText w:val="%8."/>
      <w:lvlJc w:val="left"/>
      <w:pPr>
        <w:tabs>
          <w:tab w:val="num" w:pos="6480"/>
        </w:tabs>
        <w:ind w:left="6480" w:hanging="720"/>
      </w:pPr>
    </w:lvl>
    <w:lvl w:ilvl="8">
      <w:start w:val="1"/>
      <w:numFmt w:val="decimal"/>
      <w:lvlText w:val="%9."/>
      <w:lvlJc w:val="left"/>
      <w:pPr>
        <w:tabs>
          <w:tab w:val="num" w:pos="7200"/>
        </w:tabs>
        <w:ind w:left="7200" w:hanging="720"/>
      </w:pPr>
    </w:lvl>
  </w:abstractNum>
  <w:abstractNum w:abstractNumId="25">
    <w:nsid w:val="4BA8440D"/>
    <w:multiLevelType w:val="multilevel"/>
    <w:tmpl w:val="E7EE25EA"/>
    <w:lvl w:ilvl="0">
      <w:start w:val="1"/>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26">
    <w:nsid w:val="4C1C0653"/>
    <w:multiLevelType w:val="multilevel"/>
    <w:tmpl w:val="BEB0DDC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7">
    <w:nsid w:val="50940F69"/>
    <w:multiLevelType w:val="multilevel"/>
    <w:tmpl w:val="A75C217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8">
    <w:nsid w:val="554A4584"/>
    <w:multiLevelType w:val="multilevel"/>
    <w:tmpl w:val="3A6A61E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9">
    <w:nsid w:val="56E97FD8"/>
    <w:multiLevelType w:val="multilevel"/>
    <w:tmpl w:val="C51A2FD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0">
    <w:nsid w:val="5871402E"/>
    <w:multiLevelType w:val="multilevel"/>
    <w:tmpl w:val="E07A6292"/>
    <w:lvl w:ilvl="0">
      <w:start w:val="1"/>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31">
    <w:nsid w:val="5C324191"/>
    <w:multiLevelType w:val="multilevel"/>
    <w:tmpl w:val="2C3C5A0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2">
    <w:nsid w:val="604336E8"/>
    <w:multiLevelType w:val="hybridMultilevel"/>
    <w:tmpl w:val="EB28017A"/>
    <w:lvl w:ilvl="0" w:tplc="0419000F">
      <w:start w:val="1"/>
      <w:numFmt w:val="decimal"/>
      <w:lvlText w:val="%1."/>
      <w:lvlJc w:val="left"/>
      <w:pPr>
        <w:tabs>
          <w:tab w:val="num" w:pos="720"/>
        </w:tabs>
        <w:ind w:left="720" w:hanging="360"/>
      </w:pPr>
      <w:rPr>
        <w:rFonts w:hint="default"/>
        <w:color w:val="auto"/>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3">
    <w:nsid w:val="613E55FF"/>
    <w:multiLevelType w:val="multilevel"/>
    <w:tmpl w:val="9C72572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4">
    <w:nsid w:val="62065979"/>
    <w:multiLevelType w:val="hybridMultilevel"/>
    <w:tmpl w:val="F7C03CC0"/>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5">
    <w:nsid w:val="6E882D50"/>
    <w:multiLevelType w:val="multilevel"/>
    <w:tmpl w:val="0B58A78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6">
    <w:nsid w:val="784F427D"/>
    <w:multiLevelType w:val="multilevel"/>
    <w:tmpl w:val="09B23EB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7">
    <w:nsid w:val="7E281783"/>
    <w:multiLevelType w:val="multilevel"/>
    <w:tmpl w:val="574689D8"/>
    <w:lvl w:ilvl="0">
      <w:start w:val="1"/>
      <w:numFmt w:val="bullet"/>
      <w:lvlText w:val=""/>
      <w:lvlJc w:val="left"/>
      <w:pPr>
        <w:tabs>
          <w:tab w:val="num" w:pos="720"/>
        </w:tabs>
        <w:ind w:left="720" w:hanging="360"/>
      </w:pPr>
      <w:rPr>
        <w:rFonts w:ascii="Symbol" w:hAnsi="Symbol" w:cs="Symbol" w:hint="default"/>
        <w:sz w:val="20"/>
        <w:szCs w:val="20"/>
      </w:rPr>
    </w:lvl>
    <w:lvl w:ilvl="1">
      <w:start w:val="1"/>
      <w:numFmt w:val="decimal"/>
      <w:lvlText w:val="%2."/>
      <w:lvlJc w:val="left"/>
      <w:pPr>
        <w:ind w:left="1440" w:hanging="360"/>
      </w:pPr>
      <w:rPr>
        <w:rFonts w:hint="default"/>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1"/>
  </w:num>
  <w:num w:numId="2">
    <w:abstractNumId w:val="0"/>
  </w:num>
  <w:num w:numId="3">
    <w:abstractNumId w:val="2"/>
  </w:num>
  <w:num w:numId="4">
    <w:abstractNumId w:val="5"/>
  </w:num>
  <w:num w:numId="5">
    <w:abstractNumId w:val="3"/>
  </w:num>
  <w:num w:numId="6">
    <w:abstractNumId w:val="4"/>
  </w:num>
  <w:num w:numId="7">
    <w:abstractNumId w:val="7"/>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num>
  <w:num w:numId="16">
    <w:abstractNumId w:val="22"/>
  </w:num>
  <w:num w:numId="17">
    <w:abstractNumId w:val="25"/>
  </w:num>
  <w:num w:numId="18">
    <w:abstractNumId w:val="14"/>
  </w:num>
  <w:num w:numId="19">
    <w:abstractNumId w:val="30"/>
  </w:num>
  <w:num w:numId="20">
    <w:abstractNumId w:val="24"/>
  </w:num>
  <w:num w:numId="21">
    <w:abstractNumId w:val="8"/>
  </w:num>
  <w:num w:numId="22">
    <w:abstractNumId w:val="19"/>
  </w:num>
  <w:num w:numId="23">
    <w:abstractNumId w:val="16"/>
  </w:num>
  <w:num w:numId="24">
    <w:abstractNumId w:val="12"/>
  </w:num>
  <w:num w:numId="25">
    <w:abstractNumId w:val="29"/>
  </w:num>
  <w:num w:numId="26">
    <w:abstractNumId w:val="36"/>
  </w:num>
  <w:num w:numId="27">
    <w:abstractNumId w:val="17"/>
    <w:lvlOverride w:ilvl="0">
      <w:startOverride w:val="2"/>
    </w:lvlOverride>
  </w:num>
  <w:num w:numId="28">
    <w:abstractNumId w:val="33"/>
    <w:lvlOverride w:ilvl="0">
      <w:startOverride w:val="3"/>
    </w:lvlOverride>
  </w:num>
  <w:num w:numId="29">
    <w:abstractNumId w:val="15"/>
  </w:num>
  <w:num w:numId="30">
    <w:abstractNumId w:val="13"/>
  </w:num>
  <w:num w:numId="31">
    <w:abstractNumId w:val="28"/>
  </w:num>
  <w:num w:numId="32">
    <w:abstractNumId w:val="9"/>
  </w:num>
  <w:num w:numId="33">
    <w:abstractNumId w:val="27"/>
  </w:num>
  <w:num w:numId="34">
    <w:abstractNumId w:val="23"/>
  </w:num>
  <w:num w:numId="35">
    <w:abstractNumId w:val="31"/>
  </w:num>
  <w:num w:numId="36">
    <w:abstractNumId w:val="37"/>
  </w:num>
  <w:num w:numId="37">
    <w:abstractNumId w:val="32"/>
  </w:num>
  <w:num w:numId="38">
    <w:abstractNumId w:val="21"/>
  </w:num>
  <w:num w:numId="39">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1"/>
  </w:num>
  <w:num w:numId="41">
    <w:abstractNumId w:val="35"/>
  </w:num>
  <w:num w:numId="42">
    <w:abstractNumId w:val="26"/>
  </w:num>
  <w:num w:numId="43">
    <w:abstractNumId w:val="10"/>
  </w:num>
  <w:num w:numId="44">
    <w:abstractNumId w:val="34"/>
  </w:num>
  <w:num w:numId="45">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defaultTabStop w:val="709"/>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06F65"/>
    <w:rsid w:val="00020EF9"/>
    <w:rsid w:val="00026AAE"/>
    <w:rsid w:val="000340F1"/>
    <w:rsid w:val="00047366"/>
    <w:rsid w:val="00053A0D"/>
    <w:rsid w:val="00074FC0"/>
    <w:rsid w:val="00081068"/>
    <w:rsid w:val="00097F42"/>
    <w:rsid w:val="000B177E"/>
    <w:rsid w:val="000B4D7B"/>
    <w:rsid w:val="000B7AB3"/>
    <w:rsid w:val="000D3C6C"/>
    <w:rsid w:val="00111D4E"/>
    <w:rsid w:val="00114031"/>
    <w:rsid w:val="00121EBE"/>
    <w:rsid w:val="00122166"/>
    <w:rsid w:val="00123C81"/>
    <w:rsid w:val="00131322"/>
    <w:rsid w:val="00146132"/>
    <w:rsid w:val="00146885"/>
    <w:rsid w:val="0015067B"/>
    <w:rsid w:val="00154A4A"/>
    <w:rsid w:val="00161580"/>
    <w:rsid w:val="001763B2"/>
    <w:rsid w:val="001871F8"/>
    <w:rsid w:val="001B2BEF"/>
    <w:rsid w:val="001B36A0"/>
    <w:rsid w:val="001C5A20"/>
    <w:rsid w:val="001E6854"/>
    <w:rsid w:val="001E6C2F"/>
    <w:rsid w:val="001F3F69"/>
    <w:rsid w:val="001F75ED"/>
    <w:rsid w:val="00213C83"/>
    <w:rsid w:val="002220B5"/>
    <w:rsid w:val="00224C24"/>
    <w:rsid w:val="002500C0"/>
    <w:rsid w:val="00253A56"/>
    <w:rsid w:val="00257DF5"/>
    <w:rsid w:val="002C1ACB"/>
    <w:rsid w:val="002C687A"/>
    <w:rsid w:val="002E7053"/>
    <w:rsid w:val="00304F25"/>
    <w:rsid w:val="00326CE1"/>
    <w:rsid w:val="00331D6E"/>
    <w:rsid w:val="00332A28"/>
    <w:rsid w:val="00343678"/>
    <w:rsid w:val="003606B6"/>
    <w:rsid w:val="003621F8"/>
    <w:rsid w:val="00362958"/>
    <w:rsid w:val="00374125"/>
    <w:rsid w:val="00375DD5"/>
    <w:rsid w:val="00383ADC"/>
    <w:rsid w:val="00391106"/>
    <w:rsid w:val="003915BC"/>
    <w:rsid w:val="003A1A20"/>
    <w:rsid w:val="003B0338"/>
    <w:rsid w:val="003E1647"/>
    <w:rsid w:val="003E5B5A"/>
    <w:rsid w:val="003F4F8A"/>
    <w:rsid w:val="003F6984"/>
    <w:rsid w:val="004025AF"/>
    <w:rsid w:val="004136DB"/>
    <w:rsid w:val="004164FA"/>
    <w:rsid w:val="00424759"/>
    <w:rsid w:val="004514B4"/>
    <w:rsid w:val="004867DA"/>
    <w:rsid w:val="00492AB8"/>
    <w:rsid w:val="00493D25"/>
    <w:rsid w:val="00494B45"/>
    <w:rsid w:val="004B0C22"/>
    <w:rsid w:val="004B1148"/>
    <w:rsid w:val="004C177A"/>
    <w:rsid w:val="004C3330"/>
    <w:rsid w:val="004F04E0"/>
    <w:rsid w:val="004F45B7"/>
    <w:rsid w:val="004F5498"/>
    <w:rsid w:val="004F6477"/>
    <w:rsid w:val="005017D0"/>
    <w:rsid w:val="00501AEA"/>
    <w:rsid w:val="00502321"/>
    <w:rsid w:val="0051623B"/>
    <w:rsid w:val="005318E5"/>
    <w:rsid w:val="00534D0B"/>
    <w:rsid w:val="005416B1"/>
    <w:rsid w:val="00565545"/>
    <w:rsid w:val="00595AE9"/>
    <w:rsid w:val="005A50CF"/>
    <w:rsid w:val="005B047E"/>
    <w:rsid w:val="005B0C39"/>
    <w:rsid w:val="005B2686"/>
    <w:rsid w:val="005B4BC5"/>
    <w:rsid w:val="005B4CD4"/>
    <w:rsid w:val="005D18E4"/>
    <w:rsid w:val="005D3CA3"/>
    <w:rsid w:val="005D7E39"/>
    <w:rsid w:val="005E56CA"/>
    <w:rsid w:val="005F411C"/>
    <w:rsid w:val="00600CFF"/>
    <w:rsid w:val="00603020"/>
    <w:rsid w:val="00603DA3"/>
    <w:rsid w:val="00610191"/>
    <w:rsid w:val="00611A07"/>
    <w:rsid w:val="00611AC7"/>
    <w:rsid w:val="006148DF"/>
    <w:rsid w:val="00616FE3"/>
    <w:rsid w:val="006230AF"/>
    <w:rsid w:val="00627644"/>
    <w:rsid w:val="0063254A"/>
    <w:rsid w:val="006343BB"/>
    <w:rsid w:val="00640C35"/>
    <w:rsid w:val="00651C46"/>
    <w:rsid w:val="006608D5"/>
    <w:rsid w:val="006613B1"/>
    <w:rsid w:val="006A21B7"/>
    <w:rsid w:val="006A5138"/>
    <w:rsid w:val="006B2D86"/>
    <w:rsid w:val="006B39AE"/>
    <w:rsid w:val="006B3EFA"/>
    <w:rsid w:val="006B572A"/>
    <w:rsid w:val="006B5C1C"/>
    <w:rsid w:val="006D4A10"/>
    <w:rsid w:val="006E5605"/>
    <w:rsid w:val="007204BB"/>
    <w:rsid w:val="00723C74"/>
    <w:rsid w:val="00756A15"/>
    <w:rsid w:val="007670BE"/>
    <w:rsid w:val="00776E68"/>
    <w:rsid w:val="0078619B"/>
    <w:rsid w:val="00786276"/>
    <w:rsid w:val="007979AF"/>
    <w:rsid w:val="007A6577"/>
    <w:rsid w:val="007A752D"/>
    <w:rsid w:val="007B6808"/>
    <w:rsid w:val="007C616F"/>
    <w:rsid w:val="007C7D35"/>
    <w:rsid w:val="007D3F9D"/>
    <w:rsid w:val="007F6ACF"/>
    <w:rsid w:val="00806F65"/>
    <w:rsid w:val="00812A3C"/>
    <w:rsid w:val="0081592A"/>
    <w:rsid w:val="00822A32"/>
    <w:rsid w:val="00825469"/>
    <w:rsid w:val="00831786"/>
    <w:rsid w:val="00834A3B"/>
    <w:rsid w:val="0084183C"/>
    <w:rsid w:val="00843230"/>
    <w:rsid w:val="008645EA"/>
    <w:rsid w:val="0087286C"/>
    <w:rsid w:val="00876155"/>
    <w:rsid w:val="00880145"/>
    <w:rsid w:val="008A7734"/>
    <w:rsid w:val="008B36C7"/>
    <w:rsid w:val="008B4C87"/>
    <w:rsid w:val="008B74D0"/>
    <w:rsid w:val="008C3183"/>
    <w:rsid w:val="008C679A"/>
    <w:rsid w:val="008D75BF"/>
    <w:rsid w:val="00901531"/>
    <w:rsid w:val="009031E7"/>
    <w:rsid w:val="00942E4E"/>
    <w:rsid w:val="00943F05"/>
    <w:rsid w:val="00961842"/>
    <w:rsid w:val="0097262E"/>
    <w:rsid w:val="009854C6"/>
    <w:rsid w:val="00994E2B"/>
    <w:rsid w:val="009B21C1"/>
    <w:rsid w:val="009B6FBC"/>
    <w:rsid w:val="009C2524"/>
    <w:rsid w:val="009C6FA9"/>
    <w:rsid w:val="009D4980"/>
    <w:rsid w:val="009E0688"/>
    <w:rsid w:val="009E12C3"/>
    <w:rsid w:val="009E3FF0"/>
    <w:rsid w:val="009F7793"/>
    <w:rsid w:val="009F7C4E"/>
    <w:rsid w:val="009F7D8C"/>
    <w:rsid w:val="00A02757"/>
    <w:rsid w:val="00A02FD6"/>
    <w:rsid w:val="00A064BB"/>
    <w:rsid w:val="00A21175"/>
    <w:rsid w:val="00A274CF"/>
    <w:rsid w:val="00A43076"/>
    <w:rsid w:val="00A473BD"/>
    <w:rsid w:val="00A63405"/>
    <w:rsid w:val="00A6622E"/>
    <w:rsid w:val="00A80A13"/>
    <w:rsid w:val="00A92048"/>
    <w:rsid w:val="00AB3722"/>
    <w:rsid w:val="00AD042F"/>
    <w:rsid w:val="00AD122E"/>
    <w:rsid w:val="00AD2A9A"/>
    <w:rsid w:val="00AD62D3"/>
    <w:rsid w:val="00B05E0C"/>
    <w:rsid w:val="00B1248D"/>
    <w:rsid w:val="00B213F4"/>
    <w:rsid w:val="00B259C1"/>
    <w:rsid w:val="00B32C01"/>
    <w:rsid w:val="00B37CAB"/>
    <w:rsid w:val="00B40096"/>
    <w:rsid w:val="00B41B0E"/>
    <w:rsid w:val="00B5749A"/>
    <w:rsid w:val="00B60AC3"/>
    <w:rsid w:val="00B81FD0"/>
    <w:rsid w:val="00B8678E"/>
    <w:rsid w:val="00B906C3"/>
    <w:rsid w:val="00B9109F"/>
    <w:rsid w:val="00B96D08"/>
    <w:rsid w:val="00B976F9"/>
    <w:rsid w:val="00B97FC6"/>
    <w:rsid w:val="00BA1B8A"/>
    <w:rsid w:val="00BC1F99"/>
    <w:rsid w:val="00BD7407"/>
    <w:rsid w:val="00BE5245"/>
    <w:rsid w:val="00BF53FB"/>
    <w:rsid w:val="00C1017C"/>
    <w:rsid w:val="00C11BA8"/>
    <w:rsid w:val="00C24818"/>
    <w:rsid w:val="00C32559"/>
    <w:rsid w:val="00C45E64"/>
    <w:rsid w:val="00C61DE5"/>
    <w:rsid w:val="00C66464"/>
    <w:rsid w:val="00C732AA"/>
    <w:rsid w:val="00C94555"/>
    <w:rsid w:val="00CB5ACA"/>
    <w:rsid w:val="00CE1FEA"/>
    <w:rsid w:val="00CE47B3"/>
    <w:rsid w:val="00CE555F"/>
    <w:rsid w:val="00CE5C18"/>
    <w:rsid w:val="00D033DA"/>
    <w:rsid w:val="00D16F6C"/>
    <w:rsid w:val="00D521DB"/>
    <w:rsid w:val="00D56D54"/>
    <w:rsid w:val="00D742F2"/>
    <w:rsid w:val="00D84F34"/>
    <w:rsid w:val="00D87547"/>
    <w:rsid w:val="00D94E18"/>
    <w:rsid w:val="00DA10B6"/>
    <w:rsid w:val="00DA22CB"/>
    <w:rsid w:val="00DC170A"/>
    <w:rsid w:val="00DD3A36"/>
    <w:rsid w:val="00DD7024"/>
    <w:rsid w:val="00DF1953"/>
    <w:rsid w:val="00DF1AA9"/>
    <w:rsid w:val="00DF6D32"/>
    <w:rsid w:val="00E03DC9"/>
    <w:rsid w:val="00E063BE"/>
    <w:rsid w:val="00E1256E"/>
    <w:rsid w:val="00E30000"/>
    <w:rsid w:val="00E30655"/>
    <w:rsid w:val="00E341EB"/>
    <w:rsid w:val="00E3720D"/>
    <w:rsid w:val="00E44F38"/>
    <w:rsid w:val="00E802C1"/>
    <w:rsid w:val="00E86C87"/>
    <w:rsid w:val="00E90B4F"/>
    <w:rsid w:val="00ED616C"/>
    <w:rsid w:val="00F20F07"/>
    <w:rsid w:val="00F212C9"/>
    <w:rsid w:val="00F36A31"/>
    <w:rsid w:val="00F4292A"/>
    <w:rsid w:val="00F42B20"/>
    <w:rsid w:val="00F47206"/>
    <w:rsid w:val="00F6396F"/>
    <w:rsid w:val="00F705C5"/>
    <w:rsid w:val="00F93740"/>
    <w:rsid w:val="00F96F20"/>
    <w:rsid w:val="00FA1D50"/>
    <w:rsid w:val="00FD3109"/>
    <w:rsid w:val="00FD7BB9"/>
    <w:rsid w:val="00FE0351"/>
    <w:rsid w:val="00FE1D9A"/>
    <w:rsid w:val="00FE66EF"/>
    <w:rsid w:val="00FF21A5"/>
    <w:rsid w:val="00FF2293"/>
    <w:rsid w:val="00FF40DF"/>
    <w:rsid w:val="00FF5896"/>
    <w:rsid w:val="00FF62EE"/>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sz w:val="22"/>
        <w:szCs w:val="22"/>
        <w:lang w:val="ru-RU" w:eastAsia="ru-RU"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uiPriority="0" w:unhideWhenUsed="1" w:qFormat="1"/>
    <w:lsdException w:name="heading 4" w:locked="1" w:semiHidden="0" w:uiPriority="0" w:qFormat="1"/>
    <w:lsdException w:name="heading 5" w:locked="1" w:uiPriority="0" w:unhideWhenUsed="1" w:qFormat="1"/>
    <w:lsdException w:name="heading 6" w:locked="1" w:uiPriority="0" w:unhideWhenUsed="1" w:qFormat="1"/>
    <w:lsdException w:name="heading 7" w:locked="1" w:uiPriority="0" w:unhideWhenUsed="1" w:qFormat="1"/>
    <w:lsdException w:name="heading 8" w:locked="1" w:uiPriority="0" w:unhideWhenUsed="1" w:qFormat="1"/>
    <w:lsdException w:name="heading 9" w:locked="1" w:uiPriority="0"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locked="1" w:semiHidden="0" w:uiPriority="0"/>
    <w:lsdException w:name="annotation text" w:unhideWhenUsed="1"/>
    <w:lsdException w:name="header" w:unhideWhenUsed="1"/>
    <w:lsdException w:name="footer" w:unhideWhenUsed="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locked="1" w:semiHidden="0" w:uiPriority="0"/>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locked="1" w:semiHidden="0" w:uiPriority="0"/>
    <w:lsdException w:name="Body Text Indent" w:locked="1" w:semiHidden="0" w:uiPriority="0"/>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locked="1" w:semiHidden="0" w:uiPriority="0"/>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locked="1" w:semiHidden="0" w:uiPriority="0"/>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locked="1" w:semiHidden="0" w:uiPriority="0"/>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806F65"/>
    <w:pPr>
      <w:widowControl w:val="0"/>
      <w:suppressAutoHyphens/>
    </w:pPr>
    <w:rPr>
      <w:rFonts w:ascii="DejaVu Sans" w:hAnsi="DejaVu Sans" w:cs="DejaVu Sans"/>
      <w:kern w:val="1"/>
      <w:sz w:val="24"/>
      <w:szCs w:val="24"/>
    </w:rPr>
  </w:style>
  <w:style w:type="paragraph" w:styleId="Heading1">
    <w:name w:val="heading 1"/>
    <w:basedOn w:val="Normal"/>
    <w:next w:val="BodyText"/>
    <w:link w:val="Heading1Char"/>
    <w:uiPriority w:val="99"/>
    <w:qFormat/>
    <w:rsid w:val="005A50CF"/>
    <w:pPr>
      <w:keepNext/>
      <w:numPr>
        <w:numId w:val="1"/>
      </w:numPr>
      <w:spacing w:before="240" w:after="120"/>
      <w:outlineLvl w:val="0"/>
    </w:pPr>
    <w:rPr>
      <w:b/>
      <w:bCs/>
      <w:sz w:val="32"/>
      <w:szCs w:val="32"/>
    </w:rPr>
  </w:style>
  <w:style w:type="paragraph" w:styleId="Heading2">
    <w:name w:val="heading 2"/>
    <w:basedOn w:val="Normal"/>
    <w:next w:val="Normal"/>
    <w:link w:val="Heading2Char"/>
    <w:uiPriority w:val="99"/>
    <w:qFormat/>
    <w:rsid w:val="008C3183"/>
    <w:pPr>
      <w:keepNext/>
      <w:spacing w:before="240" w:after="60"/>
      <w:outlineLvl w:val="1"/>
    </w:pPr>
    <w:rPr>
      <w:rFonts w:ascii="Cambria" w:eastAsia="Times New Roman" w:hAnsi="Cambria" w:cs="Cambria"/>
      <w:b/>
      <w:bCs/>
      <w:i/>
      <w:iCs/>
      <w:sz w:val="28"/>
      <w:szCs w:val="28"/>
    </w:rPr>
  </w:style>
  <w:style w:type="paragraph" w:styleId="Heading4">
    <w:name w:val="heading 4"/>
    <w:basedOn w:val="Normal"/>
    <w:next w:val="Normal"/>
    <w:link w:val="Heading4Char"/>
    <w:uiPriority w:val="99"/>
    <w:qFormat/>
    <w:rsid w:val="008B4C87"/>
    <w:pPr>
      <w:keepNext/>
      <w:spacing w:before="240" w:after="60"/>
      <w:outlineLvl w:val="3"/>
    </w:pPr>
    <w:rPr>
      <w:rFonts w:ascii="Calibri" w:eastAsia="Times New Roman" w:hAnsi="Calibri" w:cs="Calibri"/>
      <w:b/>
      <w:bCs/>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A50CF"/>
    <w:rPr>
      <w:rFonts w:ascii="DejaVu Sans" w:eastAsia="Times New Roman" w:hAnsi="DejaVu Sans" w:cs="DejaVu Sans"/>
      <w:b/>
      <w:bCs/>
      <w:kern w:val="1"/>
      <w:sz w:val="32"/>
      <w:szCs w:val="32"/>
    </w:rPr>
  </w:style>
  <w:style w:type="character" w:customStyle="1" w:styleId="Heading2Char">
    <w:name w:val="Heading 2 Char"/>
    <w:basedOn w:val="DefaultParagraphFont"/>
    <w:link w:val="Heading2"/>
    <w:uiPriority w:val="99"/>
    <w:locked/>
    <w:rsid w:val="008C3183"/>
    <w:rPr>
      <w:rFonts w:ascii="Cambria" w:hAnsi="Cambria" w:cs="Cambria"/>
      <w:b/>
      <w:bCs/>
      <w:i/>
      <w:iCs/>
      <w:kern w:val="1"/>
      <w:sz w:val="28"/>
      <w:szCs w:val="28"/>
    </w:rPr>
  </w:style>
  <w:style w:type="character" w:customStyle="1" w:styleId="Heading4Char">
    <w:name w:val="Heading 4 Char"/>
    <w:basedOn w:val="DefaultParagraphFont"/>
    <w:link w:val="Heading4"/>
    <w:uiPriority w:val="99"/>
    <w:semiHidden/>
    <w:locked/>
    <w:rsid w:val="008B4C87"/>
    <w:rPr>
      <w:rFonts w:ascii="Calibri" w:hAnsi="Calibri" w:cs="Calibri"/>
      <w:b/>
      <w:bCs/>
      <w:kern w:val="1"/>
      <w:sz w:val="28"/>
      <w:szCs w:val="28"/>
    </w:rPr>
  </w:style>
  <w:style w:type="character" w:customStyle="1" w:styleId="Zag11">
    <w:name w:val="Zag_11"/>
    <w:uiPriority w:val="99"/>
    <w:rsid w:val="00806F65"/>
  </w:style>
  <w:style w:type="paragraph" w:styleId="NoSpacing">
    <w:name w:val="No Spacing"/>
    <w:uiPriority w:val="99"/>
    <w:qFormat/>
    <w:rsid w:val="00806F65"/>
    <w:pPr>
      <w:suppressAutoHyphens/>
    </w:pPr>
    <w:rPr>
      <w:rFonts w:ascii="Calibri" w:hAnsi="Calibri" w:cs="Calibri"/>
      <w:kern w:val="1"/>
      <w:lang w:eastAsia="ar-SA"/>
    </w:rPr>
  </w:style>
  <w:style w:type="paragraph" w:customStyle="1" w:styleId="a">
    <w:name w:val="Новый"/>
    <w:basedOn w:val="Normal"/>
    <w:uiPriority w:val="99"/>
    <w:rsid w:val="007A6577"/>
  </w:style>
  <w:style w:type="paragraph" w:customStyle="1" w:styleId="ConsNormal">
    <w:name w:val="ConsNormal"/>
    <w:uiPriority w:val="99"/>
    <w:rsid w:val="00F42B20"/>
    <w:pPr>
      <w:widowControl w:val="0"/>
      <w:suppressAutoHyphens/>
      <w:ind w:firstLine="720"/>
    </w:pPr>
    <w:rPr>
      <w:rFonts w:ascii="Arial" w:hAnsi="Arial" w:cs="Arial"/>
      <w:kern w:val="1"/>
      <w:sz w:val="20"/>
      <w:szCs w:val="20"/>
      <w:lang w:eastAsia="ar-SA"/>
    </w:rPr>
  </w:style>
  <w:style w:type="paragraph" w:styleId="BodyText">
    <w:name w:val="Body Text"/>
    <w:basedOn w:val="Normal"/>
    <w:link w:val="BodyTextChar"/>
    <w:uiPriority w:val="99"/>
    <w:rsid w:val="005A50CF"/>
    <w:pPr>
      <w:spacing w:after="120"/>
    </w:pPr>
  </w:style>
  <w:style w:type="character" w:customStyle="1" w:styleId="BodyTextChar">
    <w:name w:val="Body Text Char"/>
    <w:basedOn w:val="DefaultParagraphFont"/>
    <w:link w:val="BodyText"/>
    <w:uiPriority w:val="99"/>
    <w:locked/>
    <w:rsid w:val="005A50CF"/>
    <w:rPr>
      <w:rFonts w:ascii="DejaVu Sans" w:eastAsia="Times New Roman" w:hAnsi="DejaVu Sans" w:cs="DejaVu Sans"/>
      <w:kern w:val="1"/>
      <w:sz w:val="24"/>
      <w:szCs w:val="24"/>
    </w:rPr>
  </w:style>
  <w:style w:type="paragraph" w:customStyle="1" w:styleId="a0">
    <w:name w:val="Содержимое таблицы"/>
    <w:basedOn w:val="Normal"/>
    <w:uiPriority w:val="99"/>
    <w:rsid w:val="005A50CF"/>
    <w:pPr>
      <w:suppressLineNumbers/>
    </w:pPr>
  </w:style>
  <w:style w:type="paragraph" w:customStyle="1" w:styleId="Default">
    <w:name w:val="Default"/>
    <w:uiPriority w:val="99"/>
    <w:rsid w:val="00E802C1"/>
    <w:pPr>
      <w:autoSpaceDE w:val="0"/>
      <w:autoSpaceDN w:val="0"/>
      <w:adjustRightInd w:val="0"/>
    </w:pPr>
    <w:rPr>
      <w:rFonts w:ascii="DejaVu Sans" w:hAnsi="DejaVu Sans"/>
      <w:color w:val="000000"/>
      <w:sz w:val="24"/>
      <w:szCs w:val="24"/>
    </w:rPr>
  </w:style>
  <w:style w:type="character" w:styleId="Emphasis">
    <w:name w:val="Emphasis"/>
    <w:basedOn w:val="DefaultParagraphFont"/>
    <w:uiPriority w:val="99"/>
    <w:qFormat/>
    <w:rsid w:val="008B4C87"/>
    <w:rPr>
      <w:i/>
      <w:iCs/>
    </w:rPr>
  </w:style>
  <w:style w:type="character" w:styleId="Strong">
    <w:name w:val="Strong"/>
    <w:basedOn w:val="DefaultParagraphFont"/>
    <w:uiPriority w:val="99"/>
    <w:qFormat/>
    <w:rsid w:val="008B4C87"/>
    <w:rPr>
      <w:b/>
      <w:bCs/>
    </w:rPr>
  </w:style>
  <w:style w:type="paragraph" w:customStyle="1" w:styleId="a1">
    <w:name w:val="Заголовок таблицы"/>
    <w:basedOn w:val="a0"/>
    <w:uiPriority w:val="99"/>
    <w:rsid w:val="00F705C5"/>
    <w:pPr>
      <w:jc w:val="center"/>
    </w:pPr>
    <w:rPr>
      <w:b/>
      <w:bCs/>
    </w:rPr>
  </w:style>
  <w:style w:type="paragraph" w:styleId="NormalWeb">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Normal"/>
    <w:uiPriority w:val="99"/>
    <w:rsid w:val="008C679A"/>
    <w:pPr>
      <w:widowControl/>
      <w:suppressAutoHyphens w:val="0"/>
      <w:spacing w:before="100" w:beforeAutospacing="1" w:after="100" w:afterAutospacing="1"/>
    </w:pPr>
    <w:rPr>
      <w:rFonts w:ascii="Times New Roman" w:eastAsia="Times New Roman" w:hAnsi="Times New Roman" w:cs="Times New Roman"/>
      <w:color w:val="000000"/>
      <w:kern w:val="0"/>
      <w:sz w:val="20"/>
      <w:szCs w:val="20"/>
    </w:rPr>
  </w:style>
  <w:style w:type="paragraph" w:styleId="Header">
    <w:name w:val="header"/>
    <w:basedOn w:val="Normal"/>
    <w:link w:val="HeaderChar"/>
    <w:uiPriority w:val="99"/>
    <w:semiHidden/>
    <w:rsid w:val="001E6C2F"/>
    <w:pPr>
      <w:tabs>
        <w:tab w:val="center" w:pos="4677"/>
        <w:tab w:val="right" w:pos="9355"/>
      </w:tabs>
    </w:pPr>
  </w:style>
  <w:style w:type="character" w:customStyle="1" w:styleId="HeaderChar">
    <w:name w:val="Header Char"/>
    <w:basedOn w:val="DefaultParagraphFont"/>
    <w:link w:val="Header"/>
    <w:uiPriority w:val="99"/>
    <w:semiHidden/>
    <w:locked/>
    <w:rsid w:val="001E6C2F"/>
    <w:rPr>
      <w:rFonts w:ascii="DejaVu Sans" w:eastAsia="Times New Roman" w:hAnsi="DejaVu Sans" w:cs="DejaVu Sans"/>
      <w:kern w:val="1"/>
      <w:sz w:val="24"/>
      <w:szCs w:val="24"/>
    </w:rPr>
  </w:style>
  <w:style w:type="paragraph" w:styleId="Footer">
    <w:name w:val="footer"/>
    <w:basedOn w:val="Normal"/>
    <w:link w:val="FooterChar"/>
    <w:uiPriority w:val="99"/>
    <w:rsid w:val="001E6C2F"/>
    <w:pPr>
      <w:tabs>
        <w:tab w:val="center" w:pos="4677"/>
        <w:tab w:val="right" w:pos="9355"/>
      </w:tabs>
    </w:pPr>
  </w:style>
  <w:style w:type="character" w:customStyle="1" w:styleId="FooterChar">
    <w:name w:val="Footer Char"/>
    <w:basedOn w:val="DefaultParagraphFont"/>
    <w:link w:val="Footer"/>
    <w:uiPriority w:val="99"/>
    <w:locked/>
    <w:rsid w:val="001E6C2F"/>
    <w:rPr>
      <w:rFonts w:ascii="DejaVu Sans" w:eastAsia="Times New Roman" w:hAnsi="DejaVu Sans" w:cs="DejaVu Sans"/>
      <w:kern w:val="1"/>
      <w:sz w:val="24"/>
      <w:szCs w:val="24"/>
    </w:rPr>
  </w:style>
  <w:style w:type="character" w:customStyle="1" w:styleId="SubtitleChar">
    <w:name w:val="Subtitle Char"/>
    <w:link w:val="Subtitle"/>
    <w:uiPriority w:val="99"/>
    <w:locked/>
    <w:rsid w:val="001763B2"/>
    <w:rPr>
      <w:rFonts w:ascii="Cambria" w:hAnsi="Cambria" w:cs="Cambria"/>
      <w:i/>
      <w:iCs/>
      <w:color w:val="4F81BD"/>
      <w:spacing w:val="15"/>
      <w:sz w:val="24"/>
      <w:szCs w:val="24"/>
    </w:rPr>
  </w:style>
  <w:style w:type="paragraph" w:styleId="Subtitle">
    <w:name w:val="Subtitle"/>
    <w:basedOn w:val="Normal"/>
    <w:next w:val="Normal"/>
    <w:link w:val="SubtitleChar"/>
    <w:uiPriority w:val="99"/>
    <w:qFormat/>
    <w:rsid w:val="001763B2"/>
    <w:pPr>
      <w:widowControl/>
      <w:suppressAutoHyphens w:val="0"/>
      <w:spacing w:after="200" w:line="276" w:lineRule="auto"/>
    </w:pPr>
    <w:rPr>
      <w:rFonts w:ascii="Cambria" w:hAnsi="Cambria" w:cs="Cambria"/>
      <w:i/>
      <w:iCs/>
      <w:color w:val="4F81BD"/>
      <w:spacing w:val="15"/>
      <w:kern w:val="0"/>
    </w:rPr>
  </w:style>
  <w:style w:type="character" w:customStyle="1" w:styleId="SubtitleChar1">
    <w:name w:val="Subtitle Char1"/>
    <w:basedOn w:val="DefaultParagraphFont"/>
    <w:link w:val="Subtitle"/>
    <w:uiPriority w:val="11"/>
    <w:rsid w:val="00476F13"/>
    <w:rPr>
      <w:rFonts w:asciiTheme="majorHAnsi" w:eastAsiaTheme="majorEastAsia" w:hAnsiTheme="majorHAnsi" w:cstheme="majorBidi"/>
      <w:kern w:val="1"/>
      <w:sz w:val="24"/>
      <w:szCs w:val="24"/>
    </w:rPr>
  </w:style>
  <w:style w:type="character" w:customStyle="1" w:styleId="1">
    <w:name w:val="Подзаголовок Знак1"/>
    <w:uiPriority w:val="99"/>
    <w:rsid w:val="001763B2"/>
    <w:rPr>
      <w:rFonts w:ascii="Cambria" w:hAnsi="Cambria" w:cs="Cambria"/>
      <w:kern w:val="1"/>
      <w:sz w:val="24"/>
      <w:szCs w:val="24"/>
    </w:rPr>
  </w:style>
  <w:style w:type="character" w:customStyle="1" w:styleId="IntenseEmphasis1">
    <w:name w:val="Intense Emphasis1"/>
    <w:uiPriority w:val="99"/>
    <w:rsid w:val="001763B2"/>
    <w:rPr>
      <w:rFonts w:ascii="Times New Roman" w:hAnsi="Times New Roman" w:cs="Times New Roman"/>
      <w:b/>
      <w:bCs/>
      <w:i/>
      <w:iCs/>
      <w:color w:val="4F81BD"/>
    </w:rPr>
  </w:style>
  <w:style w:type="paragraph" w:customStyle="1" w:styleId="ListParagraph1">
    <w:name w:val="List Paragraph1"/>
    <w:basedOn w:val="Normal"/>
    <w:uiPriority w:val="99"/>
    <w:rsid w:val="003A1A20"/>
    <w:pPr>
      <w:widowControl/>
      <w:suppressAutoHyphens w:val="0"/>
      <w:spacing w:after="200" w:line="276" w:lineRule="auto"/>
      <w:ind w:left="720"/>
    </w:pPr>
    <w:rPr>
      <w:rFonts w:ascii="Calibri" w:eastAsia="Times New Roman" w:hAnsi="Calibri" w:cs="Calibri"/>
      <w:kern w:val="0"/>
      <w:sz w:val="22"/>
      <w:szCs w:val="22"/>
    </w:rPr>
  </w:style>
  <w:style w:type="character" w:customStyle="1" w:styleId="txtmain">
    <w:name w:val="txt_main"/>
    <w:basedOn w:val="DefaultParagraphFont"/>
    <w:uiPriority w:val="99"/>
    <w:rsid w:val="008C3183"/>
  </w:style>
  <w:style w:type="character" w:customStyle="1" w:styleId="HTMLPreformattedChar">
    <w:name w:val="HTML Preformatted Char"/>
    <w:link w:val="HTMLPreformatted"/>
    <w:uiPriority w:val="99"/>
    <w:locked/>
    <w:rsid w:val="00CE47B3"/>
    <w:rPr>
      <w:rFonts w:ascii="Courier New" w:hAnsi="Courier New" w:cs="Courier New"/>
    </w:rPr>
  </w:style>
  <w:style w:type="paragraph" w:styleId="HTMLPreformatted">
    <w:name w:val="HTML Preformatted"/>
    <w:basedOn w:val="Normal"/>
    <w:link w:val="HTMLPreformattedChar"/>
    <w:uiPriority w:val="99"/>
    <w:rsid w:val="00CE47B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kern w:val="0"/>
      <w:sz w:val="20"/>
      <w:szCs w:val="20"/>
    </w:rPr>
  </w:style>
  <w:style w:type="character" w:customStyle="1" w:styleId="HTMLPreformattedChar1">
    <w:name w:val="HTML Preformatted Char1"/>
    <w:basedOn w:val="DefaultParagraphFont"/>
    <w:link w:val="HTMLPreformatted"/>
    <w:uiPriority w:val="99"/>
    <w:semiHidden/>
    <w:rsid w:val="00476F13"/>
    <w:rPr>
      <w:rFonts w:ascii="Courier New" w:hAnsi="Courier New" w:cs="Courier New"/>
      <w:kern w:val="1"/>
      <w:sz w:val="20"/>
      <w:szCs w:val="20"/>
    </w:rPr>
  </w:style>
  <w:style w:type="character" w:customStyle="1" w:styleId="HTML1">
    <w:name w:val="Стандартный HTML Знак1"/>
    <w:uiPriority w:val="99"/>
    <w:semiHidden/>
    <w:rsid w:val="00CE47B3"/>
    <w:rPr>
      <w:rFonts w:ascii="Courier New" w:eastAsia="Times New Roman" w:hAnsi="Courier New" w:cs="Courier New"/>
      <w:kern w:val="1"/>
    </w:rPr>
  </w:style>
  <w:style w:type="character" w:styleId="IntenseReference">
    <w:name w:val="Intense Reference"/>
    <w:basedOn w:val="DefaultParagraphFont"/>
    <w:uiPriority w:val="99"/>
    <w:qFormat/>
    <w:rsid w:val="00CE47B3"/>
    <w:rPr>
      <w:b/>
      <w:bCs/>
      <w:smallCaps/>
      <w:color w:val="auto"/>
      <w:spacing w:val="5"/>
      <w:u w:val="single"/>
    </w:rPr>
  </w:style>
  <w:style w:type="character" w:styleId="Hyperlink">
    <w:name w:val="Hyperlink"/>
    <w:basedOn w:val="DefaultParagraphFont"/>
    <w:uiPriority w:val="99"/>
    <w:rsid w:val="00C45E64"/>
    <w:rPr>
      <w:color w:val="0000FF"/>
      <w:u w:val="single"/>
    </w:rPr>
  </w:style>
  <w:style w:type="paragraph" w:styleId="ListParagraph">
    <w:name w:val="List Paragraph"/>
    <w:basedOn w:val="Normal"/>
    <w:uiPriority w:val="99"/>
    <w:qFormat/>
    <w:rsid w:val="00E44F38"/>
    <w:pPr>
      <w:widowControl/>
      <w:suppressAutoHyphens w:val="0"/>
      <w:spacing w:after="200" w:line="276" w:lineRule="auto"/>
      <w:ind w:left="720"/>
    </w:pPr>
    <w:rPr>
      <w:rFonts w:ascii="Calibri" w:hAnsi="Calibri" w:cs="Calibri"/>
      <w:kern w:val="0"/>
      <w:sz w:val="22"/>
      <w:szCs w:val="22"/>
      <w:lang w:eastAsia="en-US"/>
    </w:rPr>
  </w:style>
  <w:style w:type="paragraph" w:styleId="FootnoteText">
    <w:name w:val="footnote text"/>
    <w:aliases w:val="F1"/>
    <w:basedOn w:val="Normal"/>
    <w:link w:val="FootnoteTextChar"/>
    <w:uiPriority w:val="99"/>
    <w:semiHidden/>
    <w:rsid w:val="001B36A0"/>
    <w:pPr>
      <w:widowControl/>
      <w:suppressAutoHyphens w:val="0"/>
    </w:pPr>
    <w:rPr>
      <w:rFonts w:ascii="Times New Roman" w:eastAsia="Times New Roman" w:hAnsi="Times New Roman" w:cs="Times New Roman"/>
      <w:kern w:val="0"/>
      <w:sz w:val="20"/>
      <w:szCs w:val="20"/>
    </w:rPr>
  </w:style>
  <w:style w:type="character" w:customStyle="1" w:styleId="FootnoteTextChar">
    <w:name w:val="Footnote Text Char"/>
    <w:aliases w:val="F1 Char"/>
    <w:basedOn w:val="DefaultParagraphFont"/>
    <w:link w:val="FootnoteText"/>
    <w:uiPriority w:val="99"/>
    <w:locked/>
    <w:rsid w:val="001B36A0"/>
    <w:rPr>
      <w:rFonts w:eastAsia="Times New Roman"/>
    </w:rPr>
  </w:style>
  <w:style w:type="character" w:styleId="FootnoteReference">
    <w:name w:val="footnote reference"/>
    <w:basedOn w:val="DefaultParagraphFont"/>
    <w:uiPriority w:val="99"/>
    <w:semiHidden/>
    <w:rsid w:val="001B36A0"/>
    <w:rPr>
      <w:vertAlign w:val="superscript"/>
    </w:rPr>
  </w:style>
  <w:style w:type="paragraph" w:styleId="BodyTextIndent">
    <w:name w:val="Body Text Indent"/>
    <w:basedOn w:val="Normal"/>
    <w:link w:val="BodyTextIndentChar"/>
    <w:uiPriority w:val="99"/>
    <w:rsid w:val="001B36A0"/>
    <w:pPr>
      <w:widowControl/>
      <w:suppressAutoHyphens w:val="0"/>
      <w:spacing w:after="120"/>
      <w:ind w:left="283"/>
    </w:pPr>
    <w:rPr>
      <w:rFonts w:ascii="Times New Roman" w:eastAsia="Times New Roman" w:hAnsi="Times New Roman" w:cs="Times New Roman"/>
      <w:kern w:val="0"/>
    </w:rPr>
  </w:style>
  <w:style w:type="character" w:customStyle="1" w:styleId="BodyTextIndentChar">
    <w:name w:val="Body Text Indent Char"/>
    <w:basedOn w:val="DefaultParagraphFont"/>
    <w:link w:val="BodyTextIndent"/>
    <w:uiPriority w:val="99"/>
    <w:locked/>
    <w:rsid w:val="001B36A0"/>
    <w:rPr>
      <w:rFonts w:eastAsia="Times New Roman"/>
      <w:sz w:val="24"/>
      <w:szCs w:val="24"/>
    </w:rPr>
  </w:style>
  <w:style w:type="paragraph" w:customStyle="1" w:styleId="a2">
    <w:name w:val="А_основной"/>
    <w:basedOn w:val="Normal"/>
    <w:link w:val="a3"/>
    <w:uiPriority w:val="99"/>
    <w:rsid w:val="00161580"/>
    <w:pPr>
      <w:suppressAutoHyphens w:val="0"/>
      <w:autoSpaceDE w:val="0"/>
      <w:autoSpaceDN w:val="0"/>
      <w:adjustRightInd w:val="0"/>
      <w:spacing w:line="360" w:lineRule="auto"/>
      <w:ind w:firstLine="454"/>
      <w:jc w:val="both"/>
    </w:pPr>
    <w:rPr>
      <w:rFonts w:ascii="Times New Roman" w:eastAsia="Times New Roman" w:hAnsi="Times New Roman" w:cs="Times New Roman"/>
      <w:kern w:val="0"/>
      <w:sz w:val="28"/>
      <w:szCs w:val="28"/>
    </w:rPr>
  </w:style>
  <w:style w:type="character" w:customStyle="1" w:styleId="a3">
    <w:name w:val="А_основной Знак"/>
    <w:link w:val="a2"/>
    <w:uiPriority w:val="99"/>
    <w:locked/>
    <w:rsid w:val="00161580"/>
    <w:rPr>
      <w:rFonts w:eastAsia="Times New Roman"/>
      <w:sz w:val="28"/>
      <w:szCs w:val="28"/>
    </w:rPr>
  </w:style>
  <w:style w:type="character" w:customStyle="1" w:styleId="apple-style-span">
    <w:name w:val="apple-style-span"/>
    <w:basedOn w:val="DefaultParagraphFont"/>
    <w:uiPriority w:val="99"/>
    <w:rsid w:val="00161580"/>
  </w:style>
  <w:style w:type="character" w:customStyle="1" w:styleId="apple-converted-space">
    <w:name w:val="apple-converted-space"/>
    <w:basedOn w:val="DefaultParagraphFont"/>
    <w:uiPriority w:val="99"/>
    <w:rsid w:val="00161580"/>
  </w:style>
  <w:style w:type="paragraph" w:customStyle="1" w:styleId="FORMATTEXT">
    <w:name w:val=".FORMATTEXT"/>
    <w:uiPriority w:val="99"/>
    <w:rsid w:val="004F6477"/>
    <w:pPr>
      <w:widowControl w:val="0"/>
      <w:autoSpaceDE w:val="0"/>
      <w:autoSpaceDN w:val="0"/>
      <w:adjustRightInd w:val="0"/>
    </w:pPr>
    <w:rPr>
      <w:rFonts w:eastAsia="Times New Roman"/>
      <w:sz w:val="24"/>
      <w:szCs w:val="24"/>
    </w:rPr>
  </w:style>
  <w:style w:type="table" w:styleId="TableGrid">
    <w:name w:val="Table Grid"/>
    <w:basedOn w:val="TableNormal"/>
    <w:uiPriority w:val="99"/>
    <w:rsid w:val="004F6477"/>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92194110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86</TotalTime>
  <Pages>120</Pages>
  <Words>-32766</Words>
  <Characters>-32766</Characters>
  <Application>Microsoft Office Outlook</Application>
  <DocSecurity>0</DocSecurity>
  <Lines>0</Lines>
  <Paragraphs>0</Paragraphs>
  <ScaleCrop>false</ScaleCrop>
  <Company>МОУ "Бабкинская СОШ"</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Калашникова</cp:lastModifiedBy>
  <cp:revision>12</cp:revision>
  <dcterms:created xsi:type="dcterms:W3CDTF">2015-03-15T09:07:00Z</dcterms:created>
  <dcterms:modified xsi:type="dcterms:W3CDTF">2015-04-13T10:22:00Z</dcterms:modified>
</cp:coreProperties>
</file>